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F4" w:rsidRPr="00336683" w:rsidRDefault="008732F4" w:rsidP="00FF2A84">
      <w:pPr>
        <w:suppressAutoHyphens/>
        <w:spacing w:after="120" w:line="240" w:lineRule="auto"/>
        <w:ind w:left="284"/>
        <w:jc w:val="center"/>
        <w:rPr>
          <w:rFonts w:ascii="Times New Roman" w:eastAsia="Times New Roman" w:hAnsi="Times New Roman" w:cs="Times New Roman"/>
          <w:b/>
          <w:i/>
          <w:iCs/>
          <w:sz w:val="16"/>
          <w:szCs w:val="16"/>
          <w:lang w:eastAsia="zh-CN"/>
        </w:rPr>
      </w:pPr>
    </w:p>
    <w:p w:rsidR="008732F4" w:rsidRPr="008732F4" w:rsidRDefault="004F081B" w:rsidP="008732F4">
      <w:pPr>
        <w:suppressAutoHyphens/>
        <w:jc w:val="center"/>
        <w:rPr>
          <w:rFonts w:ascii="Calibri" w:eastAsia="Times New Roman" w:hAnsi="Calibri" w:cs="Times New Roman"/>
          <w:lang w:eastAsia="zh-CN"/>
        </w:rPr>
      </w:pPr>
      <w:r>
        <w:rPr>
          <w:rFonts w:ascii="Calibri" w:eastAsia="Times New Roman" w:hAnsi="Calibri" w:cs="Times New Roman"/>
          <w:noProof/>
          <w:lang w:eastAsia="it-IT"/>
        </w:rPr>
        <w:drawing>
          <wp:anchor distT="0" distB="0" distL="0" distR="0" simplePos="0" relativeHeight="251661312" behindDoc="0" locked="0" layoutInCell="1" allowOverlap="1">
            <wp:simplePos x="0" y="0"/>
            <wp:positionH relativeFrom="column">
              <wp:posOffset>1781175</wp:posOffset>
            </wp:positionH>
            <wp:positionV relativeFrom="paragraph">
              <wp:posOffset>49530</wp:posOffset>
            </wp:positionV>
            <wp:extent cx="2363470" cy="716280"/>
            <wp:effectExtent l="0" t="0" r="0" b="762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l="-125" t="-410" r="-125" b="-410"/>
                    <a:stretch>
                      <a:fillRect/>
                    </a:stretch>
                  </pic:blipFill>
                  <pic:spPr bwMode="auto">
                    <a:xfrm>
                      <a:off x="0" y="0"/>
                      <a:ext cx="2363470" cy="716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732F4" w:rsidRDefault="008732F4" w:rsidP="008732F4">
      <w:pPr>
        <w:suppressAutoHyphens/>
        <w:jc w:val="center"/>
        <w:rPr>
          <w:rFonts w:ascii="Calibri" w:eastAsia="Times New Roman" w:hAnsi="Calibri" w:cs="Times New Roman"/>
          <w:lang w:eastAsia="zh-CN"/>
        </w:rPr>
      </w:pPr>
    </w:p>
    <w:p w:rsidR="004F081B" w:rsidRDefault="004F081B" w:rsidP="008732F4">
      <w:pPr>
        <w:suppressAutoHyphens/>
        <w:jc w:val="center"/>
        <w:rPr>
          <w:rFonts w:ascii="Calibri" w:eastAsia="Times New Roman" w:hAnsi="Calibri" w:cs="Times New Roman"/>
          <w:lang w:eastAsia="zh-CN"/>
        </w:rPr>
      </w:pPr>
    </w:p>
    <w:p w:rsidR="004F081B" w:rsidRPr="00C509C0" w:rsidRDefault="004F081B" w:rsidP="004F081B">
      <w:pPr>
        <w:suppressAutoHyphens/>
        <w:jc w:val="center"/>
        <w:rPr>
          <w:rFonts w:ascii="Calibri" w:hAnsi="Calibri"/>
          <w:b/>
          <w:sz w:val="24"/>
          <w:szCs w:val="24"/>
          <w:lang w:eastAsia="zh-CN"/>
        </w:rPr>
      </w:pPr>
      <w:r w:rsidRPr="00C509C0">
        <w:rPr>
          <w:rFonts w:ascii="Calibri" w:hAnsi="Calibri"/>
          <w:b/>
          <w:sz w:val="24"/>
          <w:szCs w:val="24"/>
          <w:lang w:eastAsia="zh-CN"/>
        </w:rPr>
        <w:t>ADS 2 MARSICA</w:t>
      </w:r>
    </w:p>
    <w:tbl>
      <w:tblPr>
        <w:tblW w:w="0" w:type="auto"/>
        <w:tblInd w:w="-15" w:type="dxa"/>
        <w:tblLayout w:type="fixed"/>
        <w:tblLook w:val="0000" w:firstRow="0" w:lastRow="0" w:firstColumn="0" w:lastColumn="0" w:noHBand="0" w:noVBand="0"/>
      </w:tblPr>
      <w:tblGrid>
        <w:gridCol w:w="9808"/>
      </w:tblGrid>
      <w:tr w:rsidR="008732F4" w:rsidRPr="008732F4" w:rsidTr="00DA0577">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8732F4" w:rsidRPr="008732F4" w:rsidRDefault="008732F4" w:rsidP="008732F4">
            <w:pPr>
              <w:suppressAutoHyphens/>
              <w:spacing w:after="0" w:line="240" w:lineRule="auto"/>
              <w:jc w:val="center"/>
              <w:rPr>
                <w:rFonts w:ascii="Calibri" w:eastAsia="Times New Roman" w:hAnsi="Calibri" w:cs="Times New Roman"/>
                <w:lang w:eastAsia="zh-CN"/>
              </w:rPr>
            </w:pPr>
            <w:r w:rsidRPr="008732F4">
              <w:rPr>
                <w:rFonts w:ascii="Arial" w:eastAsia="Calibri" w:hAnsi="Arial" w:cs="Arial"/>
                <w:b/>
                <w:iCs/>
                <w:sz w:val="16"/>
                <w:szCs w:val="16"/>
                <w:lang w:eastAsia="zh-CN"/>
              </w:rPr>
              <w:t>PO FSE 2017/2019</w:t>
            </w:r>
          </w:p>
          <w:p w:rsidR="008732F4" w:rsidRPr="008732F4" w:rsidRDefault="008732F4" w:rsidP="008732F4">
            <w:pPr>
              <w:suppressAutoHyphens/>
              <w:spacing w:after="0" w:line="240" w:lineRule="auto"/>
              <w:jc w:val="center"/>
              <w:rPr>
                <w:rFonts w:ascii="Arial" w:eastAsia="Calibri" w:hAnsi="Arial" w:cs="Arial"/>
                <w:b/>
                <w:iCs/>
                <w:sz w:val="16"/>
                <w:szCs w:val="16"/>
                <w:lang w:eastAsia="zh-CN"/>
              </w:rPr>
            </w:pPr>
          </w:p>
          <w:p w:rsidR="008732F4" w:rsidRPr="008732F4" w:rsidRDefault="008732F4" w:rsidP="008732F4">
            <w:pPr>
              <w:suppressAutoHyphens/>
              <w:spacing w:after="0" w:line="240" w:lineRule="auto"/>
              <w:jc w:val="center"/>
              <w:rPr>
                <w:rFonts w:ascii="Calibri" w:eastAsia="Times New Roman" w:hAnsi="Calibri" w:cs="Calibri"/>
                <w:b/>
                <w:bCs/>
                <w:color w:val="000000"/>
                <w:lang w:eastAsia="zh-CN"/>
              </w:rPr>
            </w:pPr>
            <w:r w:rsidRPr="008732F4">
              <w:rPr>
                <w:rFonts w:ascii="Arial" w:eastAsia="Calibri" w:hAnsi="Arial" w:cs="Arial"/>
                <w:b/>
                <w:noProof/>
                <w:sz w:val="16"/>
                <w:szCs w:val="16"/>
                <w:lang w:eastAsia="it-IT"/>
              </w:rPr>
              <w:drawing>
                <wp:inline distT="0" distB="0" distL="0" distR="0" wp14:anchorId="1D5556FD" wp14:editId="6DF6DAA2">
                  <wp:extent cx="2933700" cy="7607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43" t="-166" r="-43" b="-166"/>
                          <a:stretch>
                            <a:fillRect/>
                          </a:stretch>
                        </pic:blipFill>
                        <pic:spPr bwMode="auto">
                          <a:xfrm>
                            <a:off x="0" y="0"/>
                            <a:ext cx="2933700" cy="760730"/>
                          </a:xfrm>
                          <a:prstGeom prst="rect">
                            <a:avLst/>
                          </a:prstGeom>
                          <a:solidFill>
                            <a:srgbClr val="FFFFFF"/>
                          </a:solidFill>
                          <a:ln>
                            <a:noFill/>
                          </a:ln>
                        </pic:spPr>
                      </pic:pic>
                    </a:graphicData>
                  </a:graphic>
                </wp:inline>
              </w:drawing>
            </w:r>
          </w:p>
          <w:p w:rsidR="008732F4" w:rsidRPr="008732F4" w:rsidRDefault="008732F4" w:rsidP="008732F4">
            <w:pPr>
              <w:suppressAutoHyphens/>
              <w:autoSpaceDE w:val="0"/>
              <w:spacing w:after="0" w:line="240" w:lineRule="auto"/>
              <w:jc w:val="center"/>
              <w:rPr>
                <w:rFonts w:ascii="Calibri" w:eastAsia="Times New Roman" w:hAnsi="Calibri" w:cs="Times New Roman"/>
                <w:lang w:eastAsia="zh-CN"/>
              </w:rPr>
            </w:pPr>
            <w:r w:rsidRPr="008732F4">
              <w:rPr>
                <w:rFonts w:ascii="Calibri" w:eastAsia="Times New Roman" w:hAnsi="Calibri" w:cs="Calibri"/>
                <w:b/>
                <w:bCs/>
                <w:color w:val="000000"/>
                <w:lang w:eastAsia="zh-CN"/>
              </w:rPr>
              <w:t xml:space="preserve">ASSE 1 </w:t>
            </w:r>
            <w:r w:rsidRPr="008732F4">
              <w:rPr>
                <w:rFonts w:ascii="Calibri" w:eastAsia="Times New Roman" w:hAnsi="Calibri" w:cs="Calibri"/>
                <w:bCs/>
                <w:color w:val="000000"/>
                <w:lang w:eastAsia="zh-CN"/>
              </w:rPr>
              <w:t>Occupazione</w:t>
            </w:r>
          </w:p>
          <w:p w:rsidR="008732F4" w:rsidRPr="008732F4" w:rsidRDefault="008732F4" w:rsidP="008732F4">
            <w:pPr>
              <w:suppressAutoHyphens/>
              <w:autoSpaceDE w:val="0"/>
              <w:spacing w:after="0" w:line="240" w:lineRule="auto"/>
              <w:jc w:val="center"/>
              <w:rPr>
                <w:rFonts w:ascii="Calibri" w:eastAsia="Times New Roman" w:hAnsi="Calibri" w:cs="Times New Roman"/>
                <w:lang w:eastAsia="zh-CN"/>
              </w:rPr>
            </w:pPr>
            <w:r w:rsidRPr="008732F4">
              <w:rPr>
                <w:rFonts w:ascii="Calibri" w:eastAsia="Times New Roman" w:hAnsi="Calibri" w:cs="Calibri"/>
                <w:b/>
                <w:bCs/>
                <w:color w:val="000000"/>
                <w:lang w:eastAsia="zh-CN"/>
              </w:rPr>
              <w:t xml:space="preserve">Obiettivo tematico 8: </w:t>
            </w:r>
            <w:r w:rsidRPr="008732F4">
              <w:rPr>
                <w:rFonts w:ascii="Calibri" w:eastAsia="Times New Roman" w:hAnsi="Calibri" w:cs="Calibri"/>
                <w:color w:val="000000"/>
                <w:lang w:eastAsia="zh-CN"/>
              </w:rPr>
              <w:t>Promuovere un’occupazione sostenibile e di qualità e sostenere la mobilità dei lavoratori</w:t>
            </w:r>
          </w:p>
          <w:p w:rsidR="008732F4" w:rsidRPr="008732F4" w:rsidRDefault="008732F4" w:rsidP="008732F4">
            <w:pPr>
              <w:suppressAutoHyphens/>
              <w:autoSpaceDE w:val="0"/>
              <w:spacing w:after="0" w:line="240" w:lineRule="auto"/>
              <w:jc w:val="center"/>
              <w:rPr>
                <w:rFonts w:ascii="Calibri" w:eastAsia="Times New Roman" w:hAnsi="Calibri" w:cs="Times New Roman"/>
                <w:lang w:eastAsia="zh-CN"/>
              </w:rPr>
            </w:pPr>
            <w:r w:rsidRPr="008732F4">
              <w:rPr>
                <w:rFonts w:ascii="Calibri" w:eastAsia="Times New Roman" w:hAnsi="Calibri" w:cs="Calibri"/>
                <w:b/>
                <w:bCs/>
                <w:color w:val="000000"/>
                <w:lang w:eastAsia="zh-CN"/>
              </w:rPr>
              <w:t xml:space="preserve">Obiettivo specifico: 8.2 - </w:t>
            </w:r>
            <w:r w:rsidRPr="008732F4">
              <w:rPr>
                <w:rFonts w:ascii="Calibri" w:eastAsia="Times New Roman" w:hAnsi="Calibri" w:cs="Calibri"/>
                <w:color w:val="000000"/>
                <w:lang w:eastAsia="zh-CN"/>
              </w:rPr>
              <w:t>Aumentare l’occupazione femminile</w:t>
            </w:r>
          </w:p>
          <w:p w:rsidR="008732F4" w:rsidRPr="008732F4" w:rsidRDefault="008732F4" w:rsidP="008732F4">
            <w:pPr>
              <w:suppressAutoHyphens/>
              <w:autoSpaceDE w:val="0"/>
              <w:spacing w:after="0" w:line="240" w:lineRule="auto"/>
              <w:jc w:val="center"/>
              <w:rPr>
                <w:rFonts w:ascii="Calibri" w:eastAsia="Times New Roman" w:hAnsi="Calibri" w:cs="Times New Roman"/>
                <w:lang w:eastAsia="zh-CN"/>
              </w:rPr>
            </w:pPr>
            <w:r w:rsidRPr="008732F4">
              <w:rPr>
                <w:rFonts w:ascii="Calibri" w:eastAsia="Times New Roman" w:hAnsi="Calibri" w:cs="Calibri"/>
                <w:b/>
                <w:bCs/>
                <w:color w:val="000000"/>
                <w:lang w:eastAsia="zh-CN"/>
              </w:rPr>
              <w:t xml:space="preserve">Tipologia di azione - </w:t>
            </w:r>
            <w:r w:rsidRPr="008732F4">
              <w:rPr>
                <w:rFonts w:ascii="Calibri" w:eastAsia="Times New Roman" w:hAnsi="Calibri" w:cs="Calibri"/>
                <w:color w:val="000000"/>
                <w:lang w:eastAsia="zh-CN"/>
              </w:rPr>
              <w:t>8.2.1 Voucher e altri interventi per la conciliazione</w:t>
            </w:r>
          </w:p>
          <w:p w:rsidR="008732F4" w:rsidRPr="008732F4" w:rsidRDefault="008732F4" w:rsidP="008732F4">
            <w:pPr>
              <w:suppressAutoHyphens/>
              <w:spacing w:after="0" w:line="240" w:lineRule="auto"/>
              <w:rPr>
                <w:rFonts w:ascii="Times New Roman" w:eastAsia="Times New Roman" w:hAnsi="Times New Roman" w:cs="Times New Roman"/>
                <w:color w:val="000000"/>
                <w:sz w:val="24"/>
                <w:szCs w:val="24"/>
                <w:lang w:eastAsia="zh-CN"/>
              </w:rPr>
            </w:pPr>
          </w:p>
        </w:tc>
      </w:tr>
    </w:tbl>
    <w:p w:rsidR="004F081B" w:rsidRDefault="004F081B" w:rsidP="004F081B">
      <w:pPr>
        <w:suppressAutoHyphens/>
        <w:autoSpaceDE w:val="0"/>
        <w:jc w:val="center"/>
        <w:rPr>
          <w:rFonts w:ascii="Calibri" w:hAnsi="Calibri" w:cs="Calibri"/>
          <w:b/>
          <w:bCs/>
          <w:color w:val="000000"/>
          <w:sz w:val="40"/>
          <w:szCs w:val="40"/>
          <w:lang w:eastAsia="zh-CN"/>
        </w:rPr>
      </w:pPr>
      <w:r w:rsidRPr="00C0203A">
        <w:rPr>
          <w:rFonts w:ascii="Calibri" w:hAnsi="Calibri" w:cs="Calibri"/>
          <w:b/>
          <w:bCs/>
          <w:color w:val="000000"/>
          <w:sz w:val="40"/>
          <w:szCs w:val="40"/>
          <w:lang w:eastAsia="zh-CN"/>
        </w:rPr>
        <w:t>AMBITO DISTRETTUALE SOCIALE N.</w:t>
      </w:r>
      <w:r>
        <w:rPr>
          <w:rFonts w:ascii="Calibri" w:hAnsi="Calibri" w:cs="Calibri"/>
          <w:b/>
          <w:bCs/>
          <w:color w:val="000000"/>
          <w:sz w:val="40"/>
          <w:szCs w:val="40"/>
          <w:lang w:eastAsia="zh-CN"/>
        </w:rPr>
        <w:t xml:space="preserve"> 2 MARSICA</w:t>
      </w:r>
    </w:p>
    <w:p w:rsidR="004F081B" w:rsidRPr="00C0203A" w:rsidRDefault="004F081B" w:rsidP="004F081B">
      <w:pPr>
        <w:suppressAutoHyphens/>
        <w:autoSpaceDE w:val="0"/>
        <w:jc w:val="center"/>
        <w:rPr>
          <w:rFonts w:ascii="Calibri" w:hAnsi="Calibri" w:cs="Calibri"/>
          <w:color w:val="000000"/>
          <w:lang w:eastAsia="zh-CN"/>
        </w:rPr>
      </w:pPr>
      <w:r>
        <w:rPr>
          <w:rFonts w:ascii="Calibri" w:hAnsi="Calibri" w:cs="Calibri"/>
          <w:color w:val="000000"/>
          <w:lang w:eastAsia="zh-CN"/>
        </w:rPr>
        <w:t>COMUNITA’ MONTANA MONTAGNA MARSICANA</w:t>
      </w:r>
    </w:p>
    <w:p w:rsidR="00670920" w:rsidRPr="003557B6" w:rsidRDefault="00670920" w:rsidP="00670920">
      <w:pPr>
        <w:suppressAutoHyphens/>
        <w:spacing w:after="120" w:line="240" w:lineRule="auto"/>
        <w:ind w:left="284"/>
        <w:jc w:val="center"/>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i/>
          <w:iCs/>
          <w:sz w:val="52"/>
          <w:szCs w:val="52"/>
          <w:lang w:eastAsia="zh-CN"/>
        </w:rPr>
        <w:t xml:space="preserve">Disciplinare per l’individuazione dei soggetti da </w:t>
      </w:r>
      <w:r w:rsidR="007B730E">
        <w:rPr>
          <w:rFonts w:ascii="Times New Roman" w:eastAsia="Times New Roman" w:hAnsi="Times New Roman" w:cs="Times New Roman"/>
          <w:b/>
          <w:i/>
          <w:iCs/>
          <w:sz w:val="52"/>
          <w:szCs w:val="52"/>
          <w:lang w:eastAsia="zh-CN"/>
        </w:rPr>
        <w:t xml:space="preserve">inserire nel catalogo </w:t>
      </w:r>
      <w:r w:rsidR="00940A3A">
        <w:rPr>
          <w:rFonts w:ascii="Times New Roman" w:eastAsia="Times New Roman" w:hAnsi="Times New Roman" w:cs="Times New Roman"/>
          <w:b/>
          <w:i/>
          <w:iCs/>
          <w:sz w:val="52"/>
          <w:szCs w:val="52"/>
          <w:lang w:eastAsia="zh-CN"/>
        </w:rPr>
        <w:t xml:space="preserve">dei </w:t>
      </w:r>
      <w:r w:rsidR="002C68EE">
        <w:rPr>
          <w:rFonts w:ascii="Times New Roman" w:eastAsia="Times New Roman" w:hAnsi="Times New Roman" w:cs="Times New Roman"/>
          <w:b/>
          <w:i/>
          <w:iCs/>
          <w:sz w:val="52"/>
          <w:szCs w:val="52"/>
          <w:lang w:eastAsia="zh-CN"/>
        </w:rPr>
        <w:t>fornitori per l’erogazione dei servizi previsti nel</w:t>
      </w:r>
      <w:r w:rsidR="00A84955">
        <w:rPr>
          <w:rFonts w:ascii="Times New Roman" w:eastAsia="Times New Roman" w:hAnsi="Times New Roman" w:cs="Times New Roman"/>
          <w:b/>
          <w:i/>
          <w:iCs/>
          <w:sz w:val="52"/>
          <w:szCs w:val="52"/>
          <w:lang w:eastAsia="zh-CN"/>
        </w:rPr>
        <w:t xml:space="preserve">l’ambito del </w:t>
      </w:r>
      <w:r w:rsidR="002C68EE">
        <w:rPr>
          <w:rFonts w:ascii="Times New Roman" w:eastAsia="Times New Roman" w:hAnsi="Times New Roman" w:cs="Times New Roman"/>
          <w:b/>
          <w:i/>
          <w:iCs/>
          <w:sz w:val="52"/>
          <w:szCs w:val="52"/>
          <w:lang w:eastAsia="zh-CN"/>
        </w:rPr>
        <w:t xml:space="preserve"> </w:t>
      </w:r>
      <w:r w:rsidR="007B730E">
        <w:rPr>
          <w:rFonts w:ascii="Times New Roman" w:eastAsia="Times New Roman" w:hAnsi="Times New Roman" w:cs="Times New Roman"/>
          <w:b/>
          <w:i/>
          <w:iCs/>
          <w:sz w:val="52"/>
          <w:szCs w:val="52"/>
          <w:lang w:eastAsia="zh-CN"/>
        </w:rPr>
        <w:t xml:space="preserve"> </w:t>
      </w:r>
      <w:r w:rsidRPr="003557B6">
        <w:rPr>
          <w:rFonts w:ascii="Times New Roman" w:eastAsia="Times New Roman" w:hAnsi="Times New Roman" w:cs="Times New Roman"/>
          <w:b/>
          <w:i/>
          <w:iCs/>
          <w:sz w:val="52"/>
          <w:szCs w:val="52"/>
          <w:lang w:eastAsia="zh-CN"/>
        </w:rPr>
        <w:t xml:space="preserve"> </w:t>
      </w:r>
    </w:p>
    <w:p w:rsidR="008732F4" w:rsidRPr="008732F4" w:rsidRDefault="008732F4" w:rsidP="008732F4">
      <w:pPr>
        <w:suppressAutoHyphens/>
        <w:autoSpaceDE w:val="0"/>
        <w:spacing w:after="0" w:line="240" w:lineRule="auto"/>
        <w:jc w:val="center"/>
        <w:rPr>
          <w:rFonts w:ascii="Calibri" w:eastAsia="Times New Roman" w:hAnsi="Calibri" w:cs="Times New Roman"/>
          <w:lang w:eastAsia="zh-CN"/>
        </w:rPr>
      </w:pPr>
      <w:r w:rsidRPr="008732F4">
        <w:rPr>
          <w:rFonts w:ascii="Calibri" w:eastAsia="Times New Roman" w:hAnsi="Calibri" w:cs="Calibri"/>
          <w:b/>
          <w:bCs/>
          <w:color w:val="006BBC"/>
          <w:sz w:val="40"/>
          <w:szCs w:val="40"/>
          <w:lang w:eastAsia="zh-CN"/>
        </w:rPr>
        <w:t>PROGETTO “TEMPO DI WELFARE”</w:t>
      </w:r>
      <w:r w:rsidR="001F3271">
        <w:rPr>
          <w:rFonts w:ascii="Calibri" w:eastAsia="Times New Roman" w:hAnsi="Calibri" w:cs="Calibri"/>
          <w:b/>
          <w:bCs/>
          <w:color w:val="006BBC"/>
          <w:sz w:val="40"/>
          <w:szCs w:val="40"/>
          <w:lang w:eastAsia="zh-CN"/>
        </w:rPr>
        <w:t xml:space="preserve"> – Piani di Conciliazione </w:t>
      </w:r>
    </w:p>
    <w:p w:rsidR="008732F4" w:rsidRPr="008732F4" w:rsidRDefault="008732F4" w:rsidP="008732F4">
      <w:pPr>
        <w:suppressAutoHyphens/>
        <w:spacing w:after="120" w:line="240" w:lineRule="auto"/>
        <w:jc w:val="center"/>
        <w:rPr>
          <w:rFonts w:ascii="Times New Roman" w:eastAsia="Times New Roman" w:hAnsi="Times New Roman" w:cs="Times New Roman"/>
          <w:b/>
          <w:sz w:val="200"/>
          <w:szCs w:val="200"/>
          <w:lang w:eastAsia="zh-CN"/>
        </w:rPr>
      </w:pPr>
      <w:r w:rsidRPr="008732F4">
        <w:rPr>
          <w:rFonts w:ascii="Calibri" w:eastAsia="Times New Roman" w:hAnsi="Calibri" w:cs="Calibri"/>
          <w:color w:val="006BBC"/>
          <w:sz w:val="28"/>
          <w:szCs w:val="28"/>
          <w:lang w:eastAsia="zh-CN"/>
        </w:rPr>
        <w:t xml:space="preserve">CUP </w:t>
      </w:r>
      <w:r w:rsidRPr="008732F4">
        <w:rPr>
          <w:rFonts w:ascii="Calibri" w:eastAsia="Times New Roman" w:hAnsi="Calibri" w:cs="Calibri"/>
          <w:bCs/>
          <w:color w:val="006BBC"/>
          <w:sz w:val="28"/>
          <w:szCs w:val="28"/>
          <w:lang w:eastAsia="zh-CN"/>
        </w:rPr>
        <w:t>C32G18000040006</w:t>
      </w:r>
    </w:p>
    <w:p w:rsidR="008732F4" w:rsidRDefault="008732F4" w:rsidP="008732F4">
      <w:pPr>
        <w:suppressAutoHyphens/>
        <w:autoSpaceDE w:val="0"/>
        <w:spacing w:after="0" w:line="240" w:lineRule="auto"/>
        <w:jc w:val="center"/>
        <w:rPr>
          <w:rFonts w:ascii="Calibri" w:eastAsia="Times New Roman" w:hAnsi="Calibri" w:cs="Times New Roman"/>
          <w:lang w:eastAsia="zh-CN"/>
        </w:rPr>
      </w:pPr>
    </w:p>
    <w:p w:rsidR="004F081B" w:rsidRDefault="004F081B" w:rsidP="008732F4">
      <w:pPr>
        <w:suppressAutoHyphens/>
        <w:autoSpaceDE w:val="0"/>
        <w:spacing w:after="0" w:line="240" w:lineRule="auto"/>
        <w:jc w:val="center"/>
        <w:rPr>
          <w:rFonts w:ascii="Calibri" w:eastAsia="Times New Roman" w:hAnsi="Calibri" w:cs="Times New Roman"/>
          <w:lang w:eastAsia="zh-CN"/>
        </w:rPr>
      </w:pPr>
    </w:p>
    <w:p w:rsidR="004F081B" w:rsidRDefault="004F081B" w:rsidP="008732F4">
      <w:pPr>
        <w:suppressAutoHyphens/>
        <w:autoSpaceDE w:val="0"/>
        <w:spacing w:after="0" w:line="240" w:lineRule="auto"/>
        <w:jc w:val="center"/>
        <w:rPr>
          <w:rFonts w:ascii="Calibri" w:eastAsia="Times New Roman" w:hAnsi="Calibri" w:cs="Times New Roman"/>
          <w:lang w:eastAsia="zh-CN"/>
        </w:rPr>
      </w:pPr>
    </w:p>
    <w:p w:rsidR="004F081B" w:rsidRDefault="004F081B" w:rsidP="008732F4">
      <w:pPr>
        <w:suppressAutoHyphens/>
        <w:autoSpaceDE w:val="0"/>
        <w:spacing w:after="0" w:line="240" w:lineRule="auto"/>
        <w:jc w:val="center"/>
        <w:rPr>
          <w:rFonts w:ascii="Calibri" w:eastAsia="Times New Roman" w:hAnsi="Calibri" w:cs="Times New Roman"/>
          <w:lang w:eastAsia="zh-CN"/>
        </w:rPr>
      </w:pPr>
    </w:p>
    <w:p w:rsidR="004F081B" w:rsidRDefault="004F081B" w:rsidP="008732F4">
      <w:pPr>
        <w:suppressAutoHyphens/>
        <w:autoSpaceDE w:val="0"/>
        <w:spacing w:after="0" w:line="240" w:lineRule="auto"/>
        <w:jc w:val="center"/>
        <w:rPr>
          <w:rFonts w:ascii="Calibri" w:eastAsia="Times New Roman" w:hAnsi="Calibri" w:cs="Times New Roman"/>
          <w:lang w:eastAsia="zh-CN"/>
        </w:rPr>
      </w:pPr>
    </w:p>
    <w:p w:rsidR="004F081B" w:rsidRPr="00C0203A" w:rsidRDefault="004F081B" w:rsidP="004F081B">
      <w:pPr>
        <w:suppressAutoHyphens/>
        <w:jc w:val="center"/>
        <w:rPr>
          <w:rFonts w:ascii="Arial" w:eastAsia="NSimSun" w:hAnsi="Arial" w:cs="Arial"/>
          <w:bCs/>
          <w:color w:val="000000"/>
          <w:kern w:val="2"/>
          <w:lang w:eastAsia="zh-CN" w:bidi="hi-IN"/>
        </w:rPr>
      </w:pPr>
      <w:r>
        <w:rPr>
          <w:rFonts w:ascii="Calibri" w:hAnsi="Calibri"/>
          <w:noProof/>
          <w:lang w:eastAsia="it-IT"/>
        </w:rPr>
        <w:drawing>
          <wp:inline distT="0" distB="0" distL="0" distR="0">
            <wp:extent cx="431800" cy="592455"/>
            <wp:effectExtent l="0" t="0" r="635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l="-27" t="-20" r="-27" b="-20"/>
                    <a:stretch>
                      <a:fillRect/>
                    </a:stretch>
                  </pic:blipFill>
                  <pic:spPr bwMode="auto">
                    <a:xfrm>
                      <a:off x="0" y="0"/>
                      <a:ext cx="431800" cy="592455"/>
                    </a:xfrm>
                    <a:prstGeom prst="rect">
                      <a:avLst/>
                    </a:prstGeom>
                    <a:solidFill>
                      <a:srgbClr val="FFFFFF"/>
                    </a:solidFill>
                    <a:ln>
                      <a:noFill/>
                    </a:ln>
                  </pic:spPr>
                </pic:pic>
              </a:graphicData>
            </a:graphic>
          </wp:inline>
        </w:drawing>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125816995</wp:posOffset>
                </wp:positionH>
                <wp:positionV relativeFrom="paragraph">
                  <wp:posOffset>125816995</wp:posOffset>
                </wp:positionV>
                <wp:extent cx="3180080" cy="828040"/>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82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6" type="#_x0000_t202" style="position:absolute;margin-left:9906.85pt;margin-top:9906.85pt;width:250.4pt;height:65.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" filled="f" stroked="f" strokecolor="#3465a4">
                <v:stroke joinstyle="round"/>
              </v:shape>
            </w:pict>
          </mc:Fallback>
        </mc:AlternateContent>
      </w:r>
    </w:p>
    <w:p w:rsidR="004F081B" w:rsidRPr="00C0203A" w:rsidRDefault="004F081B" w:rsidP="004F081B">
      <w:pPr>
        <w:suppressAutoHyphens/>
        <w:autoSpaceDE w:val="0"/>
        <w:jc w:val="center"/>
        <w:textAlignment w:val="baseline"/>
        <w:rPr>
          <w:rFonts w:ascii="Arial" w:eastAsia="NSimSun" w:hAnsi="Arial" w:cs="Arial"/>
          <w:bCs/>
          <w:color w:val="000000"/>
          <w:kern w:val="2"/>
          <w:sz w:val="20"/>
          <w:szCs w:val="20"/>
          <w:lang w:eastAsia="zh-CN" w:bidi="hi-IN"/>
        </w:rPr>
      </w:pPr>
      <w:r w:rsidRPr="00C0203A">
        <w:rPr>
          <w:rFonts w:ascii="Arial" w:eastAsia="NSimSun" w:hAnsi="Arial" w:cs="Arial"/>
          <w:bCs/>
          <w:color w:val="000000"/>
          <w:kern w:val="2"/>
          <w:sz w:val="20"/>
          <w:szCs w:val="20"/>
          <w:lang w:eastAsia="zh-CN" w:bidi="hi-IN"/>
        </w:rPr>
        <w:t xml:space="preserve">ADS </w:t>
      </w:r>
      <w:r>
        <w:rPr>
          <w:rFonts w:ascii="Arial" w:eastAsia="NSimSun" w:hAnsi="Arial" w:cs="Arial"/>
          <w:bCs/>
          <w:color w:val="000000"/>
          <w:kern w:val="2"/>
          <w:sz w:val="20"/>
          <w:szCs w:val="20"/>
          <w:lang w:eastAsia="zh-CN" w:bidi="hi-IN"/>
        </w:rPr>
        <w:t>3</w:t>
      </w:r>
      <w:r w:rsidRPr="00C0203A">
        <w:rPr>
          <w:rFonts w:ascii="Arial" w:eastAsia="NSimSun" w:hAnsi="Arial" w:cs="Arial"/>
          <w:bCs/>
          <w:color w:val="000000"/>
          <w:kern w:val="2"/>
          <w:sz w:val="20"/>
          <w:szCs w:val="20"/>
          <w:lang w:eastAsia="zh-CN" w:bidi="hi-IN"/>
        </w:rPr>
        <w:t xml:space="preserve">  </w:t>
      </w:r>
      <w:r>
        <w:rPr>
          <w:rFonts w:ascii="Arial" w:eastAsia="NSimSun" w:hAnsi="Arial" w:cs="Arial"/>
          <w:bCs/>
          <w:color w:val="000000"/>
          <w:kern w:val="2"/>
          <w:sz w:val="20"/>
          <w:szCs w:val="20"/>
          <w:lang w:eastAsia="zh-CN" w:bidi="hi-IN"/>
        </w:rPr>
        <w:t>Avezzano</w:t>
      </w:r>
    </w:p>
    <w:p w:rsidR="008732F4" w:rsidRPr="008732F4" w:rsidRDefault="008732F4" w:rsidP="008732F4">
      <w:pPr>
        <w:tabs>
          <w:tab w:val="left" w:pos="1540"/>
        </w:tabs>
        <w:suppressAutoHyphens/>
        <w:autoSpaceDE w:val="0"/>
        <w:spacing w:after="0" w:line="240" w:lineRule="auto"/>
        <w:jc w:val="center"/>
        <w:rPr>
          <w:rFonts w:ascii="Calibri" w:eastAsia="Times New Roman" w:hAnsi="Calibri" w:cs="Times New Roman"/>
          <w:lang w:eastAsia="zh-CN"/>
        </w:rPr>
      </w:pPr>
      <w:r w:rsidRPr="008732F4">
        <w:rPr>
          <w:rFonts w:ascii="Arial" w:eastAsia="Arial" w:hAnsi="Arial" w:cs="Arial" w:hint="eastAsia"/>
          <w:bCs/>
          <w:i/>
          <w:color w:val="000000"/>
          <w:sz w:val="16"/>
          <w:szCs w:val="16"/>
          <w:lang w:eastAsia="zh-CN"/>
        </w:rPr>
        <w:t xml:space="preserve">        </w:t>
      </w:r>
      <w:r w:rsidRPr="008732F4">
        <w:rPr>
          <w:rFonts w:ascii="Calibri" w:eastAsia="Times New Roman" w:hAnsi="Calibri" w:cs="Calibri"/>
          <w:noProof/>
          <w:color w:val="0000FF"/>
          <w:u w:val="single"/>
          <w:lang w:eastAsia="it-IT"/>
        </w:rPr>
        <w:drawing>
          <wp:inline distT="0" distB="0" distL="0" distR="0" wp14:anchorId="624CCD53" wp14:editId="376DE2B0">
            <wp:extent cx="753745" cy="314325"/>
            <wp:effectExtent l="0" t="0" r="825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67" t="-261" r="-67" b="-261"/>
                    <a:stretch>
                      <a:fillRect/>
                    </a:stretch>
                  </pic:blipFill>
                  <pic:spPr bwMode="auto">
                    <a:xfrm>
                      <a:off x="0" y="0"/>
                      <a:ext cx="753745" cy="314325"/>
                    </a:xfrm>
                    <a:prstGeom prst="rect">
                      <a:avLst/>
                    </a:prstGeom>
                    <a:solidFill>
                      <a:srgbClr val="FFFFFF"/>
                    </a:solidFill>
                    <a:ln>
                      <a:noFill/>
                    </a:ln>
                  </pic:spPr>
                </pic:pic>
              </a:graphicData>
            </a:graphic>
          </wp:inline>
        </w:drawing>
      </w:r>
      <w:r w:rsidRPr="008732F4">
        <w:rPr>
          <w:rFonts w:ascii="Calibri" w:eastAsia="Calibri" w:hAnsi="Calibri" w:cs="Calibri"/>
          <w:color w:val="0000FF"/>
          <w:u w:val="single"/>
          <w:lang w:eastAsia="it-IT"/>
        </w:rPr>
        <w:t xml:space="preserve"> </w:t>
      </w:r>
      <w:r w:rsidRPr="008732F4">
        <w:rPr>
          <w:rFonts w:ascii="Calibri" w:eastAsia="Times New Roman" w:hAnsi="Calibri" w:cs="Calibri"/>
          <w:noProof/>
          <w:color w:val="0000FF"/>
          <w:u w:val="single"/>
          <w:lang w:eastAsia="it-IT"/>
        </w:rPr>
        <w:drawing>
          <wp:inline distT="0" distB="0" distL="0" distR="0" wp14:anchorId="0D9E453E" wp14:editId="0BD3240F">
            <wp:extent cx="629285" cy="321945"/>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85" t="-366" r="-185" b="-366"/>
                    <a:stretch>
                      <a:fillRect/>
                    </a:stretch>
                  </pic:blipFill>
                  <pic:spPr bwMode="auto">
                    <a:xfrm>
                      <a:off x="0" y="0"/>
                      <a:ext cx="629285" cy="321945"/>
                    </a:xfrm>
                    <a:prstGeom prst="rect">
                      <a:avLst/>
                    </a:prstGeom>
                    <a:solidFill>
                      <a:srgbClr val="FFFFFF"/>
                    </a:solidFill>
                    <a:ln>
                      <a:noFill/>
                    </a:ln>
                  </pic:spPr>
                </pic:pic>
              </a:graphicData>
            </a:graphic>
          </wp:inline>
        </w:drawing>
      </w:r>
      <w:r w:rsidRPr="008732F4">
        <w:rPr>
          <w:rFonts w:ascii="Calibri" w:eastAsia="Calibri" w:hAnsi="Calibri" w:cs="Calibri"/>
          <w:color w:val="0000FF"/>
          <w:u w:val="single"/>
          <w:lang w:eastAsia="it-IT"/>
        </w:rPr>
        <w:t xml:space="preserve"> </w:t>
      </w:r>
      <w:r w:rsidRPr="008732F4">
        <w:rPr>
          <w:rFonts w:ascii="Calibri" w:eastAsia="Times New Roman" w:hAnsi="Calibri" w:cs="Calibri"/>
          <w:noProof/>
          <w:color w:val="0000FF"/>
          <w:u w:val="single"/>
          <w:lang w:eastAsia="it-IT"/>
        </w:rPr>
        <w:drawing>
          <wp:inline distT="0" distB="0" distL="0" distR="0" wp14:anchorId="3E1B0055" wp14:editId="2CE88F27">
            <wp:extent cx="643890" cy="314325"/>
            <wp:effectExtent l="0" t="0" r="381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72" t="-356" r="-172" b="-356"/>
                    <a:stretch>
                      <a:fillRect/>
                    </a:stretch>
                  </pic:blipFill>
                  <pic:spPr bwMode="auto">
                    <a:xfrm>
                      <a:off x="0" y="0"/>
                      <a:ext cx="643890" cy="314325"/>
                    </a:xfrm>
                    <a:prstGeom prst="rect">
                      <a:avLst/>
                    </a:prstGeom>
                    <a:solidFill>
                      <a:srgbClr val="FFFFFF"/>
                    </a:solidFill>
                    <a:ln>
                      <a:noFill/>
                    </a:ln>
                  </pic:spPr>
                </pic:pic>
              </a:graphicData>
            </a:graphic>
          </wp:inline>
        </w:drawing>
      </w:r>
      <w:r w:rsidRPr="008732F4">
        <w:rPr>
          <w:rFonts w:ascii="Calibri" w:eastAsia="Calibri" w:hAnsi="Calibri" w:cs="Calibri"/>
          <w:color w:val="0000FF"/>
          <w:u w:val="single"/>
          <w:lang w:eastAsia="it-IT"/>
        </w:rPr>
        <w:t xml:space="preserve"> </w:t>
      </w:r>
      <w:r w:rsidRPr="008732F4">
        <w:rPr>
          <w:rFonts w:ascii="Calibri" w:eastAsia="Times New Roman" w:hAnsi="Calibri" w:cs="Calibri"/>
          <w:noProof/>
          <w:color w:val="0000FF"/>
          <w:u w:val="single"/>
          <w:lang w:eastAsia="it-IT"/>
        </w:rPr>
        <w:drawing>
          <wp:inline distT="0" distB="0" distL="0" distR="0" wp14:anchorId="70C88F93" wp14:editId="5938F462">
            <wp:extent cx="804545" cy="29972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92" t="-220" r="-92" b="-220"/>
                    <a:stretch>
                      <a:fillRect/>
                    </a:stretch>
                  </pic:blipFill>
                  <pic:spPr bwMode="auto">
                    <a:xfrm>
                      <a:off x="0" y="0"/>
                      <a:ext cx="804545" cy="299720"/>
                    </a:xfrm>
                    <a:prstGeom prst="rect">
                      <a:avLst/>
                    </a:prstGeom>
                    <a:solidFill>
                      <a:srgbClr val="FFFFFF"/>
                    </a:solidFill>
                    <a:ln>
                      <a:noFill/>
                    </a:ln>
                  </pic:spPr>
                </pic:pic>
              </a:graphicData>
            </a:graphic>
          </wp:inline>
        </w:drawing>
      </w:r>
      <w:r w:rsidRPr="008732F4">
        <w:rPr>
          <w:rFonts w:ascii="Calibri" w:eastAsia="Calibri" w:hAnsi="Calibri" w:cs="Calibri"/>
          <w:bCs/>
          <w:color w:val="000000"/>
          <w:u w:val="single"/>
          <w:lang w:eastAsia="it-IT"/>
        </w:rPr>
        <w:t xml:space="preserve"> </w:t>
      </w:r>
      <w:r w:rsidRPr="008732F4">
        <w:rPr>
          <w:rFonts w:ascii="Calibri" w:eastAsia="Times New Roman" w:hAnsi="Calibri" w:cs="Calibri"/>
          <w:bCs/>
          <w:noProof/>
          <w:color w:val="000000"/>
          <w:u w:val="single"/>
          <w:lang w:eastAsia="it-IT"/>
        </w:rPr>
        <w:drawing>
          <wp:inline distT="0" distB="0" distL="0" distR="0" wp14:anchorId="790448B6" wp14:editId="34666AA6">
            <wp:extent cx="687705" cy="278130"/>
            <wp:effectExtent l="0" t="0" r="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l="-111" t="-273" r="-111" b="-273"/>
                    <a:stretch>
                      <a:fillRect/>
                    </a:stretch>
                  </pic:blipFill>
                  <pic:spPr bwMode="auto">
                    <a:xfrm>
                      <a:off x="0" y="0"/>
                      <a:ext cx="687705" cy="278130"/>
                    </a:xfrm>
                    <a:prstGeom prst="rect">
                      <a:avLst/>
                    </a:prstGeom>
                    <a:solidFill>
                      <a:srgbClr val="FFFFFF"/>
                    </a:solidFill>
                    <a:ln>
                      <a:noFill/>
                    </a:ln>
                  </pic:spPr>
                </pic:pic>
              </a:graphicData>
            </a:graphic>
          </wp:inline>
        </w:drawing>
      </w:r>
      <w:r w:rsidRPr="008732F4">
        <w:rPr>
          <w:rFonts w:ascii="Calibri" w:eastAsia="Calibri" w:hAnsi="Calibri" w:cs="Calibri"/>
          <w:bCs/>
          <w:color w:val="000000"/>
          <w:u w:val="single"/>
          <w:lang w:eastAsia="it-IT"/>
        </w:rPr>
        <w:t xml:space="preserve"> </w:t>
      </w:r>
      <w:r w:rsidRPr="008732F4">
        <w:rPr>
          <w:rFonts w:ascii="Calibri" w:eastAsia="Times New Roman" w:hAnsi="Calibri" w:cs="Calibri"/>
          <w:bCs/>
          <w:noProof/>
          <w:color w:val="000000"/>
          <w:u w:val="single"/>
          <w:lang w:eastAsia="it-IT"/>
        </w:rPr>
        <w:drawing>
          <wp:inline distT="0" distB="0" distL="0" distR="0" wp14:anchorId="581637F2" wp14:editId="676D305A">
            <wp:extent cx="739140" cy="328930"/>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l="-99" t="-223" r="-99" b="-223"/>
                    <a:stretch>
                      <a:fillRect/>
                    </a:stretch>
                  </pic:blipFill>
                  <pic:spPr bwMode="auto">
                    <a:xfrm>
                      <a:off x="0" y="0"/>
                      <a:ext cx="739140" cy="328930"/>
                    </a:xfrm>
                    <a:prstGeom prst="rect">
                      <a:avLst/>
                    </a:prstGeom>
                    <a:solidFill>
                      <a:srgbClr val="FFFFFF"/>
                    </a:solidFill>
                    <a:ln>
                      <a:noFill/>
                    </a:ln>
                  </pic:spPr>
                </pic:pic>
              </a:graphicData>
            </a:graphic>
          </wp:inline>
        </w:drawing>
      </w:r>
      <w:r w:rsidRPr="008732F4">
        <w:rPr>
          <w:rFonts w:ascii="Calibri" w:eastAsia="Calibri" w:hAnsi="Calibri" w:cs="Calibri"/>
          <w:bCs/>
          <w:color w:val="000000"/>
          <w:u w:val="single"/>
          <w:lang w:eastAsia="it-IT"/>
        </w:rPr>
        <w:t xml:space="preserve"> </w:t>
      </w:r>
      <w:r w:rsidRPr="008732F4">
        <w:rPr>
          <w:rFonts w:ascii="Calibri" w:eastAsia="Times New Roman" w:hAnsi="Calibri" w:cs="Calibri"/>
          <w:bCs/>
          <w:noProof/>
          <w:color w:val="000000"/>
          <w:u w:val="single"/>
          <w:lang w:eastAsia="it-IT"/>
        </w:rPr>
        <w:drawing>
          <wp:inline distT="0" distB="0" distL="0" distR="0" wp14:anchorId="62E4ED0C" wp14:editId="0366C4F9">
            <wp:extent cx="826770" cy="3581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l="-56" t="-133" r="-56" b="-133"/>
                    <a:stretch>
                      <a:fillRect/>
                    </a:stretch>
                  </pic:blipFill>
                  <pic:spPr bwMode="auto">
                    <a:xfrm>
                      <a:off x="0" y="0"/>
                      <a:ext cx="826770" cy="358140"/>
                    </a:xfrm>
                    <a:prstGeom prst="rect">
                      <a:avLst/>
                    </a:prstGeom>
                    <a:solidFill>
                      <a:srgbClr val="FFFFFF"/>
                    </a:solidFill>
                    <a:ln>
                      <a:noFill/>
                    </a:ln>
                  </pic:spPr>
                </pic:pic>
              </a:graphicData>
            </a:graphic>
          </wp:inline>
        </w:drawing>
      </w:r>
      <w:r w:rsidRPr="008732F4">
        <w:rPr>
          <w:rFonts w:ascii="Calibri" w:eastAsia="Times New Roman" w:hAnsi="Calibri" w:cs="Calibri"/>
          <w:bCs/>
          <w:noProof/>
          <w:color w:val="000000"/>
          <w:u w:val="single"/>
          <w:lang w:eastAsia="it-IT"/>
        </w:rPr>
        <w:drawing>
          <wp:inline distT="0" distB="0" distL="0" distR="0" wp14:anchorId="189F2F3E" wp14:editId="2DE42C80">
            <wp:extent cx="541020" cy="285115"/>
            <wp:effectExtent l="0" t="0" r="0" b="63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l="-90" t="-261" r="-90" b="-261"/>
                    <a:stretch>
                      <a:fillRect/>
                    </a:stretch>
                  </pic:blipFill>
                  <pic:spPr bwMode="auto">
                    <a:xfrm>
                      <a:off x="0" y="0"/>
                      <a:ext cx="541020" cy="285115"/>
                    </a:xfrm>
                    <a:prstGeom prst="rect">
                      <a:avLst/>
                    </a:prstGeom>
                    <a:solidFill>
                      <a:srgbClr val="FFFFFF"/>
                    </a:solidFill>
                    <a:ln>
                      <a:noFill/>
                    </a:ln>
                  </pic:spPr>
                </pic:pic>
              </a:graphicData>
            </a:graphic>
          </wp:inline>
        </w:drawing>
      </w:r>
    </w:p>
    <w:p w:rsidR="008732F4" w:rsidRPr="008732F4" w:rsidRDefault="008732F4" w:rsidP="008732F4">
      <w:pPr>
        <w:suppressAutoHyphens/>
        <w:spacing w:after="120" w:line="240" w:lineRule="auto"/>
        <w:jc w:val="center"/>
        <w:rPr>
          <w:rFonts w:ascii="Times New Roman" w:eastAsia="Times New Roman" w:hAnsi="Times New Roman" w:cs="Times New Roman"/>
          <w:b/>
          <w:sz w:val="28"/>
          <w:szCs w:val="28"/>
          <w:lang w:eastAsia="zh-CN"/>
        </w:rPr>
      </w:pPr>
    </w:p>
    <w:p w:rsidR="008732F4" w:rsidRPr="008732F4" w:rsidRDefault="008732F4" w:rsidP="008732F4">
      <w:pPr>
        <w:suppressAutoHyphens/>
        <w:spacing w:after="120" w:line="240" w:lineRule="auto"/>
        <w:jc w:val="center"/>
        <w:rPr>
          <w:rFonts w:ascii="Times New Roman" w:eastAsia="Times New Roman" w:hAnsi="Times New Roman" w:cs="Times New Roman"/>
          <w:b/>
          <w:sz w:val="28"/>
          <w:szCs w:val="28"/>
          <w:lang w:eastAsia="zh-CN"/>
        </w:rPr>
      </w:pPr>
    </w:p>
    <w:p w:rsidR="008732F4" w:rsidRDefault="008732F4" w:rsidP="00FF2A84">
      <w:pPr>
        <w:suppressAutoHyphens/>
        <w:spacing w:after="120" w:line="240" w:lineRule="auto"/>
        <w:ind w:left="284"/>
        <w:jc w:val="center"/>
        <w:rPr>
          <w:rFonts w:ascii="Times New Roman" w:eastAsia="Times New Roman" w:hAnsi="Times New Roman" w:cs="Times New Roman"/>
          <w:b/>
          <w:i/>
          <w:iCs/>
          <w:sz w:val="52"/>
          <w:szCs w:val="52"/>
          <w:lang w:eastAsia="zh-CN"/>
        </w:rPr>
      </w:pPr>
    </w:p>
    <w:p w:rsidR="002C68EE" w:rsidRPr="00A84955" w:rsidRDefault="002C68EE" w:rsidP="00A84955">
      <w:pPr>
        <w:suppressAutoHyphens/>
        <w:spacing w:after="120" w:line="240" w:lineRule="auto"/>
        <w:ind w:left="284" w:firstLine="424"/>
        <w:jc w:val="center"/>
        <w:rPr>
          <w:rFonts w:ascii="Times New Roman" w:eastAsia="Times New Roman" w:hAnsi="Times New Roman" w:cs="Times New Roman"/>
          <w:sz w:val="28"/>
          <w:szCs w:val="28"/>
          <w:lang w:eastAsia="zh-CN"/>
        </w:rPr>
      </w:pPr>
      <w:r w:rsidRPr="00A84955">
        <w:rPr>
          <w:rFonts w:ascii="Times New Roman" w:eastAsia="Times New Roman" w:hAnsi="Times New Roman" w:cs="Times New Roman"/>
          <w:b/>
          <w:i/>
          <w:iCs/>
          <w:sz w:val="28"/>
          <w:szCs w:val="28"/>
          <w:lang w:eastAsia="zh-CN"/>
        </w:rPr>
        <w:t>Disciplinare per l’individuazione dei soggetti da inserire nel catalogo dei fornitori per l’erogazione dei servizi previsti ne</w:t>
      </w:r>
      <w:r w:rsidR="00A84955" w:rsidRPr="00A84955">
        <w:rPr>
          <w:rFonts w:ascii="Times New Roman" w:eastAsia="Times New Roman" w:hAnsi="Times New Roman" w:cs="Times New Roman"/>
          <w:b/>
          <w:i/>
          <w:iCs/>
          <w:sz w:val="28"/>
          <w:szCs w:val="28"/>
          <w:lang w:eastAsia="zh-CN"/>
        </w:rPr>
        <w:t>l</w:t>
      </w:r>
      <w:r w:rsidRPr="00A84955">
        <w:rPr>
          <w:rFonts w:ascii="Times New Roman" w:eastAsia="Times New Roman" w:hAnsi="Times New Roman" w:cs="Times New Roman"/>
          <w:b/>
          <w:i/>
          <w:iCs/>
          <w:sz w:val="28"/>
          <w:szCs w:val="28"/>
          <w:lang w:eastAsia="zh-CN"/>
        </w:rPr>
        <w:t>l</w:t>
      </w:r>
      <w:r w:rsidR="00A84955" w:rsidRPr="00A84955">
        <w:rPr>
          <w:rFonts w:ascii="Times New Roman" w:eastAsia="Times New Roman" w:hAnsi="Times New Roman" w:cs="Times New Roman"/>
          <w:b/>
          <w:i/>
          <w:iCs/>
          <w:sz w:val="28"/>
          <w:szCs w:val="28"/>
          <w:lang w:eastAsia="zh-CN"/>
        </w:rPr>
        <w:t xml:space="preserve">’ambito del </w:t>
      </w:r>
      <w:r w:rsidRPr="00A84955">
        <w:rPr>
          <w:rFonts w:ascii="Times New Roman" w:eastAsia="Times New Roman" w:hAnsi="Times New Roman" w:cs="Times New Roman"/>
          <w:b/>
          <w:i/>
          <w:iCs/>
          <w:sz w:val="28"/>
          <w:szCs w:val="28"/>
          <w:lang w:eastAsia="zh-CN"/>
        </w:rPr>
        <w:t xml:space="preserve"> progetto Tempo di Welfare</w:t>
      </w:r>
    </w:p>
    <w:p w:rsidR="003557B6" w:rsidRPr="003557B6" w:rsidRDefault="003557B6" w:rsidP="003557B6">
      <w:pPr>
        <w:suppressAutoHyphens/>
        <w:spacing w:after="120" w:line="240" w:lineRule="auto"/>
        <w:ind w:left="284"/>
        <w:jc w:val="both"/>
        <w:rPr>
          <w:rFonts w:ascii="Times New Roman" w:eastAsia="Times New Roman" w:hAnsi="Times New Roman" w:cs="Times New Roman"/>
          <w:b/>
          <w:lang w:eastAsia="zh-CN"/>
        </w:rPr>
      </w:pPr>
    </w:p>
    <w:p w:rsidR="003557B6" w:rsidRPr="003557B6" w:rsidRDefault="00A84955" w:rsidP="00A84955">
      <w:pPr>
        <w:suppressAutoHyphens/>
        <w:spacing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i/>
          <w:iCs/>
          <w:sz w:val="26"/>
          <w:szCs w:val="26"/>
          <w:u w:val="single"/>
          <w:lang w:val="it" w:eastAsia="zh-CN"/>
        </w:rPr>
        <w:t xml:space="preserve">1 </w:t>
      </w:r>
      <w:r w:rsidR="003557B6" w:rsidRPr="003557B6">
        <w:rPr>
          <w:rFonts w:ascii="Times New Roman" w:eastAsia="Times New Roman" w:hAnsi="Times New Roman" w:cs="Times New Roman"/>
          <w:b/>
          <w:bCs/>
          <w:i/>
          <w:iCs/>
          <w:sz w:val="26"/>
          <w:szCs w:val="26"/>
          <w:u w:val="single"/>
          <w:lang w:val="it" w:eastAsia="zh-CN"/>
        </w:rPr>
        <w:t>Oggetto</w:t>
      </w:r>
    </w:p>
    <w:p w:rsidR="003557B6" w:rsidRPr="003557B6" w:rsidRDefault="003557B6" w:rsidP="003557B6">
      <w:pPr>
        <w:tabs>
          <w:tab w:val="left" w:pos="0"/>
        </w:tabs>
        <w:suppressAutoHyphens/>
        <w:autoSpaceDE w:val="0"/>
        <w:spacing w:after="12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sz w:val="26"/>
          <w:szCs w:val="26"/>
          <w:lang w:val="it" w:eastAsia="zh-CN"/>
        </w:rPr>
        <w:t>1.1</w:t>
      </w:r>
      <w:r w:rsidRPr="003557B6">
        <w:rPr>
          <w:rFonts w:ascii="Times New Roman" w:eastAsia="Times New Roman" w:hAnsi="Times New Roman" w:cs="Times New Roman"/>
          <w:b/>
          <w:lang w:val="it" w:eastAsia="zh-CN"/>
        </w:rPr>
        <w:t xml:space="preserve"> </w:t>
      </w:r>
      <w:r w:rsidR="004F081B" w:rsidRPr="004F081B">
        <w:rPr>
          <w:rFonts w:ascii="Times New Roman" w:eastAsia="Times New Roman" w:hAnsi="Times New Roman" w:cs="Times New Roman"/>
          <w:lang w:val="it" w:eastAsia="zh-CN"/>
        </w:rPr>
        <w:t xml:space="preserve">La Comunità Montana “Montagna Marsicana” </w:t>
      </w:r>
      <w:r w:rsidRPr="004F081B">
        <w:rPr>
          <w:rFonts w:ascii="Times New Roman" w:eastAsia="Times New Roman" w:hAnsi="Times New Roman" w:cs="Times New Roman"/>
          <w:lang w:val="it" w:eastAsia="zh-CN"/>
        </w:rPr>
        <w:t xml:space="preserve">– Ambito distrettuale </w:t>
      </w:r>
      <w:r w:rsidR="009D4F83" w:rsidRPr="004F081B">
        <w:rPr>
          <w:rFonts w:ascii="Times New Roman" w:eastAsia="Times New Roman" w:hAnsi="Times New Roman" w:cs="Times New Roman"/>
          <w:lang w:val="it" w:eastAsia="zh-CN"/>
        </w:rPr>
        <w:t xml:space="preserve">Sociale </w:t>
      </w:r>
      <w:r w:rsidRPr="004F081B">
        <w:rPr>
          <w:rFonts w:ascii="Times New Roman" w:eastAsia="Times New Roman" w:hAnsi="Times New Roman" w:cs="Times New Roman"/>
          <w:lang w:val="it" w:eastAsia="zh-CN"/>
        </w:rPr>
        <w:t xml:space="preserve">n. </w:t>
      </w:r>
      <w:r w:rsidR="004F081B" w:rsidRPr="004F081B">
        <w:rPr>
          <w:rFonts w:ascii="Times New Roman" w:eastAsia="Times New Roman" w:hAnsi="Times New Roman" w:cs="Times New Roman"/>
          <w:lang w:val="it" w:eastAsia="zh-CN"/>
        </w:rPr>
        <w:t>2</w:t>
      </w:r>
      <w:r w:rsidRPr="003557B6">
        <w:rPr>
          <w:rFonts w:ascii="Times New Roman" w:eastAsia="Times New Roman" w:hAnsi="Times New Roman" w:cs="Times New Roman"/>
          <w:lang w:val="it" w:eastAsia="zh-CN"/>
        </w:rPr>
        <w:t xml:space="preserve"> - intende p</w:t>
      </w:r>
      <w:r w:rsidR="009D4F83">
        <w:rPr>
          <w:rFonts w:ascii="Times New Roman" w:eastAsia="Times New Roman" w:hAnsi="Times New Roman" w:cs="Times New Roman"/>
          <w:lang w:val="it" w:eastAsia="zh-CN"/>
        </w:rPr>
        <w:t>rocedere all’individuazione di S</w:t>
      </w:r>
      <w:r w:rsidRPr="003557B6">
        <w:rPr>
          <w:rFonts w:ascii="Times New Roman" w:eastAsia="Times New Roman" w:hAnsi="Times New Roman" w:cs="Times New Roman"/>
          <w:lang w:val="it" w:eastAsia="zh-CN"/>
        </w:rPr>
        <w:t>oggett</w:t>
      </w:r>
      <w:r w:rsidR="00ED00CE">
        <w:rPr>
          <w:rFonts w:ascii="Times New Roman" w:eastAsia="Times New Roman" w:hAnsi="Times New Roman" w:cs="Times New Roman"/>
          <w:lang w:val="it" w:eastAsia="zh-CN"/>
        </w:rPr>
        <w:t>i specializzati</w:t>
      </w:r>
      <w:r w:rsidR="009D4F83">
        <w:rPr>
          <w:rFonts w:ascii="Times New Roman" w:eastAsia="Times New Roman" w:hAnsi="Times New Roman" w:cs="Times New Roman"/>
          <w:lang w:val="it" w:eastAsia="zh-CN"/>
        </w:rPr>
        <w:t xml:space="preserve"> da inserire nel Catalogo dei F</w:t>
      </w:r>
      <w:r w:rsidR="00336683">
        <w:rPr>
          <w:rFonts w:ascii="Times New Roman" w:eastAsia="Times New Roman" w:hAnsi="Times New Roman" w:cs="Times New Roman"/>
          <w:lang w:val="it" w:eastAsia="zh-CN"/>
        </w:rPr>
        <w:t>ornitori</w:t>
      </w:r>
      <w:r w:rsidR="00336683" w:rsidRPr="00336683">
        <w:rPr>
          <w:rFonts w:ascii="Times New Roman" w:eastAsia="Times New Roman" w:hAnsi="Times New Roman" w:cs="Times New Roman"/>
          <w:lang w:val="it" w:eastAsia="zh-CN"/>
        </w:rPr>
        <w:t xml:space="preserve"> </w:t>
      </w:r>
      <w:r w:rsidR="00336683">
        <w:rPr>
          <w:rFonts w:ascii="Times New Roman" w:eastAsia="Times New Roman" w:hAnsi="Times New Roman" w:cs="Times New Roman"/>
          <w:lang w:val="it" w:eastAsia="zh-CN"/>
        </w:rPr>
        <w:t xml:space="preserve">dei servizi per la conciliazione dei tempi di vita e di lavoro nell’ambito del Progetto “ Tempo di Welfare” – Piani di Conciliazione - </w:t>
      </w:r>
      <w:r w:rsidRPr="003557B6">
        <w:rPr>
          <w:rFonts w:ascii="Times New Roman" w:eastAsia="Times New Roman" w:hAnsi="Times New Roman" w:cs="Times New Roman"/>
          <w:lang w:val="it" w:eastAsia="zh-CN"/>
        </w:rPr>
        <w:t xml:space="preserve"> secondo le modalità individuate nell’Avviso Pubblico e </w:t>
      </w:r>
      <w:r w:rsidR="006E3FFB">
        <w:rPr>
          <w:rFonts w:ascii="Times New Roman" w:eastAsia="Times New Roman" w:hAnsi="Times New Roman" w:cs="Times New Roman"/>
          <w:lang w:val="it" w:eastAsia="zh-CN"/>
        </w:rPr>
        <w:t>nel presente disciplinare</w:t>
      </w:r>
      <w:r w:rsidR="00FF2A84">
        <w:rPr>
          <w:rFonts w:ascii="Times New Roman" w:eastAsia="Times New Roman" w:hAnsi="Times New Roman" w:cs="Times New Roman"/>
          <w:lang w:val="it" w:eastAsia="zh-CN"/>
        </w:rPr>
        <w:t xml:space="preserve">- </w:t>
      </w:r>
    </w:p>
    <w:p w:rsidR="003557B6" w:rsidRPr="003557B6" w:rsidRDefault="003557B6" w:rsidP="003557B6">
      <w:pPr>
        <w:tabs>
          <w:tab w:val="left" w:pos="284"/>
        </w:tabs>
        <w:suppressAutoHyphens/>
        <w:autoSpaceDE w:val="0"/>
        <w:spacing w:after="120" w:line="240" w:lineRule="auto"/>
        <w:jc w:val="both"/>
        <w:rPr>
          <w:rFonts w:ascii="Times New Roman" w:eastAsia="Times New Roman" w:hAnsi="Times New Roman" w:cs="Times New Roman"/>
          <w:b/>
          <w:bCs/>
          <w:i/>
          <w:iCs/>
          <w:u w:val="single"/>
          <w:lang w:val="it" w:eastAsia="zh-CN"/>
        </w:rPr>
      </w:pPr>
    </w:p>
    <w:p w:rsidR="003557B6" w:rsidRPr="003557B6" w:rsidRDefault="003557B6" w:rsidP="003557B6">
      <w:pPr>
        <w:tabs>
          <w:tab w:val="left" w:pos="284"/>
        </w:tabs>
        <w:suppressAutoHyphens/>
        <w:autoSpaceDE w:val="0"/>
        <w:spacing w:after="12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val="it" w:eastAsia="zh-CN"/>
        </w:rPr>
        <w:t xml:space="preserve">DESTINATARI </w:t>
      </w:r>
      <w:r w:rsidRPr="003557B6">
        <w:rPr>
          <w:rFonts w:ascii="Times New Roman" w:eastAsia="Times New Roman" w:hAnsi="Times New Roman" w:cs="Times New Roman"/>
          <w:lang w:val="it" w:eastAsia="zh-CN"/>
        </w:rPr>
        <w:t xml:space="preserve"> </w:t>
      </w:r>
    </w:p>
    <w:p w:rsidR="00363844" w:rsidRPr="000B2FD5" w:rsidRDefault="00363844" w:rsidP="00363844">
      <w:pPr>
        <w:tabs>
          <w:tab w:val="left" w:pos="284"/>
        </w:tabs>
        <w:suppressAutoHyphens/>
        <w:autoSpaceDE w:val="0"/>
        <w:spacing w:after="120" w:line="240" w:lineRule="auto"/>
        <w:jc w:val="both"/>
        <w:rPr>
          <w:rFonts w:ascii="Times New Roman" w:eastAsia="Arial" w:hAnsi="Times New Roman" w:cs="Times New Roman"/>
          <w:color w:val="000000"/>
          <w:lang w:eastAsia="zh-CN"/>
        </w:rPr>
      </w:pPr>
      <w:r w:rsidRPr="00B75045">
        <w:rPr>
          <w:rFonts w:ascii="Times New Roman" w:eastAsia="Arial" w:hAnsi="Times New Roman" w:cs="Times New Roman"/>
          <w:color w:val="000000"/>
          <w:lang w:eastAsia="zh-CN"/>
        </w:rPr>
        <w:t xml:space="preserve">Donne occupate e disoccupate/inoccupate </w:t>
      </w:r>
      <w:r w:rsidRPr="00B75045">
        <w:rPr>
          <w:rFonts w:ascii="Times New Roman" w:eastAsia="Times New Roman" w:hAnsi="Times New Roman" w:cs="Times New Roman"/>
          <w:lang w:eastAsia="zh-CN"/>
        </w:rPr>
        <w:t xml:space="preserve">residenti </w:t>
      </w:r>
      <w:r w:rsidR="004F081B" w:rsidRPr="00B75045">
        <w:rPr>
          <w:rFonts w:ascii="Times New Roman" w:eastAsia="Times New Roman" w:hAnsi="Times New Roman" w:cs="Times New Roman"/>
          <w:lang w:eastAsia="zh-CN"/>
        </w:rPr>
        <w:t>nei Comuni dell’Ambito n. 2</w:t>
      </w:r>
      <w:r w:rsidRPr="00B75045">
        <w:rPr>
          <w:rFonts w:ascii="Times New Roman" w:eastAsia="Times New Roman" w:hAnsi="Times New Roman" w:cs="Times New Roman"/>
          <w:lang w:eastAsia="zh-CN"/>
        </w:rPr>
        <w:t xml:space="preserve"> che si trovino nelle</w:t>
      </w:r>
      <w:r w:rsidRPr="000B2FD5">
        <w:rPr>
          <w:rFonts w:ascii="Times New Roman" w:eastAsia="Times New Roman" w:hAnsi="Times New Roman" w:cs="Times New Roman"/>
          <w:lang w:eastAsia="zh-CN"/>
        </w:rPr>
        <w:t xml:space="preserve"> condizioni di dover assistere figli minori di età non superiore a 12 anni, compresi minori affidati conviventi, o familiari a carico </w:t>
      </w:r>
      <w:r w:rsidR="009D4F83">
        <w:rPr>
          <w:rFonts w:ascii="Times New Roman" w:eastAsia="Times New Roman" w:hAnsi="Times New Roman" w:cs="Times New Roman"/>
          <w:lang w:eastAsia="zh-CN"/>
        </w:rPr>
        <w:t xml:space="preserve">disabili </w:t>
      </w:r>
      <w:r w:rsidRPr="000B2FD5">
        <w:rPr>
          <w:rFonts w:ascii="Times New Roman" w:eastAsia="Times New Roman" w:hAnsi="Times New Roman" w:cs="Times New Roman"/>
          <w:lang w:eastAsia="zh-CN"/>
        </w:rPr>
        <w:t>o anziani non autosufficienti</w:t>
      </w:r>
    </w:p>
    <w:p w:rsidR="003557B6" w:rsidRPr="003557B6" w:rsidRDefault="003557B6" w:rsidP="003557B6">
      <w:pPr>
        <w:suppressAutoHyphens/>
        <w:spacing w:before="132" w:after="0" w:line="270" w:lineRule="exact"/>
        <w:jc w:val="both"/>
        <w:textAlignment w:val="baseline"/>
        <w:rPr>
          <w:rFonts w:ascii="Times New Roman" w:eastAsia="Times New Roman" w:hAnsi="Times New Roman" w:cs="Times New Roman"/>
          <w:lang w:val="it" w:eastAsia="zh-CN"/>
        </w:rPr>
      </w:pPr>
    </w:p>
    <w:p w:rsidR="00363844" w:rsidRDefault="00363844" w:rsidP="003557B6">
      <w:pPr>
        <w:suppressAutoHyphens/>
        <w:spacing w:after="120"/>
        <w:contextualSpacing/>
        <w:rPr>
          <w:rFonts w:ascii="Calibri" w:eastAsia="Calibri" w:hAnsi="Calibri" w:cs="Times New Roman"/>
          <w:b/>
          <w:sz w:val="26"/>
          <w:szCs w:val="26"/>
          <w:lang w:val="it" w:eastAsia="zh-CN"/>
        </w:rPr>
      </w:pPr>
    </w:p>
    <w:p w:rsidR="00363844" w:rsidRPr="00DA0577" w:rsidRDefault="000B2FD5" w:rsidP="00363844">
      <w:pPr>
        <w:tabs>
          <w:tab w:val="left" w:pos="284"/>
        </w:tabs>
        <w:suppressAutoHyphens/>
        <w:autoSpaceDE w:val="0"/>
        <w:spacing w:after="12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i/>
          <w:iCs/>
          <w:u w:val="single"/>
          <w:lang w:val="it" w:eastAsia="zh-CN"/>
        </w:rPr>
        <w:t>1.2 SERVIZI OGGETTO DEL CATALOGO</w:t>
      </w:r>
      <w:r w:rsidR="002D1543">
        <w:rPr>
          <w:rFonts w:ascii="Times New Roman" w:eastAsia="Times New Roman" w:hAnsi="Times New Roman" w:cs="Times New Roman"/>
          <w:b/>
          <w:bCs/>
          <w:i/>
          <w:iCs/>
          <w:u w:val="single"/>
          <w:lang w:val="it" w:eastAsia="zh-CN"/>
        </w:rPr>
        <w:t xml:space="preserve"> </w:t>
      </w:r>
    </w:p>
    <w:p w:rsidR="00670920" w:rsidRDefault="00670920" w:rsidP="00363844">
      <w:pPr>
        <w:widowControl w:val="0"/>
        <w:spacing w:after="0" w:line="240" w:lineRule="auto"/>
        <w:ind w:left="720"/>
        <w:contextualSpacing/>
        <w:jc w:val="both"/>
        <w:rPr>
          <w:sz w:val="24"/>
        </w:rPr>
      </w:pPr>
    </w:p>
    <w:p w:rsidR="00670920" w:rsidRDefault="00670920" w:rsidP="00670920">
      <w:pPr>
        <w:widowControl w:val="0"/>
        <w:spacing w:after="0" w:line="240" w:lineRule="auto"/>
        <w:ind w:left="720"/>
        <w:contextualSpacing/>
        <w:jc w:val="both"/>
        <w:rPr>
          <w:rFonts w:ascii="Times New Roman" w:hAnsi="Times New Roman" w:cs="Times New Roman"/>
        </w:rPr>
      </w:pPr>
      <w:r w:rsidRPr="00FC65F0">
        <w:rPr>
          <w:rFonts w:ascii="Times New Roman" w:hAnsi="Times New Roman" w:cs="Times New Roman"/>
        </w:rPr>
        <w:t>I SERVIZI CUI POTRANNO ACCEDERE LE DONNE BENEFICIARIE DEL PROGETTO “ Tempo di Welfare” e per i quali è stata attivata la procedura di costituzione del relativo catalogo sono i seguenti:</w:t>
      </w: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Pr="008248F0" w:rsidRDefault="008248F0" w:rsidP="008248F0">
      <w:pPr>
        <w:widowControl w:val="0"/>
        <w:spacing w:after="0" w:line="240" w:lineRule="auto"/>
        <w:ind w:left="720"/>
        <w:contextualSpacing/>
        <w:jc w:val="both"/>
        <w:rPr>
          <w:rFonts w:ascii="Times New Roman" w:hAnsi="Times New Roman" w:cs="Times New Roman"/>
        </w:rPr>
      </w:pPr>
    </w:p>
    <w:tbl>
      <w:tblPr>
        <w:tblpPr w:leftFromText="141" w:rightFromText="141" w:vertAnchor="text" w:tblpX="7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41"/>
        <w:gridCol w:w="1701"/>
        <w:gridCol w:w="5172"/>
      </w:tblGrid>
      <w:tr w:rsidR="008248F0" w:rsidRPr="008248F0" w:rsidTr="00EA4D42">
        <w:trPr>
          <w:trHeight w:val="418"/>
        </w:trPr>
        <w:tc>
          <w:tcPr>
            <w:tcW w:w="1976" w:type="dxa"/>
          </w:tcPr>
          <w:p w:rsidR="008248F0" w:rsidRPr="008248F0" w:rsidRDefault="008248F0" w:rsidP="008248F0">
            <w:pPr>
              <w:widowControl w:val="0"/>
              <w:spacing w:after="0" w:line="240" w:lineRule="auto"/>
              <w:jc w:val="both"/>
              <w:rPr>
                <w:rFonts w:ascii="Times New Roman" w:hAnsi="Times New Roman" w:cs="Times New Roman"/>
                <w:highlight w:val="lightGray"/>
              </w:rPr>
            </w:pPr>
            <w:r w:rsidRPr="008248F0">
              <w:rPr>
                <w:rFonts w:ascii="Times New Roman" w:hAnsi="Times New Roman" w:cs="Times New Roman"/>
              </w:rPr>
              <w:t xml:space="preserve">     TIPOLOGIA</w:t>
            </w:r>
            <w:r w:rsidRPr="008248F0">
              <w:rPr>
                <w:rFonts w:ascii="Times New Roman" w:hAnsi="Times New Roman" w:cs="Times New Roman"/>
                <w:highlight w:val="lightGray"/>
              </w:rPr>
              <w:t xml:space="preserve"> </w:t>
            </w:r>
          </w:p>
        </w:tc>
        <w:tc>
          <w:tcPr>
            <w:tcW w:w="1842" w:type="dxa"/>
            <w:gridSpan w:val="2"/>
          </w:tcPr>
          <w:p w:rsidR="008248F0" w:rsidRPr="008248F0" w:rsidRDefault="008248F0" w:rsidP="008248F0">
            <w:pPr>
              <w:widowControl w:val="0"/>
              <w:spacing w:after="0" w:line="240" w:lineRule="auto"/>
              <w:jc w:val="both"/>
              <w:rPr>
                <w:rFonts w:ascii="Times New Roman" w:hAnsi="Times New Roman" w:cs="Times New Roman"/>
              </w:rPr>
            </w:pPr>
            <w:r w:rsidRPr="008248F0">
              <w:rPr>
                <w:rFonts w:ascii="Times New Roman" w:hAnsi="Times New Roman" w:cs="Times New Roman"/>
              </w:rPr>
              <w:t xml:space="preserve"> DESTINATARI</w:t>
            </w:r>
          </w:p>
        </w:tc>
        <w:tc>
          <w:tcPr>
            <w:tcW w:w="5172" w:type="dxa"/>
          </w:tcPr>
          <w:p w:rsidR="008248F0" w:rsidRPr="008248F0" w:rsidRDefault="008248F0" w:rsidP="008248F0">
            <w:pPr>
              <w:widowControl w:val="0"/>
              <w:spacing w:after="0" w:line="240" w:lineRule="auto"/>
              <w:jc w:val="center"/>
              <w:rPr>
                <w:rFonts w:ascii="Times New Roman" w:hAnsi="Times New Roman" w:cs="Times New Roman"/>
              </w:rPr>
            </w:pPr>
            <w:r w:rsidRPr="008248F0">
              <w:rPr>
                <w:rFonts w:ascii="Times New Roman" w:hAnsi="Times New Roman" w:cs="Times New Roman"/>
              </w:rPr>
              <w:t>SERVIZI EROGATI</w:t>
            </w:r>
          </w:p>
        </w:tc>
      </w:tr>
      <w:tr w:rsidR="008248F0" w:rsidRPr="008248F0" w:rsidTr="00EA4D42">
        <w:trPr>
          <w:trHeight w:val="707"/>
        </w:trPr>
        <w:tc>
          <w:tcPr>
            <w:tcW w:w="8990" w:type="dxa"/>
            <w:gridSpan w:val="4"/>
            <w:tcBorders>
              <w:bottom w:val="single" w:sz="4" w:space="0" w:color="auto"/>
            </w:tcBorders>
          </w:tcPr>
          <w:p w:rsidR="008248F0" w:rsidRPr="008248F0" w:rsidRDefault="008248F0" w:rsidP="008248F0">
            <w:pPr>
              <w:numPr>
                <w:ilvl w:val="0"/>
                <w:numId w:val="21"/>
              </w:numPr>
              <w:suppressAutoHyphens/>
              <w:spacing w:after="0" w:line="240" w:lineRule="auto"/>
              <w:contextualSpacing/>
              <w:jc w:val="center"/>
              <w:rPr>
                <w:rFonts w:ascii="Times New Roman" w:eastAsia="Calibri" w:hAnsi="Times New Roman" w:cs="Times New Roman"/>
                <w:lang w:eastAsia="zh-CN"/>
              </w:rPr>
            </w:pPr>
            <w:r w:rsidRPr="008248F0">
              <w:rPr>
                <w:rFonts w:ascii="Times New Roman" w:eastAsia="Calibri" w:hAnsi="Times New Roman" w:cs="Times New Roman"/>
                <w:lang w:eastAsia="zh-CN"/>
              </w:rPr>
              <w:t>AREA MINORI : ATTIVITA’ SOCIO-EDUCATIVE</w:t>
            </w:r>
          </w:p>
        </w:tc>
      </w:tr>
      <w:tr w:rsidR="008248F0" w:rsidRPr="008248F0" w:rsidTr="00EA4D42">
        <w:trPr>
          <w:trHeight w:val="1557"/>
        </w:trPr>
        <w:tc>
          <w:tcPr>
            <w:tcW w:w="1976" w:type="dxa"/>
            <w:tcBorders>
              <w:bottom w:val="single" w:sz="4" w:space="0" w:color="auto"/>
            </w:tcBorders>
          </w:tcPr>
          <w:p w:rsidR="00C509C0" w:rsidRDefault="00C509C0" w:rsidP="008248F0">
            <w:pPr>
              <w:widowControl w:val="0"/>
              <w:spacing w:line="240" w:lineRule="auto"/>
              <w:jc w:val="both"/>
              <w:rPr>
                <w:rFonts w:ascii="Times New Roman" w:hAnsi="Times New Roman" w:cs="Times New Roman"/>
              </w:rPr>
            </w:pPr>
            <w:r>
              <w:rPr>
                <w:rFonts w:ascii="Times New Roman" w:hAnsi="Times New Roman" w:cs="Times New Roman"/>
              </w:rPr>
              <w:t>A1</w:t>
            </w:r>
          </w:p>
          <w:p w:rsidR="008248F0" w:rsidRPr="008248F0" w:rsidRDefault="008248F0" w:rsidP="008248F0">
            <w:pPr>
              <w:widowControl w:val="0"/>
              <w:spacing w:line="240" w:lineRule="auto"/>
              <w:jc w:val="both"/>
              <w:rPr>
                <w:rFonts w:ascii="Times New Roman" w:hAnsi="Times New Roman" w:cs="Times New Roman"/>
              </w:rPr>
            </w:pPr>
            <w:r w:rsidRPr="008248F0">
              <w:rPr>
                <w:rFonts w:ascii="Times New Roman" w:hAnsi="Times New Roman" w:cs="Times New Roman"/>
              </w:rPr>
              <w:t xml:space="preserve">Micro-nido e  nido </w:t>
            </w:r>
          </w:p>
          <w:p w:rsidR="008248F0" w:rsidRPr="008248F0" w:rsidRDefault="008248F0" w:rsidP="008248F0">
            <w:pPr>
              <w:widowControl w:val="0"/>
              <w:spacing w:line="240" w:lineRule="auto"/>
              <w:jc w:val="both"/>
              <w:rPr>
                <w:rFonts w:ascii="Times New Roman" w:hAnsi="Times New Roman" w:cs="Times New Roman"/>
              </w:rPr>
            </w:pPr>
          </w:p>
        </w:tc>
        <w:tc>
          <w:tcPr>
            <w:tcW w:w="1842" w:type="dxa"/>
            <w:gridSpan w:val="2"/>
            <w:tcBorders>
              <w:top w:val="nil"/>
              <w:bottom w:val="single" w:sz="4" w:space="0" w:color="auto"/>
            </w:tcBorders>
            <w:shd w:val="clear" w:color="auto" w:fill="auto"/>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Bambini di età compresa da 0  mesi a 36 mesi  </w:t>
            </w:r>
          </w:p>
        </w:tc>
        <w:tc>
          <w:tcPr>
            <w:tcW w:w="5172" w:type="dxa"/>
            <w:tcBorders>
              <w:bottom w:val="single" w:sz="4" w:space="0" w:color="auto"/>
            </w:tcBorders>
            <w:shd w:val="clear" w:color="auto" w:fill="auto"/>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Accoglienza e cura del bambino, rispondendo alle sue esigenze primarie e favorendone la socializzazione, l’educazione, lo sviluppo, l’acquisizione dell’autonomia, attraverso il gioco e le attività espressive di prima alfabetizzazione</w:t>
            </w:r>
          </w:p>
        </w:tc>
      </w:tr>
      <w:tr w:rsidR="008248F0" w:rsidRPr="008248F0" w:rsidTr="00EA4D42">
        <w:trPr>
          <w:trHeight w:val="1014"/>
        </w:trPr>
        <w:tc>
          <w:tcPr>
            <w:tcW w:w="1976" w:type="dxa"/>
            <w:tcBorders>
              <w:top w:val="single" w:sz="4" w:space="0" w:color="auto"/>
            </w:tcBorders>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A2</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Sezione Primavera </w:t>
            </w:r>
          </w:p>
          <w:p w:rsidR="008248F0" w:rsidRPr="008248F0" w:rsidRDefault="008248F0" w:rsidP="008248F0">
            <w:pPr>
              <w:spacing w:line="240" w:lineRule="auto"/>
              <w:rPr>
                <w:rFonts w:ascii="Times New Roman" w:hAnsi="Times New Roman" w:cs="Times New Roman"/>
              </w:rPr>
            </w:pPr>
          </w:p>
        </w:tc>
        <w:tc>
          <w:tcPr>
            <w:tcW w:w="1842" w:type="dxa"/>
            <w:gridSpan w:val="2"/>
            <w:tcBorders>
              <w:top w:val="single" w:sz="4" w:space="0" w:color="auto"/>
              <w:bottom w:val="single" w:sz="4" w:space="0" w:color="auto"/>
            </w:tcBorders>
            <w:shd w:val="clear" w:color="auto" w:fill="auto"/>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Bambini di età compresa tra 24 e 36 mesi</w:t>
            </w:r>
          </w:p>
        </w:tc>
        <w:tc>
          <w:tcPr>
            <w:tcW w:w="5172" w:type="dxa"/>
            <w:tcBorders>
              <w:top w:val="single" w:sz="4" w:space="0" w:color="auto"/>
            </w:tcBorders>
            <w:shd w:val="clear" w:color="auto" w:fill="auto"/>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Socializzazione, educazione, sviluppo del bambino.</w:t>
            </w:r>
          </w:p>
        </w:tc>
      </w:tr>
      <w:tr w:rsidR="008248F0" w:rsidRPr="008248F0" w:rsidTr="00EA4D42">
        <w:trPr>
          <w:trHeight w:val="1014"/>
        </w:trPr>
        <w:tc>
          <w:tcPr>
            <w:tcW w:w="1976" w:type="dxa"/>
            <w:tcBorders>
              <w:top w:val="single" w:sz="4" w:space="0" w:color="auto"/>
            </w:tcBorders>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lastRenderedPageBreak/>
              <w:t>A3</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Centro gioco </w:t>
            </w:r>
          </w:p>
          <w:p w:rsidR="008248F0" w:rsidRPr="008248F0" w:rsidRDefault="008248F0" w:rsidP="008248F0">
            <w:pPr>
              <w:spacing w:line="240" w:lineRule="auto"/>
              <w:contextualSpacing/>
              <w:rPr>
                <w:rFonts w:ascii="Times New Roman" w:hAnsi="Times New Roman" w:cs="Times New Roman"/>
              </w:rPr>
            </w:pPr>
          </w:p>
        </w:tc>
        <w:tc>
          <w:tcPr>
            <w:tcW w:w="1842" w:type="dxa"/>
            <w:gridSpan w:val="2"/>
            <w:tcBorders>
              <w:top w:val="single" w:sz="4" w:space="0" w:color="auto"/>
              <w:bottom w:val="single" w:sz="4" w:space="0" w:color="auto"/>
            </w:tcBorders>
            <w:shd w:val="clear" w:color="auto" w:fill="auto"/>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Minori di età compresa tra 18 mesi sino a 36 mesi </w:t>
            </w:r>
          </w:p>
        </w:tc>
        <w:tc>
          <w:tcPr>
            <w:tcW w:w="5172" w:type="dxa"/>
            <w:tcBorders>
              <w:top w:val="single" w:sz="4" w:space="0" w:color="auto"/>
            </w:tcBorders>
            <w:shd w:val="clear" w:color="auto" w:fill="auto"/>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Pluralità di attività sociali, culturali, formative, ludico-ricreative, svolte da personale specializzato in animazione e accompagnamento</w:t>
            </w:r>
          </w:p>
        </w:tc>
      </w:tr>
      <w:tr w:rsidR="008248F0" w:rsidRPr="008248F0" w:rsidTr="00EA4D42">
        <w:trPr>
          <w:trHeight w:val="647"/>
        </w:trPr>
        <w:tc>
          <w:tcPr>
            <w:tcW w:w="1976" w:type="dxa"/>
            <w:tcBorders>
              <w:top w:val="single" w:sz="4" w:space="0" w:color="auto"/>
            </w:tcBorders>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A4</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Scuola dell’infanzia</w:t>
            </w:r>
          </w:p>
        </w:tc>
        <w:tc>
          <w:tcPr>
            <w:tcW w:w="1842" w:type="dxa"/>
            <w:gridSpan w:val="2"/>
            <w:tcBorders>
              <w:top w:val="single" w:sz="4" w:space="0" w:color="auto"/>
              <w:bottom w:val="single" w:sz="4" w:space="0" w:color="auto"/>
            </w:tcBorders>
            <w:shd w:val="clear" w:color="auto" w:fill="auto"/>
          </w:tcPr>
          <w:p w:rsidR="008248F0" w:rsidRPr="008248F0" w:rsidRDefault="008248F0" w:rsidP="008248F0">
            <w:pPr>
              <w:suppressAutoHyphens/>
              <w:spacing w:line="240" w:lineRule="auto"/>
              <w:ind w:left="169" w:hanging="142"/>
              <w:rPr>
                <w:rFonts w:ascii="Times New Roman" w:hAnsi="Times New Roman" w:cs="Times New Roman"/>
              </w:rPr>
            </w:pPr>
            <w:r w:rsidRPr="008248F0">
              <w:rPr>
                <w:rFonts w:ascii="Times New Roman" w:hAnsi="Times New Roman" w:cs="Times New Roman"/>
              </w:rPr>
              <w:t xml:space="preserve">Da 3 a 6 anni </w:t>
            </w:r>
          </w:p>
        </w:tc>
        <w:tc>
          <w:tcPr>
            <w:tcW w:w="5172" w:type="dxa"/>
            <w:tcBorders>
              <w:top w:val="single" w:sz="4" w:space="0" w:color="auto"/>
            </w:tcBorders>
            <w:shd w:val="clear" w:color="auto" w:fill="auto"/>
          </w:tcPr>
          <w:p w:rsidR="008248F0" w:rsidRPr="008248F0" w:rsidRDefault="008248F0" w:rsidP="008248F0">
            <w:pPr>
              <w:suppressAutoHyphens/>
              <w:spacing w:line="240" w:lineRule="auto"/>
              <w:ind w:left="86" w:hanging="142"/>
              <w:rPr>
                <w:rFonts w:ascii="Times New Roman" w:hAnsi="Times New Roman" w:cs="Times New Roman"/>
              </w:rPr>
            </w:pPr>
            <w:r w:rsidRPr="008248F0">
              <w:rPr>
                <w:rFonts w:ascii="Times New Roman" w:hAnsi="Times New Roman" w:cs="Times New Roman"/>
              </w:rPr>
              <w:t xml:space="preserve">Socializzazione , educazione , sviluppo del bambino attraverso il gioco, alfabetizzazione </w:t>
            </w:r>
          </w:p>
        </w:tc>
      </w:tr>
      <w:tr w:rsidR="008248F0" w:rsidRPr="008248F0" w:rsidTr="00EA4D42">
        <w:trPr>
          <w:trHeight w:val="1269"/>
        </w:trPr>
        <w:tc>
          <w:tcPr>
            <w:tcW w:w="1976" w:type="dxa"/>
          </w:tcPr>
          <w:p w:rsidR="008248F0" w:rsidRPr="008248F0" w:rsidRDefault="008248F0" w:rsidP="008248F0">
            <w:pPr>
              <w:spacing w:after="0" w:line="240" w:lineRule="auto"/>
              <w:rPr>
                <w:rFonts w:ascii="Times New Roman" w:hAnsi="Times New Roman" w:cs="Times New Roman"/>
              </w:rPr>
            </w:pPr>
            <w:r w:rsidRPr="008248F0">
              <w:rPr>
                <w:rFonts w:ascii="Times New Roman" w:hAnsi="Times New Roman" w:cs="Times New Roman"/>
              </w:rPr>
              <w:t>A5</w:t>
            </w:r>
          </w:p>
          <w:p w:rsidR="008248F0" w:rsidRPr="008248F0" w:rsidRDefault="008248F0" w:rsidP="008248F0">
            <w:pPr>
              <w:spacing w:after="0" w:line="240" w:lineRule="auto"/>
              <w:rPr>
                <w:rFonts w:ascii="Times New Roman" w:hAnsi="Times New Roman" w:cs="Times New Roman"/>
                <w:b/>
              </w:rPr>
            </w:pP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Doposcuola e supporto allo studio  </w:t>
            </w:r>
          </w:p>
          <w:p w:rsidR="008248F0" w:rsidRPr="008248F0" w:rsidRDefault="008248F0" w:rsidP="008248F0">
            <w:pPr>
              <w:spacing w:line="240" w:lineRule="auto"/>
              <w:rPr>
                <w:rFonts w:ascii="Times New Roman" w:hAnsi="Times New Roman" w:cs="Times New Roman"/>
              </w:rPr>
            </w:pPr>
          </w:p>
        </w:tc>
        <w:tc>
          <w:tcPr>
            <w:tcW w:w="1842" w:type="dxa"/>
            <w:gridSpan w:val="2"/>
          </w:tcPr>
          <w:p w:rsidR="008248F0" w:rsidRPr="008248F0" w:rsidRDefault="008248F0" w:rsidP="008248F0">
            <w:pPr>
              <w:spacing w:after="0" w:line="240" w:lineRule="auto"/>
              <w:jc w:val="center"/>
              <w:rPr>
                <w:rFonts w:ascii="Times New Roman" w:hAnsi="Times New Roman" w:cs="Times New Roman"/>
              </w:rPr>
            </w:pPr>
            <w:r w:rsidRPr="008248F0">
              <w:rPr>
                <w:rFonts w:ascii="Times New Roman" w:hAnsi="Times New Roman" w:cs="Times New Roman"/>
              </w:rPr>
              <w:t>Minori di età compresa tra  6 anni e non superiore a 12 anni</w:t>
            </w:r>
          </w:p>
        </w:tc>
        <w:tc>
          <w:tcPr>
            <w:tcW w:w="5172" w:type="dxa"/>
          </w:tcPr>
          <w:p w:rsidR="008248F0" w:rsidRPr="008248F0" w:rsidRDefault="008248F0" w:rsidP="008248F0">
            <w:pPr>
              <w:spacing w:after="0" w:line="240" w:lineRule="auto"/>
              <w:jc w:val="center"/>
              <w:rPr>
                <w:rFonts w:ascii="Times New Roman" w:hAnsi="Times New Roman" w:cs="Times New Roman"/>
              </w:rPr>
            </w:pPr>
            <w:r w:rsidRPr="008248F0">
              <w:rPr>
                <w:rFonts w:ascii="Times New Roman" w:hAnsi="Times New Roman" w:cs="Times New Roman"/>
              </w:rPr>
              <w:t>Supporto all’apprendimento scolastico e formativo</w:t>
            </w:r>
          </w:p>
        </w:tc>
      </w:tr>
      <w:tr w:rsidR="008248F0" w:rsidRPr="008248F0" w:rsidTr="00EA4D42">
        <w:trPr>
          <w:trHeight w:val="627"/>
        </w:trPr>
        <w:tc>
          <w:tcPr>
            <w:tcW w:w="8990" w:type="dxa"/>
            <w:gridSpan w:val="4"/>
          </w:tcPr>
          <w:tbl>
            <w:tblPr>
              <w:tblpPr w:leftFromText="141" w:rightFromText="141" w:vertAnchor="text" w:tblpX="850"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1842"/>
              <w:gridCol w:w="5172"/>
            </w:tblGrid>
            <w:tr w:rsidR="008248F0" w:rsidRPr="008248F0" w:rsidTr="00EA4D42">
              <w:trPr>
                <w:trHeight w:val="836"/>
              </w:trPr>
              <w:tc>
                <w:tcPr>
                  <w:tcW w:w="1914"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A6</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Centri Estivi</w:t>
                  </w:r>
                </w:p>
              </w:tc>
              <w:tc>
                <w:tcPr>
                  <w:tcW w:w="1842"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Minori fino a 12 anni</w:t>
                  </w:r>
                </w:p>
              </w:tc>
              <w:tc>
                <w:tcPr>
                  <w:tcW w:w="5172"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Attività ricreative garantite nei periodi di chiusura delle scuole</w:t>
                  </w:r>
                </w:p>
              </w:tc>
            </w:tr>
            <w:tr w:rsidR="008248F0" w:rsidRPr="008248F0" w:rsidTr="00EA4D42">
              <w:trPr>
                <w:trHeight w:val="836"/>
              </w:trPr>
              <w:tc>
                <w:tcPr>
                  <w:tcW w:w="1914" w:type="dxa"/>
                </w:tcPr>
                <w:p w:rsidR="008248F0" w:rsidRPr="008248F0" w:rsidRDefault="008248F0" w:rsidP="008248F0">
                  <w:pPr>
                    <w:spacing w:line="240" w:lineRule="auto"/>
                    <w:rPr>
                      <w:rFonts w:ascii="Times New Roman" w:hAnsi="Times New Roman" w:cs="Times New Roman"/>
                    </w:rPr>
                  </w:pPr>
                </w:p>
              </w:tc>
              <w:tc>
                <w:tcPr>
                  <w:tcW w:w="1842" w:type="dxa"/>
                </w:tcPr>
                <w:p w:rsidR="008248F0" w:rsidRPr="008248F0" w:rsidRDefault="008248F0" w:rsidP="008248F0">
                  <w:pPr>
                    <w:spacing w:line="240" w:lineRule="auto"/>
                    <w:rPr>
                      <w:rFonts w:ascii="Times New Roman" w:hAnsi="Times New Roman" w:cs="Times New Roman"/>
                    </w:rPr>
                  </w:pPr>
                </w:p>
              </w:tc>
              <w:tc>
                <w:tcPr>
                  <w:tcW w:w="5172" w:type="dxa"/>
                </w:tcPr>
                <w:p w:rsidR="008248F0" w:rsidRPr="008248F0" w:rsidRDefault="008248F0" w:rsidP="008248F0">
                  <w:pPr>
                    <w:spacing w:line="240" w:lineRule="auto"/>
                    <w:rPr>
                      <w:rFonts w:ascii="Times New Roman" w:hAnsi="Times New Roman" w:cs="Times New Roman"/>
                    </w:rPr>
                  </w:pPr>
                </w:p>
              </w:tc>
            </w:tr>
          </w:tbl>
          <w:p w:rsidR="008248F0" w:rsidRPr="008248F0" w:rsidRDefault="008248F0" w:rsidP="008248F0">
            <w:pPr>
              <w:rPr>
                <w:rFonts w:ascii="Times New Roman" w:hAnsi="Times New Roman" w:cs="Times New Roman"/>
              </w:rPr>
            </w:pPr>
          </w:p>
        </w:tc>
      </w:tr>
      <w:tr w:rsidR="008248F0" w:rsidRPr="008248F0" w:rsidTr="00EA4D42">
        <w:trPr>
          <w:trHeight w:val="627"/>
        </w:trPr>
        <w:tc>
          <w:tcPr>
            <w:tcW w:w="8990" w:type="dxa"/>
            <w:gridSpan w:val="4"/>
          </w:tcPr>
          <w:p w:rsidR="008248F0" w:rsidRPr="008248F0" w:rsidRDefault="008248F0" w:rsidP="008248F0">
            <w:pPr>
              <w:numPr>
                <w:ilvl w:val="0"/>
                <w:numId w:val="21"/>
              </w:numPr>
              <w:suppressAutoHyphens/>
              <w:spacing w:after="0" w:line="240" w:lineRule="auto"/>
              <w:contextualSpacing/>
              <w:rPr>
                <w:rFonts w:ascii="Times New Roman" w:eastAsia="Calibri" w:hAnsi="Times New Roman" w:cs="Times New Roman"/>
                <w:lang w:eastAsia="zh-CN"/>
              </w:rPr>
            </w:pPr>
            <w:r w:rsidRPr="008248F0">
              <w:rPr>
                <w:rFonts w:ascii="Times New Roman" w:eastAsia="Calibri" w:hAnsi="Times New Roman" w:cs="Times New Roman"/>
                <w:lang w:eastAsia="zh-CN"/>
              </w:rPr>
              <w:t>AREA MINORI, DISABILI  E ANZIANI NON AUTOSUFFICIENTI: ATTIVITA’ SPORTIV</w:t>
            </w:r>
            <w:r w:rsidR="008A60E0">
              <w:rPr>
                <w:rFonts w:ascii="Times New Roman" w:eastAsia="Calibri" w:hAnsi="Times New Roman" w:cs="Times New Roman"/>
                <w:lang w:eastAsia="zh-CN"/>
              </w:rPr>
              <w:t>E,  RICREATIVE , MUSICALI ED</w:t>
            </w:r>
            <w:r w:rsidRPr="008248F0">
              <w:rPr>
                <w:rFonts w:ascii="Times New Roman" w:eastAsia="Calibri" w:hAnsi="Times New Roman" w:cs="Times New Roman"/>
                <w:lang w:eastAsia="zh-CN"/>
              </w:rPr>
              <w:t xml:space="preserve"> EDUCATIVE</w:t>
            </w:r>
          </w:p>
          <w:p w:rsidR="008248F0" w:rsidRPr="008248F0" w:rsidRDefault="008248F0" w:rsidP="008248F0">
            <w:pPr>
              <w:rPr>
                <w:rFonts w:ascii="Times New Roman" w:hAnsi="Times New Roman" w:cs="Times New Roman"/>
                <w:b/>
                <w:i/>
                <w:u w:val="single"/>
              </w:rPr>
            </w:pPr>
          </w:p>
        </w:tc>
      </w:tr>
      <w:tr w:rsidR="008248F0" w:rsidRPr="008248F0" w:rsidTr="00EA4D42">
        <w:trPr>
          <w:trHeight w:val="1544"/>
        </w:trPr>
        <w:tc>
          <w:tcPr>
            <w:tcW w:w="1976" w:type="dxa"/>
          </w:tcPr>
          <w:p w:rsidR="008248F0" w:rsidRPr="008248F0" w:rsidRDefault="008248F0" w:rsidP="008248F0">
            <w:pPr>
              <w:rPr>
                <w:rFonts w:ascii="Times New Roman" w:hAnsi="Times New Roman" w:cs="Times New Roman"/>
              </w:rPr>
            </w:pPr>
            <w:r w:rsidRPr="008248F0">
              <w:rPr>
                <w:rFonts w:ascii="Times New Roman" w:hAnsi="Times New Roman" w:cs="Times New Roman"/>
              </w:rPr>
              <w:t>B1</w:t>
            </w:r>
          </w:p>
          <w:p w:rsidR="008248F0" w:rsidRPr="008248F0" w:rsidRDefault="008248F0" w:rsidP="008248F0">
            <w:pPr>
              <w:rPr>
                <w:rFonts w:ascii="Times New Roman" w:hAnsi="Times New Roman" w:cs="Times New Roman"/>
              </w:rPr>
            </w:pPr>
            <w:r w:rsidRPr="008248F0">
              <w:rPr>
                <w:rFonts w:ascii="Times New Roman" w:hAnsi="Times New Roman" w:cs="Times New Roman"/>
              </w:rPr>
              <w:t>Attività sportive :</w:t>
            </w:r>
          </w:p>
          <w:p w:rsidR="008248F0" w:rsidRPr="008248F0" w:rsidRDefault="00AF5AFB" w:rsidP="008248F0">
            <w:pPr>
              <w:ind w:left="142" w:hanging="142"/>
              <w:contextualSpacing/>
              <w:rPr>
                <w:rFonts w:ascii="Times New Roman" w:hAnsi="Times New Roman" w:cs="Times New Roman"/>
              </w:rPr>
            </w:pPr>
            <w:r>
              <w:rPr>
                <w:rFonts w:ascii="Times New Roman" w:hAnsi="Times New Roman" w:cs="Times New Roman"/>
              </w:rPr>
              <w:t>a)</w:t>
            </w:r>
            <w:r w:rsidR="008248F0" w:rsidRPr="008248F0">
              <w:rPr>
                <w:rFonts w:ascii="Times New Roman" w:hAnsi="Times New Roman" w:cs="Times New Roman"/>
              </w:rPr>
              <w:t xml:space="preserve">Nuoto </w:t>
            </w:r>
          </w:p>
          <w:p w:rsidR="008248F0" w:rsidRPr="008248F0" w:rsidRDefault="00AF5AFB" w:rsidP="008248F0">
            <w:pPr>
              <w:ind w:left="142" w:hanging="142"/>
              <w:contextualSpacing/>
              <w:rPr>
                <w:rFonts w:ascii="Times New Roman" w:hAnsi="Times New Roman" w:cs="Times New Roman"/>
              </w:rPr>
            </w:pPr>
            <w:r>
              <w:rPr>
                <w:rFonts w:ascii="Times New Roman" w:hAnsi="Times New Roman" w:cs="Times New Roman"/>
              </w:rPr>
              <w:t>b)</w:t>
            </w:r>
            <w:r w:rsidR="008248F0" w:rsidRPr="008248F0">
              <w:rPr>
                <w:rFonts w:ascii="Times New Roman" w:hAnsi="Times New Roman" w:cs="Times New Roman"/>
              </w:rPr>
              <w:t>Palla a nuoto</w:t>
            </w:r>
          </w:p>
          <w:p w:rsidR="008248F0" w:rsidRPr="008248F0" w:rsidRDefault="00AF5AFB" w:rsidP="008248F0">
            <w:pPr>
              <w:ind w:left="142" w:hanging="142"/>
              <w:contextualSpacing/>
              <w:rPr>
                <w:rFonts w:ascii="Times New Roman" w:hAnsi="Times New Roman" w:cs="Times New Roman"/>
              </w:rPr>
            </w:pPr>
            <w:r>
              <w:rPr>
                <w:rFonts w:ascii="Times New Roman" w:hAnsi="Times New Roman" w:cs="Times New Roman"/>
              </w:rPr>
              <w:t>c)</w:t>
            </w:r>
            <w:r w:rsidR="008248F0" w:rsidRPr="008248F0">
              <w:rPr>
                <w:rFonts w:ascii="Times New Roman" w:hAnsi="Times New Roman" w:cs="Times New Roman"/>
              </w:rPr>
              <w:t>Palestra</w:t>
            </w:r>
          </w:p>
          <w:p w:rsidR="008248F0" w:rsidRPr="008248F0" w:rsidRDefault="008248F0" w:rsidP="008248F0">
            <w:pPr>
              <w:ind w:left="142" w:hanging="142"/>
              <w:contextualSpacing/>
              <w:rPr>
                <w:rFonts w:ascii="Times New Roman" w:hAnsi="Times New Roman" w:cs="Times New Roman"/>
              </w:rPr>
            </w:pPr>
          </w:p>
        </w:tc>
        <w:tc>
          <w:tcPr>
            <w:tcW w:w="1842" w:type="dxa"/>
            <w:gridSpan w:val="2"/>
          </w:tcPr>
          <w:p w:rsidR="008248F0" w:rsidRPr="008248F0" w:rsidRDefault="008248F0" w:rsidP="008248F0">
            <w:pPr>
              <w:rPr>
                <w:rFonts w:ascii="Times New Roman" w:hAnsi="Times New Roman" w:cs="Times New Roman"/>
              </w:rPr>
            </w:pPr>
            <w:r w:rsidRPr="008248F0">
              <w:rPr>
                <w:rFonts w:ascii="Times New Roman" w:hAnsi="Times New Roman" w:cs="Times New Roman"/>
              </w:rPr>
              <w:t xml:space="preserve">Minori fino a 12 anni, anziani non autosufficienti e persone con disabilità </w:t>
            </w:r>
          </w:p>
        </w:tc>
        <w:tc>
          <w:tcPr>
            <w:tcW w:w="5172" w:type="dxa"/>
          </w:tcPr>
          <w:p w:rsidR="008248F0" w:rsidRPr="008248F0" w:rsidRDefault="008248F0" w:rsidP="008248F0">
            <w:pPr>
              <w:rPr>
                <w:rFonts w:ascii="Times New Roman" w:hAnsi="Times New Roman" w:cs="Times New Roman"/>
              </w:rPr>
            </w:pPr>
            <w:r w:rsidRPr="008248F0">
              <w:rPr>
                <w:rFonts w:ascii="Times New Roman" w:hAnsi="Times New Roman" w:cs="Times New Roman"/>
              </w:rPr>
              <w:t xml:space="preserve">Attività sportiva </w:t>
            </w:r>
          </w:p>
        </w:tc>
      </w:tr>
      <w:tr w:rsidR="008248F0" w:rsidRPr="008248F0" w:rsidTr="00EA4D42">
        <w:trPr>
          <w:trHeight w:val="1158"/>
        </w:trPr>
        <w:tc>
          <w:tcPr>
            <w:tcW w:w="1976" w:type="dxa"/>
          </w:tcPr>
          <w:p w:rsidR="008248F0" w:rsidRPr="008248F0" w:rsidRDefault="008248F0" w:rsidP="008248F0">
            <w:pPr>
              <w:rPr>
                <w:rFonts w:ascii="Times New Roman" w:hAnsi="Times New Roman" w:cs="Times New Roman"/>
              </w:rPr>
            </w:pPr>
            <w:r w:rsidRPr="008248F0">
              <w:rPr>
                <w:rFonts w:ascii="Times New Roman" w:hAnsi="Times New Roman" w:cs="Times New Roman"/>
              </w:rPr>
              <w:t>B2</w:t>
            </w:r>
          </w:p>
          <w:p w:rsidR="008248F0" w:rsidRPr="008248F0" w:rsidRDefault="008248F0" w:rsidP="008248F0">
            <w:pPr>
              <w:rPr>
                <w:rFonts w:ascii="Times New Roman" w:hAnsi="Times New Roman" w:cs="Times New Roman"/>
              </w:rPr>
            </w:pPr>
            <w:r w:rsidRPr="008248F0">
              <w:rPr>
                <w:rFonts w:ascii="Times New Roman" w:hAnsi="Times New Roman" w:cs="Times New Roman"/>
              </w:rPr>
              <w:t>Attività artistiche multidisciplinari</w:t>
            </w:r>
          </w:p>
        </w:tc>
        <w:tc>
          <w:tcPr>
            <w:tcW w:w="1842" w:type="dxa"/>
            <w:gridSpan w:val="2"/>
          </w:tcPr>
          <w:p w:rsidR="008248F0" w:rsidRPr="008248F0" w:rsidRDefault="008248F0" w:rsidP="008248F0">
            <w:pPr>
              <w:rPr>
                <w:rFonts w:ascii="Times New Roman" w:hAnsi="Times New Roman" w:cs="Times New Roman"/>
              </w:rPr>
            </w:pPr>
            <w:r w:rsidRPr="008248F0">
              <w:rPr>
                <w:rFonts w:ascii="Times New Roman" w:hAnsi="Times New Roman" w:cs="Times New Roman"/>
              </w:rPr>
              <w:t>Minori fino a 12 anni, anziani  non autosufficienti e persone con disabilità</w:t>
            </w:r>
          </w:p>
        </w:tc>
        <w:tc>
          <w:tcPr>
            <w:tcW w:w="5172" w:type="dxa"/>
          </w:tcPr>
          <w:p w:rsidR="008248F0" w:rsidRPr="008248F0" w:rsidRDefault="008248F0" w:rsidP="008248F0">
            <w:pPr>
              <w:rPr>
                <w:rFonts w:ascii="Times New Roman" w:hAnsi="Times New Roman" w:cs="Times New Roman"/>
              </w:rPr>
            </w:pPr>
            <w:r w:rsidRPr="008248F0">
              <w:rPr>
                <w:rFonts w:ascii="Times New Roman" w:hAnsi="Times New Roman" w:cs="Times New Roman"/>
              </w:rPr>
              <w:t xml:space="preserve">Attività laboratoriali, creative, artistiche, teatrali, musicali e similari </w:t>
            </w:r>
          </w:p>
        </w:tc>
      </w:tr>
      <w:tr w:rsidR="008248F0" w:rsidRPr="008248F0" w:rsidTr="00EA4D42">
        <w:trPr>
          <w:trHeight w:val="626"/>
        </w:trPr>
        <w:tc>
          <w:tcPr>
            <w:tcW w:w="1976" w:type="dxa"/>
          </w:tcPr>
          <w:p w:rsidR="008248F0" w:rsidRPr="008248F0" w:rsidRDefault="008248F0" w:rsidP="008248F0">
            <w:pPr>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B3</w:t>
            </w:r>
          </w:p>
          <w:p w:rsidR="008248F0" w:rsidRPr="008248F0" w:rsidRDefault="008248F0" w:rsidP="008248F0">
            <w:pPr>
              <w:rPr>
                <w:rFonts w:ascii="Times New Roman" w:hAnsi="Times New Roman" w:cs="Times New Roman"/>
              </w:rPr>
            </w:pPr>
            <w:r w:rsidRPr="008248F0">
              <w:rPr>
                <w:rFonts w:ascii="Times New Roman" w:eastAsia="Times New Roman" w:hAnsi="Times New Roman" w:cs="Times New Roman"/>
                <w:lang w:eastAsia="zh-CN"/>
              </w:rPr>
              <w:t>Servizi per soggetti affetti da autismo</w:t>
            </w:r>
          </w:p>
        </w:tc>
        <w:tc>
          <w:tcPr>
            <w:tcW w:w="1842" w:type="dxa"/>
            <w:gridSpan w:val="2"/>
          </w:tcPr>
          <w:p w:rsidR="008248F0" w:rsidRPr="008248F0" w:rsidRDefault="008248F0" w:rsidP="008248F0">
            <w:pPr>
              <w:suppressAutoHyphens/>
              <w:spacing w:after="120" w:line="100" w:lineRule="atLeast"/>
              <w:jc w:val="both"/>
              <w:rPr>
                <w:rFonts w:ascii="Times New Roman" w:hAnsi="Times New Roman" w:cs="Times New Roman"/>
              </w:rPr>
            </w:pPr>
            <w:r w:rsidRPr="008248F0">
              <w:rPr>
                <w:rFonts w:ascii="Times New Roman" w:hAnsi="Times New Roman" w:cs="Times New Roman"/>
              </w:rPr>
              <w:t>Persone con disabilità</w:t>
            </w:r>
          </w:p>
          <w:p w:rsidR="008248F0" w:rsidRPr="008248F0" w:rsidRDefault="008248F0" w:rsidP="008248F0">
            <w:pPr>
              <w:suppressAutoHyphens/>
              <w:spacing w:after="120" w:line="100" w:lineRule="atLeast"/>
              <w:jc w:val="both"/>
              <w:rPr>
                <w:rFonts w:ascii="Times New Roman" w:hAnsi="Times New Roman" w:cs="Times New Roman"/>
              </w:rPr>
            </w:pPr>
          </w:p>
          <w:p w:rsidR="008248F0" w:rsidRPr="008248F0" w:rsidRDefault="008248F0" w:rsidP="008248F0">
            <w:pPr>
              <w:rPr>
                <w:rFonts w:ascii="Times New Roman" w:hAnsi="Times New Roman" w:cs="Times New Roman"/>
                <w:b/>
                <w:bCs/>
                <w:bdr w:val="none" w:sz="0" w:space="0" w:color="auto" w:frame="1"/>
              </w:rPr>
            </w:pPr>
          </w:p>
        </w:tc>
        <w:tc>
          <w:tcPr>
            <w:tcW w:w="5172" w:type="dxa"/>
          </w:tcPr>
          <w:p w:rsidR="008248F0" w:rsidRPr="008248F0" w:rsidRDefault="008248F0" w:rsidP="008248F0">
            <w:pPr>
              <w:spacing w:line="240" w:lineRule="auto"/>
              <w:jc w:val="both"/>
              <w:rPr>
                <w:rFonts w:ascii="Times New Roman" w:hAnsi="Times New Roman" w:cs="Times New Roman"/>
              </w:rPr>
            </w:pPr>
            <w:r w:rsidRPr="008248F0">
              <w:rPr>
                <w:rFonts w:ascii="Times New Roman" w:eastAsia="Times New Roman" w:hAnsi="Times New Roman" w:cs="Times New Roman"/>
                <w:lang w:eastAsia="zh-CN"/>
              </w:rPr>
              <w:t>sviluppare le competenze del soggetto  in ambito domestico, in particolare sul versante delle autonomie personali; . favorire la conoscenza e la capacità del soggetto  di “abitare” contesti di socialità a lui vicini (supermercato, parco giochi, biblioteca,..); . potenziare gli apprendimenti formali (supporto allo svolgimento dei compiti); . qualificare il tempo libero; . avvicinare al mondo del lavoro, anche in collaborazione con i servizi del territorio (Servizi di Formazione all’autonomia, Servizi di Inserimento Lavorativo, cooperative di tipo B,…); . affiancare le famiglie aiutandole a leggere, comprendere e sostenere le dinamiche . P</w:t>
            </w:r>
            <w:r w:rsidRPr="008248F0">
              <w:rPr>
                <w:rFonts w:ascii="Times New Roman" w:eastAsia="Times New Roman" w:hAnsi="Times New Roman" w:cs="Times New Roman"/>
                <w:shd w:val="clear" w:color="auto" w:fill="FFFFFF"/>
                <w:lang w:eastAsia="zh-CN"/>
              </w:rPr>
              <w:t xml:space="preserve">romuovere la conoscenza della problematica, attraverso percorsi formativi; migliorare la qualità della vita di persone </w:t>
            </w:r>
            <w:r w:rsidRPr="008248F0">
              <w:rPr>
                <w:rFonts w:ascii="Times New Roman" w:eastAsia="Times New Roman" w:hAnsi="Times New Roman" w:cs="Times New Roman"/>
                <w:shd w:val="clear" w:color="auto" w:fill="FFFFFF"/>
                <w:lang w:eastAsia="zh-CN"/>
              </w:rPr>
              <w:lastRenderedPageBreak/>
              <w:t xml:space="preserve">autistiche e delle loro famiglie, offrendo servizi di orientamento e di supporto; favorire l’integrazione sociale di soggetti autistici nell’ambito del tempo libero della scuola e del lavoro attraverso progetti dedicati. </w:t>
            </w:r>
            <w:r w:rsidRPr="008248F0">
              <w:rPr>
                <w:rFonts w:ascii="Times New Roman" w:eastAsia="Calibri" w:hAnsi="Times New Roman" w:cs="Times New Roman"/>
              </w:rPr>
              <w:t>Servizi  di assistenza socio educativa volti a favorire l’autonomia e la comunicazione</w:t>
            </w:r>
          </w:p>
        </w:tc>
      </w:tr>
      <w:tr w:rsidR="008248F0" w:rsidRPr="008248F0" w:rsidTr="00EA4D42">
        <w:trPr>
          <w:trHeight w:val="2079"/>
        </w:trPr>
        <w:tc>
          <w:tcPr>
            <w:tcW w:w="1976"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lastRenderedPageBreak/>
              <w:t>B4</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Servizi di logopedia</w:t>
            </w:r>
          </w:p>
        </w:tc>
        <w:tc>
          <w:tcPr>
            <w:tcW w:w="1842" w:type="dxa"/>
            <w:gridSpan w:val="2"/>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shd w:val="clear" w:color="auto" w:fill="FFFFFF"/>
              </w:rPr>
              <w:t>Minori con difficoltà comunicativo-linguistiche e bambini con fragilità nelle abilità che precedono gli apprendimenti</w:t>
            </w:r>
          </w:p>
        </w:tc>
        <w:tc>
          <w:tcPr>
            <w:tcW w:w="5172"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Servizio di educazione e rieducazione dei disturbi della comunicazione e del linguaggio </w:t>
            </w:r>
          </w:p>
        </w:tc>
      </w:tr>
      <w:tr w:rsidR="008248F0" w:rsidRPr="008248F0" w:rsidTr="00EA4D42">
        <w:trPr>
          <w:trHeight w:val="913"/>
        </w:trPr>
        <w:tc>
          <w:tcPr>
            <w:tcW w:w="8990" w:type="dxa"/>
            <w:gridSpan w:val="4"/>
          </w:tcPr>
          <w:p w:rsidR="008248F0" w:rsidRPr="008248F0" w:rsidRDefault="008248F0" w:rsidP="008248F0">
            <w:pPr>
              <w:ind w:left="360"/>
              <w:contextualSpacing/>
              <w:rPr>
                <w:rFonts w:ascii="Times New Roman" w:eastAsia="Calibri" w:hAnsi="Times New Roman" w:cs="Times New Roman"/>
                <w:lang w:eastAsia="zh-CN"/>
              </w:rPr>
            </w:pPr>
            <w:r w:rsidRPr="008248F0">
              <w:rPr>
                <w:rFonts w:ascii="Times New Roman" w:eastAsia="Calibri" w:hAnsi="Times New Roman" w:cs="Times New Roman"/>
                <w:lang w:eastAsia="zh-CN"/>
              </w:rPr>
              <w:t xml:space="preserve">D)    AREA </w:t>
            </w:r>
            <w:r w:rsidR="0045291D">
              <w:rPr>
                <w:rFonts w:ascii="Times New Roman" w:eastAsia="Calibri" w:hAnsi="Times New Roman" w:cs="Times New Roman"/>
                <w:lang w:eastAsia="zh-CN"/>
              </w:rPr>
              <w:t>MINORI, DISABILI</w:t>
            </w:r>
            <w:r w:rsidRPr="008248F0">
              <w:rPr>
                <w:rFonts w:ascii="Times New Roman" w:eastAsia="Calibri" w:hAnsi="Times New Roman" w:cs="Times New Roman"/>
                <w:lang w:eastAsia="zh-CN"/>
              </w:rPr>
              <w:t xml:space="preserve">  E ANZIANI  NON AUTOSUFFICIENTI: SERVIZI A CARATTERE DOMICILIARE ED EXTRADOMICIALIARE </w:t>
            </w:r>
          </w:p>
          <w:p w:rsidR="008248F0" w:rsidRPr="008248F0" w:rsidRDefault="008248F0" w:rsidP="008248F0">
            <w:pPr>
              <w:rPr>
                <w:rFonts w:ascii="Times New Roman" w:hAnsi="Times New Roman" w:cs="Times New Roman"/>
              </w:rPr>
            </w:pPr>
            <w:r w:rsidRPr="008248F0">
              <w:rPr>
                <w:rFonts w:ascii="Times New Roman" w:hAnsi="Times New Roman" w:cs="Times New Roman"/>
              </w:rPr>
              <w:t xml:space="preserve">                                                                              </w:t>
            </w:r>
          </w:p>
        </w:tc>
      </w:tr>
      <w:tr w:rsidR="008248F0" w:rsidRPr="008248F0" w:rsidTr="00EA4D42">
        <w:trPr>
          <w:trHeight w:val="1120"/>
        </w:trPr>
        <w:tc>
          <w:tcPr>
            <w:tcW w:w="2117" w:type="dxa"/>
            <w:gridSpan w:val="2"/>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D1</w:t>
            </w:r>
          </w:p>
          <w:p w:rsidR="008248F0" w:rsidRPr="008248F0" w:rsidRDefault="00C509C0" w:rsidP="00C509C0">
            <w:pPr>
              <w:spacing w:line="240" w:lineRule="auto"/>
              <w:rPr>
                <w:rFonts w:ascii="Times New Roman" w:hAnsi="Times New Roman" w:cs="Times New Roman"/>
              </w:rPr>
            </w:pPr>
            <w:r>
              <w:rPr>
                <w:rFonts w:ascii="Times New Roman" w:hAnsi="Times New Roman" w:cs="Times New Roman"/>
              </w:rPr>
              <w:t>A</w:t>
            </w:r>
            <w:r w:rsidR="008248F0" w:rsidRPr="008248F0">
              <w:rPr>
                <w:rFonts w:ascii="Times New Roman" w:hAnsi="Times New Roman" w:cs="Times New Roman"/>
              </w:rPr>
              <w:t xml:space="preserve">ssistenza domiciliare </w:t>
            </w:r>
            <w:r w:rsidR="00AF5AFB">
              <w:rPr>
                <w:rFonts w:ascii="Times New Roman" w:hAnsi="Times New Roman" w:cs="Times New Roman"/>
              </w:rPr>
              <w:t xml:space="preserve">ed </w:t>
            </w:r>
            <w:r w:rsidR="008248F0" w:rsidRPr="008248F0">
              <w:rPr>
                <w:rFonts w:ascii="Times New Roman" w:hAnsi="Times New Roman" w:cs="Times New Roman"/>
              </w:rPr>
              <w:t xml:space="preserve">extradomiciliare /caregiver </w:t>
            </w:r>
          </w:p>
        </w:tc>
        <w:tc>
          <w:tcPr>
            <w:tcW w:w="1701"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Persone con disabilità e anziani non autosufficienti </w:t>
            </w:r>
          </w:p>
        </w:tc>
        <w:tc>
          <w:tcPr>
            <w:tcW w:w="5172"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Attività quotidiane  di assistenza e cura della persona e dell’ambiente di vita </w:t>
            </w:r>
          </w:p>
        </w:tc>
      </w:tr>
      <w:tr w:rsidR="008248F0" w:rsidRPr="008248F0" w:rsidTr="00EA4D42">
        <w:trPr>
          <w:trHeight w:val="617"/>
        </w:trPr>
        <w:tc>
          <w:tcPr>
            <w:tcW w:w="2117" w:type="dxa"/>
            <w:gridSpan w:val="2"/>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D2</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Servizi socio sanitari</w:t>
            </w:r>
          </w:p>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 </w:t>
            </w:r>
          </w:p>
        </w:tc>
        <w:tc>
          <w:tcPr>
            <w:tcW w:w="1701" w:type="dxa"/>
          </w:tcPr>
          <w:p w:rsidR="008248F0" w:rsidRPr="008248F0" w:rsidRDefault="008248F0" w:rsidP="008248F0">
            <w:pPr>
              <w:spacing w:line="240" w:lineRule="auto"/>
              <w:rPr>
                <w:rFonts w:ascii="Times New Roman" w:hAnsi="Times New Roman" w:cs="Times New Roman"/>
              </w:rPr>
            </w:pPr>
            <w:r w:rsidRPr="008248F0">
              <w:rPr>
                <w:rFonts w:ascii="Times New Roman" w:hAnsi="Times New Roman" w:cs="Times New Roman"/>
              </w:rPr>
              <w:t xml:space="preserve">Persone con disabilità e anziani non autosufficienti </w:t>
            </w:r>
          </w:p>
        </w:tc>
        <w:tc>
          <w:tcPr>
            <w:tcW w:w="5172" w:type="dxa"/>
          </w:tcPr>
          <w:p w:rsidR="008248F0" w:rsidRPr="008248F0" w:rsidRDefault="008248F0" w:rsidP="008248F0">
            <w:pPr>
              <w:spacing w:line="240" w:lineRule="auto"/>
              <w:jc w:val="both"/>
              <w:rPr>
                <w:rFonts w:ascii="Times New Roman" w:hAnsi="Times New Roman" w:cs="Times New Roman"/>
              </w:rPr>
            </w:pPr>
            <w:r w:rsidRPr="008248F0">
              <w:rPr>
                <w:rFonts w:ascii="Times New Roman" w:eastAsia="Times New Roman" w:hAnsi="Times New Roman" w:cs="Times New Roman"/>
                <w:lang w:eastAsia="zh-CN"/>
              </w:rPr>
              <w:t>Intervento socio assistenziale specialistico, di natura non sanitaria, svolto a domicilio, a favore di disabili e anziani non autosufficienti, in collaborazione con gli altri operatori preposti all’assistenza sanitaria e a quella sociale, per la prevenzione e il rallentamento alla degenerazione del livello di non autosufficienza. Il compito della figura professionale dell’OSS è teso a svolgere attività che aiutino le persone a soddisfare i propri bisogni fondamentali, finalizzate al recupero, al mantenimento e allo sviluppo del livello di benessere, promuovendone il supporto, l’autonomia e l’autodeterminazione nel suo ambito di vita. Le attività dell’OSS sono rivolte alla persona con disabilità e non autosufficienza  e al suo ambiente di vita attraverso l’assistenza diretta ed aiuto domestico alberghiero in particolare nelle attività quotidiane di igiene personale e di cura dell’igiene dell’ambiente di vita; sono previste attività semplici di supporto diagnostico e terapeutico, su indicazione del medico di medicina generale, servizi finalizzati al mantenimento delle capacità psico-fisiche residue, alla rieducazione, riattivazione, recupero funzionale, servizi di supporto al personale sanitario e sociale nell’assistenza al beneficiario, supporto alla gestione dell’utente nel suo ambiente sociale di vita.</w:t>
            </w:r>
          </w:p>
        </w:tc>
      </w:tr>
      <w:tr w:rsidR="008248F0" w:rsidRPr="008248F0" w:rsidTr="00EA4D42">
        <w:trPr>
          <w:trHeight w:val="274"/>
        </w:trPr>
        <w:tc>
          <w:tcPr>
            <w:tcW w:w="2117" w:type="dxa"/>
            <w:gridSpan w:val="2"/>
          </w:tcPr>
          <w:p w:rsidR="008248F0" w:rsidRPr="008248F0" w:rsidRDefault="008248F0" w:rsidP="008248F0">
            <w:pPr>
              <w:suppressAutoHyphens/>
              <w:spacing w:after="120" w:line="240" w:lineRule="auto"/>
              <w:ind w:left="-142" w:hanging="142"/>
              <w:jc w:val="both"/>
              <w:rPr>
                <w:rFonts w:ascii="Times New Roman" w:eastAsia="Times New Roman" w:hAnsi="Times New Roman" w:cs="Times New Roman"/>
                <w:lang w:eastAsia="zh-CN"/>
              </w:rPr>
            </w:pPr>
          </w:p>
          <w:p w:rsidR="008248F0" w:rsidRPr="008248F0" w:rsidRDefault="008248F0" w:rsidP="008248F0">
            <w:pPr>
              <w:spacing w:line="240" w:lineRule="auto"/>
              <w:ind w:left="-142"/>
              <w:rPr>
                <w:rFonts w:ascii="Times New Roman" w:hAnsi="Times New Roman" w:cs="Times New Roman"/>
              </w:rPr>
            </w:pPr>
            <w:r w:rsidRPr="008248F0">
              <w:rPr>
                <w:rFonts w:ascii="Times New Roman" w:hAnsi="Times New Roman" w:cs="Times New Roman"/>
              </w:rPr>
              <w:lastRenderedPageBreak/>
              <w:t xml:space="preserve">    D3</w:t>
            </w:r>
          </w:p>
          <w:p w:rsidR="008248F0" w:rsidRPr="008248F0" w:rsidRDefault="008248F0" w:rsidP="008248F0">
            <w:pPr>
              <w:spacing w:after="0" w:line="240" w:lineRule="auto"/>
              <w:ind w:left="-142"/>
              <w:rPr>
                <w:rFonts w:ascii="Times New Roman" w:hAnsi="Times New Roman" w:cs="Times New Roman"/>
              </w:rPr>
            </w:pPr>
            <w:r w:rsidRPr="008248F0">
              <w:rPr>
                <w:rFonts w:ascii="Times New Roman" w:hAnsi="Times New Roman" w:cs="Times New Roman"/>
              </w:rPr>
              <w:t xml:space="preserve">    Servizi Educativi </w:t>
            </w:r>
          </w:p>
          <w:p w:rsidR="008248F0" w:rsidRPr="008248F0" w:rsidRDefault="005672CF" w:rsidP="008248F0">
            <w:pPr>
              <w:spacing w:after="0" w:line="240" w:lineRule="auto"/>
              <w:ind w:left="-142"/>
              <w:rPr>
                <w:rFonts w:ascii="Times New Roman" w:hAnsi="Times New Roman" w:cs="Times New Roman"/>
              </w:rPr>
            </w:pPr>
            <w:r>
              <w:rPr>
                <w:rFonts w:ascii="Times New Roman" w:hAnsi="Times New Roman" w:cs="Times New Roman"/>
              </w:rPr>
              <w:t xml:space="preserve"> </w:t>
            </w:r>
            <w:r w:rsidR="00C509C0">
              <w:rPr>
                <w:rFonts w:ascii="Times New Roman" w:hAnsi="Times New Roman" w:cs="Times New Roman"/>
              </w:rPr>
              <w:t xml:space="preserve">   </w:t>
            </w:r>
            <w:r>
              <w:rPr>
                <w:rFonts w:ascii="Times New Roman" w:hAnsi="Times New Roman" w:cs="Times New Roman"/>
              </w:rPr>
              <w:t>P</w:t>
            </w:r>
            <w:r w:rsidR="008248F0" w:rsidRPr="008248F0">
              <w:rPr>
                <w:rFonts w:ascii="Times New Roman" w:hAnsi="Times New Roman" w:cs="Times New Roman"/>
              </w:rPr>
              <w:t xml:space="preserve">rofessionali </w:t>
            </w:r>
          </w:p>
          <w:p w:rsidR="008248F0" w:rsidRPr="008248F0" w:rsidRDefault="008248F0" w:rsidP="008248F0">
            <w:pPr>
              <w:spacing w:line="240" w:lineRule="auto"/>
              <w:ind w:left="-142"/>
              <w:rPr>
                <w:rFonts w:ascii="Times New Roman" w:hAnsi="Times New Roman" w:cs="Times New Roman"/>
              </w:rPr>
            </w:pPr>
            <w:r w:rsidRPr="008248F0">
              <w:rPr>
                <w:rFonts w:ascii="Times New Roman" w:hAnsi="Times New Roman" w:cs="Times New Roman"/>
              </w:rPr>
              <w:t xml:space="preserve">      </w:t>
            </w:r>
          </w:p>
          <w:p w:rsidR="008248F0" w:rsidRPr="008248F0" w:rsidRDefault="008248F0" w:rsidP="008248F0">
            <w:pPr>
              <w:spacing w:line="240" w:lineRule="auto"/>
              <w:ind w:left="-142"/>
              <w:rPr>
                <w:rFonts w:ascii="Times New Roman" w:eastAsia="Times New Roman" w:hAnsi="Times New Roman" w:cs="Times New Roman"/>
                <w:lang w:eastAsia="zh-CN"/>
              </w:rPr>
            </w:pPr>
          </w:p>
        </w:tc>
        <w:tc>
          <w:tcPr>
            <w:tcW w:w="1701" w:type="dxa"/>
          </w:tcPr>
          <w:p w:rsidR="008248F0" w:rsidRPr="008248F0" w:rsidRDefault="008248F0" w:rsidP="008248F0">
            <w:pPr>
              <w:suppressAutoHyphens/>
              <w:spacing w:after="120" w:line="240" w:lineRule="auto"/>
              <w:jc w:val="both"/>
              <w:rPr>
                <w:rFonts w:ascii="Times New Roman" w:hAnsi="Times New Roman" w:cs="Times New Roman"/>
              </w:rPr>
            </w:pPr>
            <w:r w:rsidRPr="008248F0">
              <w:rPr>
                <w:rFonts w:ascii="Times New Roman" w:hAnsi="Times New Roman" w:cs="Times New Roman"/>
              </w:rPr>
              <w:lastRenderedPageBreak/>
              <w:t>Minori fino a 12 anni –</w:t>
            </w:r>
          </w:p>
          <w:p w:rsidR="008248F0" w:rsidRPr="008248F0" w:rsidRDefault="008248F0" w:rsidP="008248F0">
            <w:pPr>
              <w:suppressAutoHyphens/>
              <w:spacing w:after="120" w:line="240" w:lineRule="auto"/>
              <w:jc w:val="both"/>
              <w:rPr>
                <w:rFonts w:ascii="Times New Roman" w:hAnsi="Times New Roman" w:cs="Times New Roman"/>
              </w:rPr>
            </w:pPr>
            <w:r w:rsidRPr="008248F0">
              <w:rPr>
                <w:rFonts w:ascii="Times New Roman" w:hAnsi="Times New Roman" w:cs="Times New Roman"/>
              </w:rPr>
              <w:lastRenderedPageBreak/>
              <w:t>e</w:t>
            </w:r>
          </w:p>
          <w:p w:rsidR="008248F0" w:rsidRPr="008248F0" w:rsidRDefault="008248F0" w:rsidP="008248F0">
            <w:pPr>
              <w:suppressAutoHyphens/>
              <w:spacing w:after="120" w:line="240" w:lineRule="auto"/>
              <w:jc w:val="both"/>
              <w:rPr>
                <w:rFonts w:ascii="Times New Roman" w:hAnsi="Times New Roman" w:cs="Times New Roman"/>
              </w:rPr>
            </w:pPr>
            <w:r w:rsidRPr="008248F0">
              <w:rPr>
                <w:rFonts w:ascii="Times New Roman" w:hAnsi="Times New Roman" w:cs="Times New Roman"/>
              </w:rPr>
              <w:t xml:space="preserve">Soggetti disabili </w:t>
            </w:r>
          </w:p>
        </w:tc>
        <w:tc>
          <w:tcPr>
            <w:tcW w:w="5172" w:type="dxa"/>
          </w:tcPr>
          <w:p w:rsidR="008248F0" w:rsidRPr="008248F0" w:rsidRDefault="008248F0" w:rsidP="008248F0">
            <w:pPr>
              <w:autoSpaceDE w:val="0"/>
              <w:autoSpaceDN w:val="0"/>
              <w:adjustRightInd w:val="0"/>
              <w:spacing w:after="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lastRenderedPageBreak/>
              <w:t xml:space="preserve">Supporto domiciliare attraverso la realizzazione di progetti educativi volti allo sviluppo equilibrato della </w:t>
            </w:r>
            <w:r w:rsidRPr="008248F0">
              <w:rPr>
                <w:rFonts w:ascii="Times New Roman" w:eastAsia="Times New Roman" w:hAnsi="Times New Roman" w:cs="Times New Roman"/>
                <w:lang w:eastAsia="it-IT"/>
              </w:rPr>
              <w:lastRenderedPageBreak/>
              <w:t>personalità mediante interventi educativi mirati al recupero e allo sviluppo delle potenzialità del soggetto che versa in condizioni di difficoltà, accompagnandolo nel percorso educativo di cambiamento e miglioramento della sua qualità di vita. Nel caso di minore l’educatore supporta il beneficiario nell’attività scolastica, ludica, sportiva per incrementare la propria autostima. Altresì l’educatore supporta il nucleo familiare nel suo ruolo genitoriale, offrendo ai genitori opportunità di ascolto, di scambio e di confronto in condizioni di tranquillità, benessere e consapevolezza.</w:t>
            </w:r>
          </w:p>
          <w:p w:rsidR="008248F0" w:rsidRPr="008248F0" w:rsidRDefault="008248F0" w:rsidP="008248F0">
            <w:pPr>
              <w:spacing w:before="120" w:after="120" w:line="240" w:lineRule="auto"/>
              <w:jc w:val="both"/>
              <w:rPr>
                <w:rFonts w:ascii="Times New Roman" w:eastAsia="Times New Roman" w:hAnsi="Times New Roman" w:cs="Times New Roman"/>
                <w:lang w:eastAsia="it-IT"/>
              </w:rPr>
            </w:pPr>
          </w:p>
        </w:tc>
      </w:tr>
      <w:tr w:rsidR="008248F0" w:rsidRPr="008248F0" w:rsidTr="00EA4D42">
        <w:trPr>
          <w:trHeight w:val="2488"/>
        </w:trPr>
        <w:tc>
          <w:tcPr>
            <w:tcW w:w="2117" w:type="dxa"/>
            <w:gridSpan w:val="2"/>
          </w:tcPr>
          <w:p w:rsidR="008248F0" w:rsidRPr="008248F0" w:rsidRDefault="008248F0" w:rsidP="008248F0">
            <w:pPr>
              <w:suppressAutoHyphens/>
              <w:spacing w:after="120" w:line="240" w:lineRule="auto"/>
              <w:ind w:hanging="142"/>
              <w:jc w:val="both"/>
              <w:rPr>
                <w:rFonts w:ascii="Times New Roman" w:eastAsia="Times New Roman" w:hAnsi="Times New Roman" w:cs="Times New Roman"/>
                <w:lang w:eastAsia="zh-CN"/>
              </w:rPr>
            </w:pPr>
          </w:p>
          <w:p w:rsidR="008248F0" w:rsidRPr="008248F0" w:rsidRDefault="008248F0" w:rsidP="008248F0">
            <w:pPr>
              <w:suppressAutoHyphens/>
              <w:spacing w:after="120" w:line="240" w:lineRule="auto"/>
              <w:ind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    D4   </w:t>
            </w:r>
          </w:p>
          <w:p w:rsidR="008248F0" w:rsidRPr="008248F0" w:rsidRDefault="008248F0" w:rsidP="008248F0">
            <w:pPr>
              <w:suppressAutoHyphens/>
              <w:spacing w:after="120" w:line="240" w:lineRule="auto"/>
              <w:ind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   Centri Diurni </w:t>
            </w:r>
          </w:p>
        </w:tc>
        <w:tc>
          <w:tcPr>
            <w:tcW w:w="1701" w:type="dxa"/>
          </w:tcPr>
          <w:p w:rsidR="008248F0" w:rsidRPr="008248F0" w:rsidRDefault="008248F0" w:rsidP="008248F0">
            <w:pPr>
              <w:suppressAutoHyphens/>
              <w:spacing w:after="120" w:line="240" w:lineRule="auto"/>
              <w:jc w:val="both"/>
              <w:rPr>
                <w:rFonts w:ascii="Times New Roman" w:eastAsia="Times New Roman" w:hAnsi="Times New Roman" w:cs="Times New Roman"/>
                <w:lang w:eastAsia="zh-CN"/>
              </w:rPr>
            </w:pPr>
            <w:r w:rsidRPr="008248F0">
              <w:rPr>
                <w:rFonts w:ascii="Times New Roman" w:hAnsi="Times New Roman" w:cs="Times New Roman"/>
              </w:rPr>
              <w:t xml:space="preserve">Persone con disabilità e anziani non autosufficienti </w:t>
            </w:r>
          </w:p>
        </w:tc>
        <w:tc>
          <w:tcPr>
            <w:tcW w:w="5172" w:type="dxa"/>
          </w:tcPr>
          <w:p w:rsidR="008248F0" w:rsidRPr="008248F0" w:rsidRDefault="008248F0" w:rsidP="008248F0">
            <w:pPr>
              <w:spacing w:before="120" w:after="120" w:line="240" w:lineRule="auto"/>
              <w:jc w:val="both"/>
              <w:rPr>
                <w:rFonts w:ascii="Times New Roman" w:eastAsia="Times New Roman" w:hAnsi="Times New Roman" w:cs="Times New Roman"/>
                <w:b/>
                <w:lang w:eastAsia="it-IT"/>
              </w:rPr>
            </w:pPr>
            <w:r w:rsidRPr="008248F0">
              <w:rPr>
                <w:rFonts w:ascii="Times New Roman" w:eastAsia="Times New Roman" w:hAnsi="Times New Roman" w:cs="Times New Roman"/>
                <w:lang w:eastAsia="it-IT"/>
              </w:rPr>
              <w:t>I Servizi e le strutture extra domiciliari, sono inserite nel progetto socio assistenziale individuale per  potenziamento delle abilità  prevenzione e rallentamento alla degenerazione del livello di disabilità e non auto sufficienza</w:t>
            </w:r>
            <w:r w:rsidRPr="008248F0">
              <w:rPr>
                <w:rFonts w:ascii="Times New Roman" w:eastAsia="Times New Roman" w:hAnsi="Times New Roman" w:cs="Times New Roman"/>
                <w:b/>
                <w:bCs/>
                <w:lang w:eastAsia="it-IT"/>
              </w:rPr>
              <w:t>.</w:t>
            </w:r>
          </w:p>
          <w:p w:rsidR="008248F0" w:rsidRPr="008248F0" w:rsidRDefault="008248F0" w:rsidP="008248F0">
            <w:pPr>
              <w:spacing w:before="120"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Per i servizi e i requisiti si fa riferimento a:</w:t>
            </w:r>
          </w:p>
          <w:p w:rsidR="008248F0" w:rsidRPr="008248F0" w:rsidRDefault="008248F0" w:rsidP="008248F0">
            <w:pPr>
              <w:spacing w:line="240" w:lineRule="auto"/>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it-IT"/>
              </w:rPr>
              <w:t>L.R. 31 luglio 2007, n. 32 “Norme regionali in materia di autorizzazione, accreditamento istituzionale e accordi contrattuali delle strutture sanitarie e socio-sanitarie pubbliche e private” e s.m.i..</w:t>
            </w:r>
          </w:p>
        </w:tc>
      </w:tr>
      <w:tr w:rsidR="008248F0" w:rsidRPr="008248F0" w:rsidTr="00EA4D42">
        <w:trPr>
          <w:trHeight w:val="910"/>
        </w:trPr>
        <w:tc>
          <w:tcPr>
            <w:tcW w:w="2117" w:type="dxa"/>
            <w:gridSpan w:val="2"/>
          </w:tcPr>
          <w:p w:rsidR="008248F0" w:rsidRPr="008248F0" w:rsidRDefault="008248F0" w:rsidP="008248F0">
            <w:pPr>
              <w:suppressAutoHyphens/>
              <w:spacing w:after="120" w:line="100" w:lineRule="atLeast"/>
              <w:ind w:hanging="142"/>
              <w:jc w:val="both"/>
              <w:rPr>
                <w:rFonts w:ascii="Times New Roman" w:eastAsia="Times New Roman" w:hAnsi="Times New Roman" w:cs="Times New Roman"/>
                <w:lang w:eastAsia="zh-CN"/>
              </w:rPr>
            </w:pPr>
          </w:p>
          <w:p w:rsidR="008248F0" w:rsidRPr="008248F0" w:rsidRDefault="008248F0" w:rsidP="008248F0">
            <w:pPr>
              <w:suppressAutoHyphens/>
              <w:spacing w:after="120" w:line="100" w:lineRule="atLeast"/>
              <w:ind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  D5</w:t>
            </w:r>
          </w:p>
          <w:p w:rsidR="008248F0" w:rsidRPr="008248F0" w:rsidRDefault="008248F0" w:rsidP="008248F0">
            <w:pPr>
              <w:suppressAutoHyphens/>
              <w:spacing w:after="120" w:line="100" w:lineRule="atLeast"/>
              <w:ind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  Trasporto Sociale con assistenza </w:t>
            </w:r>
          </w:p>
        </w:tc>
        <w:tc>
          <w:tcPr>
            <w:tcW w:w="1701" w:type="dxa"/>
          </w:tcPr>
          <w:p w:rsidR="008248F0" w:rsidRPr="008248F0" w:rsidRDefault="008248F0" w:rsidP="008248F0">
            <w:pPr>
              <w:suppressAutoHyphens/>
              <w:spacing w:after="120" w:line="100" w:lineRule="atLeast"/>
              <w:jc w:val="both"/>
              <w:rPr>
                <w:rFonts w:ascii="Times New Roman" w:eastAsia="Times New Roman" w:hAnsi="Times New Roman" w:cs="Times New Roman"/>
                <w:lang w:eastAsia="zh-CN"/>
              </w:rPr>
            </w:pPr>
            <w:r w:rsidRPr="008248F0">
              <w:rPr>
                <w:rFonts w:ascii="Times New Roman" w:hAnsi="Times New Roman" w:cs="Times New Roman"/>
              </w:rPr>
              <w:t xml:space="preserve">Persone con disabilità e anziani non autosufficienti </w:t>
            </w:r>
          </w:p>
        </w:tc>
        <w:tc>
          <w:tcPr>
            <w:tcW w:w="5172" w:type="dxa"/>
          </w:tcPr>
          <w:p w:rsidR="008248F0" w:rsidRPr="008248F0" w:rsidRDefault="008248F0" w:rsidP="008248F0">
            <w:pPr>
              <w:spacing w:before="120"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Il servizio di Trasferimento / Trasporto con assistenza è finalizzato a garantire la possibilità di muoversi sul territorio e può differenziarsi a seconda delle esigenze e della destinazione. </w:t>
            </w:r>
          </w:p>
          <w:p w:rsidR="008248F0" w:rsidRPr="008248F0" w:rsidRDefault="008248F0" w:rsidP="008248F0">
            <w:pPr>
              <w:spacing w:after="120" w:line="240" w:lineRule="auto"/>
              <w:jc w:val="both"/>
              <w:rPr>
                <w:rFonts w:ascii="Times New Roman" w:eastAsia="Times New Roman" w:hAnsi="Times New Roman" w:cs="Times New Roman"/>
                <w:bCs/>
                <w:lang w:eastAsia="it-IT"/>
              </w:rPr>
            </w:pPr>
            <w:r w:rsidRPr="008248F0">
              <w:rPr>
                <w:rFonts w:ascii="Times New Roman" w:eastAsia="Times New Roman" w:hAnsi="Times New Roman" w:cs="Times New Roman"/>
                <w:bCs/>
                <w:lang w:eastAsia="it-IT"/>
              </w:rPr>
              <w:t xml:space="preserve">Il servizio di trasporto si pone come obiettivo principale quello di facilitare gli spostamenti di persone con compromissioni dell’autonomia personale al fine di favorire il loro inserimento sociale e il regolare svolgimento di attività di vita quotidiana, studio e lavoro, e consentire la fruizione delle prestazioni socio assistenziali extra domiciliari. Il servizio è teso a colmare le distanze e a garantire il superamento di particolari difficoltà nell’accesso ai tradizionali mezzi di trasporto pubblico. </w:t>
            </w:r>
          </w:p>
          <w:p w:rsidR="008248F0" w:rsidRPr="008248F0" w:rsidRDefault="008248F0" w:rsidP="008248F0">
            <w:pPr>
              <w:spacing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Le prestazioni del servizio consistono in: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accesso alle strutture socio-assistenziali, socio-sanitarie;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accesso ai centri diurni integrati e alla rete di servizi socio-ricreativi ed aggregativi;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attività di trasporto verso diverse destinazioni, preventivamente programmate e concordate, volte a favorire la piena partecipazione degli utenti alla vita sociale, formativa e lavorativa; </w:t>
            </w:r>
          </w:p>
          <w:p w:rsidR="008248F0" w:rsidRPr="008248F0" w:rsidRDefault="008248F0" w:rsidP="008248F0">
            <w:pPr>
              <w:suppressAutoHyphens/>
              <w:spacing w:after="120" w:line="100" w:lineRule="atLeast"/>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it-IT"/>
              </w:rPr>
              <w:t>incentivare la partecipazione a manifestazioni culturali ed aggregative.</w:t>
            </w:r>
          </w:p>
        </w:tc>
      </w:tr>
      <w:tr w:rsidR="008248F0" w:rsidRPr="008248F0" w:rsidTr="00EA4D42">
        <w:trPr>
          <w:trHeight w:val="599"/>
        </w:trPr>
        <w:tc>
          <w:tcPr>
            <w:tcW w:w="2117" w:type="dxa"/>
            <w:gridSpan w:val="2"/>
          </w:tcPr>
          <w:p w:rsidR="008248F0" w:rsidRPr="008248F0" w:rsidRDefault="008248F0" w:rsidP="008248F0">
            <w:pPr>
              <w:suppressAutoHyphens/>
              <w:spacing w:after="120" w:line="100" w:lineRule="atLeast"/>
              <w:ind w:hanging="142"/>
              <w:jc w:val="both"/>
              <w:rPr>
                <w:rFonts w:ascii="Times New Roman" w:eastAsia="Times New Roman" w:hAnsi="Times New Roman" w:cs="Times New Roman"/>
                <w:lang w:eastAsia="zh-CN"/>
              </w:rPr>
            </w:pPr>
          </w:p>
          <w:p w:rsidR="008248F0" w:rsidRPr="008248F0" w:rsidRDefault="008248F0" w:rsidP="008248F0">
            <w:pPr>
              <w:suppressAutoHyphens/>
              <w:spacing w:after="120" w:line="100" w:lineRule="atLeast"/>
              <w:ind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lastRenderedPageBreak/>
              <w:t xml:space="preserve">    D6</w:t>
            </w:r>
          </w:p>
          <w:p w:rsidR="008248F0" w:rsidRPr="008248F0" w:rsidRDefault="008248F0" w:rsidP="00C509C0">
            <w:pPr>
              <w:suppressAutoHyphens/>
              <w:spacing w:after="120" w:line="100" w:lineRule="atLeast"/>
              <w:ind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 </w:t>
            </w:r>
            <w:r w:rsidR="00C509C0">
              <w:rPr>
                <w:rFonts w:ascii="Times New Roman" w:eastAsia="Times New Roman" w:hAnsi="Times New Roman" w:cs="Times New Roman"/>
                <w:lang w:eastAsia="zh-CN"/>
              </w:rPr>
              <w:t xml:space="preserve"> T</w:t>
            </w:r>
            <w:r w:rsidRPr="008248F0">
              <w:rPr>
                <w:rFonts w:ascii="Times New Roman" w:eastAsia="Times New Roman" w:hAnsi="Times New Roman" w:cs="Times New Roman"/>
                <w:lang w:eastAsia="zh-CN"/>
              </w:rPr>
              <w:t>rasporto Sociale Carrozzato</w:t>
            </w:r>
          </w:p>
        </w:tc>
        <w:tc>
          <w:tcPr>
            <w:tcW w:w="1701" w:type="dxa"/>
          </w:tcPr>
          <w:p w:rsidR="008248F0" w:rsidRPr="008248F0" w:rsidRDefault="008248F0" w:rsidP="008248F0">
            <w:pPr>
              <w:rPr>
                <w:rFonts w:ascii="Times New Roman" w:hAnsi="Times New Roman" w:cs="Times New Roman"/>
              </w:rPr>
            </w:pPr>
          </w:p>
          <w:p w:rsidR="008248F0" w:rsidRPr="008248F0" w:rsidRDefault="008248F0" w:rsidP="008248F0">
            <w:pPr>
              <w:rPr>
                <w:rFonts w:ascii="Times New Roman" w:eastAsia="Times New Roman" w:hAnsi="Times New Roman" w:cs="Times New Roman"/>
                <w:lang w:eastAsia="zh-CN"/>
              </w:rPr>
            </w:pPr>
            <w:r w:rsidRPr="008248F0">
              <w:rPr>
                <w:rFonts w:ascii="Times New Roman" w:hAnsi="Times New Roman" w:cs="Times New Roman"/>
              </w:rPr>
              <w:lastRenderedPageBreak/>
              <w:t xml:space="preserve">Persone con disabilità e anziani non autosufficienti </w:t>
            </w:r>
          </w:p>
          <w:p w:rsidR="008248F0" w:rsidRPr="008248F0" w:rsidRDefault="008248F0" w:rsidP="008248F0">
            <w:pPr>
              <w:suppressAutoHyphens/>
              <w:spacing w:after="120" w:line="100" w:lineRule="atLeast"/>
              <w:jc w:val="both"/>
              <w:rPr>
                <w:rFonts w:ascii="Times New Roman" w:eastAsia="Times New Roman" w:hAnsi="Times New Roman" w:cs="Times New Roman"/>
                <w:lang w:eastAsia="zh-CN"/>
              </w:rPr>
            </w:pPr>
          </w:p>
        </w:tc>
        <w:tc>
          <w:tcPr>
            <w:tcW w:w="5172" w:type="dxa"/>
          </w:tcPr>
          <w:p w:rsidR="008248F0" w:rsidRPr="008248F0" w:rsidRDefault="008248F0" w:rsidP="008248F0">
            <w:pPr>
              <w:spacing w:before="120"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lastRenderedPageBreak/>
              <w:t xml:space="preserve">Il servizio di Trasferimento / Trasporto “carrozzato” è </w:t>
            </w:r>
            <w:r w:rsidRPr="008248F0">
              <w:rPr>
                <w:rFonts w:ascii="Times New Roman" w:eastAsia="Times New Roman" w:hAnsi="Times New Roman" w:cs="Times New Roman"/>
                <w:lang w:eastAsia="it-IT"/>
              </w:rPr>
              <w:lastRenderedPageBreak/>
              <w:t xml:space="preserve">finalizzato a garantire la possibilità di muoversi sul territorio e può differenziarsi a seconda delle esigenze e della destinazione. </w:t>
            </w:r>
          </w:p>
          <w:p w:rsidR="008248F0" w:rsidRPr="008248F0" w:rsidRDefault="008248F0" w:rsidP="008248F0">
            <w:pPr>
              <w:spacing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Il servizio di trasporto si pone come obiettivo principale quello di facilitare gli spostamenti di persone con compromissioni dell’autonomia personale al fine di favorire il loro inserimento sociale e il regolare svolgimento di attività di vita quotidiana, studio e lavoro, e consentire la fruizione delle prestazioni socio assistenziali extra domiciliari. Il servizio è teso a colmare le distanze e a garantire il superamento di particolari difficoltà nell’accesso ai tradizionali mezzi di trasporto pubblico. </w:t>
            </w:r>
          </w:p>
          <w:p w:rsidR="008248F0" w:rsidRPr="008248F0" w:rsidRDefault="008248F0" w:rsidP="008248F0">
            <w:pPr>
              <w:spacing w:after="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Le prestazioni del servizio consistono in: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accesso alle strutture socio-assistenziali, socio-sanitarie;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accesso ai centri diurni integrati e alla rete di servizi socio-ricreativi ed aggregativi;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 xml:space="preserve">attività di trasporto verso diverse destinazioni, preventivamente programmate e concordate, volte a favorire la piena partecipazione degli utenti alla vita sociale, formativa e lavorativa; </w:t>
            </w:r>
          </w:p>
          <w:p w:rsidR="008248F0" w:rsidRPr="008248F0" w:rsidRDefault="008248F0" w:rsidP="008248F0">
            <w:pPr>
              <w:numPr>
                <w:ilvl w:val="0"/>
                <w:numId w:val="18"/>
              </w:numPr>
              <w:suppressAutoHyphens/>
              <w:spacing w:after="0" w:line="240" w:lineRule="auto"/>
              <w:ind w:left="765" w:hanging="357"/>
              <w:contextualSpacing/>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incentivare la partecipazione a manifestazioni culturali ed aggregative.</w:t>
            </w:r>
          </w:p>
          <w:p w:rsidR="008248F0" w:rsidRPr="008248F0" w:rsidRDefault="008248F0" w:rsidP="008248F0">
            <w:pPr>
              <w:suppressAutoHyphens/>
              <w:spacing w:after="120" w:line="100" w:lineRule="atLeast"/>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it-IT"/>
              </w:rPr>
              <w:t>Il servizio prevede l’impiego di un mezzo idoneo per il trasporto di persone con ridotte funzionalità motorie che prevedano l’uso di “carrozzina”.</w:t>
            </w:r>
          </w:p>
        </w:tc>
      </w:tr>
      <w:tr w:rsidR="008248F0" w:rsidRPr="008248F0" w:rsidTr="00EA4D42">
        <w:trPr>
          <w:trHeight w:val="599"/>
        </w:trPr>
        <w:tc>
          <w:tcPr>
            <w:tcW w:w="2117" w:type="dxa"/>
            <w:gridSpan w:val="2"/>
          </w:tcPr>
          <w:p w:rsidR="008248F0" w:rsidRPr="008248F0" w:rsidRDefault="008248F0" w:rsidP="008248F0">
            <w:pPr>
              <w:suppressAutoHyphens/>
              <w:spacing w:after="120" w:line="100" w:lineRule="atLeast"/>
              <w:ind w:left="142"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lastRenderedPageBreak/>
              <w:t xml:space="preserve">   D7 </w:t>
            </w:r>
          </w:p>
          <w:p w:rsidR="008248F0" w:rsidRPr="008248F0" w:rsidRDefault="008248F0" w:rsidP="008248F0">
            <w:pPr>
              <w:suppressAutoHyphens/>
              <w:spacing w:after="120" w:line="100" w:lineRule="atLeast"/>
              <w:ind w:left="142"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    Servizi per attività sportive specificatamente per disabili</w:t>
            </w:r>
          </w:p>
        </w:tc>
        <w:tc>
          <w:tcPr>
            <w:tcW w:w="1701" w:type="dxa"/>
          </w:tcPr>
          <w:p w:rsidR="008248F0" w:rsidRPr="008248F0" w:rsidRDefault="008248F0" w:rsidP="008248F0">
            <w:pPr>
              <w:rPr>
                <w:rFonts w:ascii="Times New Roman" w:eastAsia="Times New Roman" w:hAnsi="Times New Roman" w:cs="Times New Roman"/>
                <w:lang w:eastAsia="zh-CN"/>
              </w:rPr>
            </w:pPr>
            <w:r w:rsidRPr="008248F0">
              <w:rPr>
                <w:rFonts w:ascii="Times New Roman" w:hAnsi="Times New Roman" w:cs="Times New Roman"/>
              </w:rPr>
              <w:t xml:space="preserve">Persone con disabilità </w:t>
            </w:r>
          </w:p>
          <w:p w:rsidR="008248F0" w:rsidRPr="008248F0" w:rsidRDefault="008248F0" w:rsidP="008248F0">
            <w:pPr>
              <w:rPr>
                <w:rFonts w:ascii="Times New Roman" w:hAnsi="Times New Roman" w:cs="Times New Roman"/>
              </w:rPr>
            </w:pPr>
          </w:p>
        </w:tc>
        <w:tc>
          <w:tcPr>
            <w:tcW w:w="5172" w:type="dxa"/>
          </w:tcPr>
          <w:p w:rsidR="008248F0" w:rsidRPr="008248F0" w:rsidRDefault="008248F0" w:rsidP="008248F0">
            <w:pPr>
              <w:spacing w:before="120"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Centri e strutture che possano offrire un progetto socio assistenziale individuale per il potenziamento delle abilità e di prevenzione e rallentamento alla degenerazione del livello di disabilità.</w:t>
            </w:r>
          </w:p>
          <w:p w:rsidR="008248F0" w:rsidRPr="008248F0" w:rsidRDefault="008248F0" w:rsidP="008248F0">
            <w:pPr>
              <w:spacing w:before="120" w:after="120" w:line="240" w:lineRule="auto"/>
              <w:jc w:val="both"/>
              <w:rPr>
                <w:rFonts w:ascii="Times New Roman" w:eastAsia="Times New Roman" w:hAnsi="Times New Roman" w:cs="Times New Roman"/>
                <w:lang w:eastAsia="it-IT"/>
              </w:rPr>
            </w:pPr>
            <w:r w:rsidRPr="008248F0">
              <w:rPr>
                <w:rFonts w:ascii="Times New Roman" w:eastAsia="Times New Roman" w:hAnsi="Times New Roman" w:cs="Times New Roman"/>
                <w:lang w:eastAsia="it-IT"/>
              </w:rPr>
              <w:t>Ne sono esempio i Centri di Ippoterapia e i Centri Sportivi terapeutici e riabilitativi</w:t>
            </w:r>
          </w:p>
        </w:tc>
      </w:tr>
      <w:tr w:rsidR="008248F0" w:rsidRPr="008248F0" w:rsidTr="00EA4D42">
        <w:trPr>
          <w:trHeight w:val="599"/>
        </w:trPr>
        <w:tc>
          <w:tcPr>
            <w:tcW w:w="2117" w:type="dxa"/>
            <w:gridSpan w:val="2"/>
          </w:tcPr>
          <w:p w:rsidR="008248F0" w:rsidRPr="008248F0" w:rsidRDefault="008248F0" w:rsidP="008248F0">
            <w:pPr>
              <w:suppressAutoHyphens/>
              <w:spacing w:after="120" w:line="100" w:lineRule="atLeast"/>
              <w:ind w:left="142" w:hanging="142"/>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D8 </w:t>
            </w:r>
          </w:p>
          <w:p w:rsidR="008248F0" w:rsidRPr="008248F0" w:rsidRDefault="008248F0" w:rsidP="008248F0">
            <w:pPr>
              <w:suppressAutoHyphens/>
              <w:spacing w:after="120" w:line="100" w:lineRule="atLeast"/>
              <w:jc w:val="both"/>
              <w:rPr>
                <w:rFonts w:ascii="Times New Roman" w:eastAsia="Times New Roman" w:hAnsi="Times New Roman" w:cs="Times New Roman"/>
                <w:lang w:eastAsia="zh-CN"/>
              </w:rPr>
            </w:pPr>
            <w:r w:rsidRPr="008248F0">
              <w:rPr>
                <w:rFonts w:ascii="Times New Roman" w:eastAsia="Times New Roman" w:hAnsi="Times New Roman" w:cs="Times New Roman"/>
                <w:lang w:eastAsia="zh-CN"/>
              </w:rPr>
              <w:t xml:space="preserve">Percorsi di integrazione scolastica ed extrascolastica </w:t>
            </w:r>
          </w:p>
        </w:tc>
        <w:tc>
          <w:tcPr>
            <w:tcW w:w="1701" w:type="dxa"/>
          </w:tcPr>
          <w:p w:rsidR="008248F0" w:rsidRPr="008248F0" w:rsidRDefault="008248F0" w:rsidP="008248F0">
            <w:pPr>
              <w:rPr>
                <w:rFonts w:ascii="Times New Roman" w:hAnsi="Times New Roman" w:cs="Times New Roman"/>
              </w:rPr>
            </w:pPr>
            <w:r w:rsidRPr="008248F0">
              <w:rPr>
                <w:rFonts w:ascii="Times New Roman" w:hAnsi="Times New Roman" w:cs="Times New Roman"/>
              </w:rPr>
              <w:t>Studenti disabili ai sensi della legge 104/1992 – Alunni in possesso di una diagnosi di DSA ( disturbo specifico dell’apprendimento)legge 170/2010</w:t>
            </w:r>
          </w:p>
        </w:tc>
        <w:tc>
          <w:tcPr>
            <w:tcW w:w="5172" w:type="dxa"/>
          </w:tcPr>
          <w:p w:rsidR="008248F0" w:rsidRPr="008248F0" w:rsidRDefault="00630D4D" w:rsidP="008248F0">
            <w:pPr>
              <w:spacing w:before="120"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Attività svolte a favorire l’ autonomia</w:t>
            </w:r>
            <w:r w:rsidR="008248F0" w:rsidRPr="008248F0">
              <w:rPr>
                <w:rFonts w:ascii="Times New Roman" w:eastAsia="Times New Roman" w:hAnsi="Times New Roman" w:cs="Times New Roman"/>
                <w:lang w:eastAsia="it-IT"/>
              </w:rPr>
              <w:t xml:space="preserve"> e la comunicazione di ragazzi con disabilità-</w:t>
            </w:r>
          </w:p>
        </w:tc>
      </w:tr>
    </w:tbl>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8248F0" w:rsidRDefault="008248F0" w:rsidP="00670920">
      <w:pPr>
        <w:widowControl w:val="0"/>
        <w:spacing w:after="0" w:line="240" w:lineRule="auto"/>
        <w:ind w:left="720"/>
        <w:contextualSpacing/>
        <w:jc w:val="both"/>
        <w:rPr>
          <w:rFonts w:ascii="Times New Roman" w:hAnsi="Times New Roman" w:cs="Times New Roman"/>
        </w:rPr>
      </w:pPr>
    </w:p>
    <w:p w:rsidR="003557B6" w:rsidRPr="003557B6" w:rsidRDefault="003557B6" w:rsidP="003557B6">
      <w:pPr>
        <w:suppressAutoHyphens/>
        <w:spacing w:after="120"/>
        <w:contextualSpacing/>
        <w:rPr>
          <w:rFonts w:ascii="Calibri" w:eastAsia="Calibri" w:hAnsi="Calibri" w:cs="Times New Roman"/>
          <w:lang w:eastAsia="zh-CN"/>
        </w:rPr>
      </w:pPr>
      <w:r w:rsidRPr="003557B6">
        <w:rPr>
          <w:rFonts w:ascii="Calibri" w:eastAsia="Calibri" w:hAnsi="Calibri" w:cs="Times New Roman"/>
          <w:b/>
          <w:sz w:val="26"/>
          <w:szCs w:val="26"/>
          <w:lang w:val="it" w:eastAsia="zh-CN"/>
        </w:rPr>
        <w:t>1.3</w:t>
      </w:r>
      <w:r w:rsidR="003D5FCE">
        <w:rPr>
          <w:rFonts w:ascii="Calibri" w:eastAsia="Calibri" w:hAnsi="Calibri" w:cs="Times New Roman"/>
          <w:b/>
          <w:sz w:val="26"/>
          <w:szCs w:val="26"/>
          <w:lang w:val="it" w:eastAsia="zh-CN"/>
        </w:rPr>
        <w:t xml:space="preserve"> </w:t>
      </w:r>
      <w:r w:rsidRPr="003557B6">
        <w:rPr>
          <w:rFonts w:ascii="Calibri" w:eastAsia="Calibri" w:hAnsi="Calibri" w:cs="Times New Roman"/>
          <w:lang w:val="it" w:eastAsia="zh-CN"/>
        </w:rPr>
        <w:t xml:space="preserve"> </w:t>
      </w:r>
      <w:r w:rsidRPr="003557B6">
        <w:rPr>
          <w:rFonts w:ascii="Times New Roman" w:eastAsia="Calibri" w:hAnsi="Times New Roman" w:cs="Times New Roman"/>
          <w:lang w:val="it" w:eastAsia="zh-CN"/>
        </w:rPr>
        <w:t>Il contenuto, i requisiti e gli standar</w:t>
      </w:r>
      <w:r w:rsidR="008248F0">
        <w:rPr>
          <w:rFonts w:ascii="Times New Roman" w:eastAsia="Calibri" w:hAnsi="Times New Roman" w:cs="Times New Roman"/>
          <w:lang w:val="it" w:eastAsia="zh-CN"/>
        </w:rPr>
        <w:t>d di qualità di ciascun s</w:t>
      </w:r>
      <w:r w:rsidR="001F3271">
        <w:rPr>
          <w:rFonts w:ascii="Times New Roman" w:eastAsia="Calibri" w:hAnsi="Times New Roman" w:cs="Times New Roman"/>
          <w:lang w:val="it" w:eastAsia="zh-CN"/>
        </w:rPr>
        <w:t xml:space="preserve">ervizi/prestazioni </w:t>
      </w:r>
      <w:r w:rsidRPr="003557B6">
        <w:rPr>
          <w:rFonts w:ascii="Times New Roman" w:eastAsia="Calibri" w:hAnsi="Times New Roman" w:cs="Times New Roman"/>
          <w:lang w:val="it" w:eastAsia="zh-CN"/>
        </w:rPr>
        <w:t xml:space="preserve"> sono anali</w:t>
      </w:r>
      <w:r w:rsidR="00027B1B">
        <w:rPr>
          <w:rFonts w:ascii="Times New Roman" w:eastAsia="Calibri" w:hAnsi="Times New Roman" w:cs="Times New Roman"/>
          <w:lang w:val="it" w:eastAsia="zh-CN"/>
        </w:rPr>
        <w:t>ticamente descritti nell’</w:t>
      </w:r>
      <w:r w:rsidRPr="003557B6">
        <w:rPr>
          <w:rFonts w:ascii="Times New Roman" w:eastAsia="Calibri" w:hAnsi="Times New Roman" w:cs="Times New Roman"/>
          <w:lang w:val="it" w:eastAsia="zh-CN"/>
        </w:rPr>
        <w:t xml:space="preserve">Allegato 1 </w:t>
      </w:r>
      <w:r w:rsidR="00027B1B">
        <w:rPr>
          <w:rFonts w:ascii="Times New Roman" w:eastAsia="Calibri" w:hAnsi="Times New Roman" w:cs="Times New Roman"/>
          <w:lang w:val="it" w:eastAsia="zh-CN"/>
        </w:rPr>
        <w:t xml:space="preserve">accluso </w:t>
      </w:r>
      <w:r w:rsidRPr="003557B6">
        <w:rPr>
          <w:rFonts w:ascii="Times New Roman" w:eastAsia="Calibri" w:hAnsi="Times New Roman" w:cs="Times New Roman"/>
          <w:lang w:val="it" w:eastAsia="zh-CN"/>
        </w:rPr>
        <w:t xml:space="preserve"> al presente Disciplinare di cui è parte integrante.</w:t>
      </w:r>
      <w:r w:rsidRPr="003557B6">
        <w:rPr>
          <w:rFonts w:ascii="Calibri" w:eastAsia="Calibri" w:hAnsi="Calibri" w:cs="Times New Roman"/>
          <w:lang w:val="it" w:eastAsia="zh-CN"/>
        </w:rPr>
        <w:t xml:space="preserve"> </w:t>
      </w:r>
    </w:p>
    <w:p w:rsidR="003557B6" w:rsidRPr="00E27728" w:rsidRDefault="003557B6" w:rsidP="003557B6">
      <w:pPr>
        <w:tabs>
          <w:tab w:val="left" w:pos="284"/>
        </w:tabs>
        <w:suppressAutoHyphens/>
        <w:autoSpaceDE w:val="0"/>
        <w:spacing w:after="120" w:line="240" w:lineRule="auto"/>
        <w:jc w:val="both"/>
        <w:rPr>
          <w:rFonts w:ascii="Times New Roman" w:eastAsia="Times New Roman" w:hAnsi="Times New Roman" w:cs="Times New Roman"/>
          <w:sz w:val="24"/>
          <w:szCs w:val="24"/>
          <w:lang w:eastAsia="zh-CN"/>
        </w:rPr>
      </w:pPr>
      <w:r w:rsidRPr="00E27728">
        <w:rPr>
          <w:rFonts w:ascii="Times New Roman" w:eastAsia="Times New Roman" w:hAnsi="Times New Roman" w:cs="Times New Roman"/>
          <w:bCs/>
          <w:iCs/>
          <w:lang w:val="it" w:eastAsia="zh-CN"/>
        </w:rPr>
        <w:t xml:space="preserve">In caso di introduzione di nuovi requisiti e standard da </w:t>
      </w:r>
      <w:r w:rsidR="008248F0">
        <w:rPr>
          <w:rFonts w:ascii="Times New Roman" w:eastAsia="Times New Roman" w:hAnsi="Times New Roman" w:cs="Times New Roman"/>
          <w:bCs/>
          <w:iCs/>
          <w:lang w:val="it" w:eastAsia="zh-CN"/>
        </w:rPr>
        <w:t>parte della Regione Abruzzo, i F</w:t>
      </w:r>
      <w:r w:rsidRPr="00E27728">
        <w:rPr>
          <w:rFonts w:ascii="Times New Roman" w:eastAsia="Times New Roman" w:hAnsi="Times New Roman" w:cs="Times New Roman"/>
          <w:bCs/>
          <w:iCs/>
          <w:lang w:val="it" w:eastAsia="zh-CN"/>
        </w:rPr>
        <w:t>ornitori inseriti ne</w:t>
      </w:r>
      <w:r w:rsidR="006C0070">
        <w:rPr>
          <w:rFonts w:ascii="Times New Roman" w:eastAsia="Times New Roman" w:hAnsi="Times New Roman" w:cs="Times New Roman"/>
          <w:bCs/>
          <w:iCs/>
          <w:lang w:val="it" w:eastAsia="zh-CN"/>
        </w:rPr>
        <w:t xml:space="preserve">l Catalago dei soggetti abilitati </w:t>
      </w:r>
      <w:r w:rsidRPr="00E27728">
        <w:rPr>
          <w:rFonts w:ascii="Times New Roman" w:eastAsia="Times New Roman" w:hAnsi="Times New Roman" w:cs="Times New Roman"/>
          <w:bCs/>
          <w:iCs/>
          <w:lang w:val="it" w:eastAsia="zh-CN"/>
        </w:rPr>
        <w:t xml:space="preserve"> saranno tenuti ad adeguarvisi entro 30 giorni dalla loro entrata in vigore, pe</w:t>
      </w:r>
      <w:r w:rsidR="00486753">
        <w:rPr>
          <w:rFonts w:ascii="Times New Roman" w:eastAsia="Times New Roman" w:hAnsi="Times New Roman" w:cs="Times New Roman"/>
          <w:bCs/>
          <w:iCs/>
          <w:lang w:val="it" w:eastAsia="zh-CN"/>
        </w:rPr>
        <w:t>na l’esclusione</w:t>
      </w:r>
      <w:r w:rsidR="001F3271">
        <w:rPr>
          <w:rFonts w:ascii="Times New Roman" w:eastAsia="Times New Roman" w:hAnsi="Times New Roman" w:cs="Times New Roman"/>
          <w:bCs/>
          <w:iCs/>
          <w:lang w:val="it" w:eastAsia="zh-CN"/>
        </w:rPr>
        <w:t xml:space="preserve"> del S</w:t>
      </w:r>
      <w:r w:rsidR="00EF44A6">
        <w:rPr>
          <w:rFonts w:ascii="Times New Roman" w:eastAsia="Times New Roman" w:hAnsi="Times New Roman" w:cs="Times New Roman"/>
          <w:bCs/>
          <w:iCs/>
          <w:lang w:val="it" w:eastAsia="zh-CN"/>
        </w:rPr>
        <w:t>oggetto stesso dal Catalogo</w:t>
      </w:r>
      <w:r w:rsidR="001F3271">
        <w:rPr>
          <w:rFonts w:ascii="Times New Roman" w:eastAsia="Times New Roman" w:hAnsi="Times New Roman" w:cs="Times New Roman"/>
          <w:bCs/>
          <w:iCs/>
          <w:lang w:val="it" w:eastAsia="zh-CN"/>
        </w:rPr>
        <w:t xml:space="preserve"> dei Fornitori</w:t>
      </w:r>
      <w:r w:rsidRPr="00E27728">
        <w:rPr>
          <w:rFonts w:ascii="Times New Roman" w:eastAsia="Times New Roman" w:hAnsi="Times New Roman" w:cs="Times New Roman"/>
          <w:bCs/>
          <w:iCs/>
          <w:lang w:val="it" w:eastAsia="zh-CN"/>
        </w:rPr>
        <w:t xml:space="preserve">. </w:t>
      </w:r>
    </w:p>
    <w:p w:rsidR="00486753" w:rsidRPr="00B75045" w:rsidRDefault="00486753" w:rsidP="003557B6">
      <w:pPr>
        <w:tabs>
          <w:tab w:val="left" w:pos="284"/>
        </w:tabs>
        <w:suppressAutoHyphens/>
        <w:autoSpaceDE w:val="0"/>
        <w:spacing w:after="120" w:line="240" w:lineRule="auto"/>
        <w:jc w:val="both"/>
        <w:rPr>
          <w:rFonts w:ascii="Times New Roman" w:eastAsia="Times New Roman" w:hAnsi="Times New Roman" w:cs="Times New Roman"/>
          <w:color w:val="000000"/>
          <w:lang w:eastAsia="zh-CN"/>
        </w:rPr>
      </w:pPr>
      <w:r w:rsidRPr="00B75045">
        <w:rPr>
          <w:rFonts w:ascii="Times New Roman" w:eastAsia="Times New Roman" w:hAnsi="Times New Roman" w:cs="Times New Roman"/>
          <w:color w:val="000000"/>
          <w:lang w:eastAsia="zh-CN"/>
        </w:rPr>
        <w:t xml:space="preserve">La relativa spesa complessiva </w:t>
      </w:r>
      <w:r w:rsidR="003557B6" w:rsidRPr="00B75045">
        <w:rPr>
          <w:rFonts w:ascii="Times New Roman" w:eastAsia="Times New Roman" w:hAnsi="Times New Roman" w:cs="Times New Roman"/>
          <w:color w:val="000000"/>
          <w:lang w:eastAsia="zh-CN"/>
        </w:rPr>
        <w:t xml:space="preserve"> è </w:t>
      </w:r>
      <w:r w:rsidRPr="00B75045">
        <w:rPr>
          <w:rFonts w:ascii="Times New Roman" w:eastAsia="Times New Roman" w:hAnsi="Times New Roman" w:cs="Times New Roman"/>
          <w:color w:val="000000"/>
          <w:lang w:eastAsia="zh-CN"/>
        </w:rPr>
        <w:t xml:space="preserve"> stimabile  </w:t>
      </w:r>
      <w:r w:rsidR="003557B6" w:rsidRPr="00B75045">
        <w:rPr>
          <w:rFonts w:ascii="Times New Roman" w:eastAsia="Times New Roman" w:hAnsi="Times New Roman" w:cs="Times New Roman"/>
          <w:color w:val="000000"/>
          <w:lang w:eastAsia="zh-CN"/>
        </w:rPr>
        <w:t xml:space="preserve">in €. </w:t>
      </w:r>
      <w:r w:rsidR="00B75045" w:rsidRPr="00B75045">
        <w:rPr>
          <w:rFonts w:ascii="Times New Roman" w:eastAsia="Times New Roman" w:hAnsi="Times New Roman" w:cs="Times New Roman"/>
          <w:color w:val="000000"/>
          <w:lang w:eastAsia="zh-CN"/>
        </w:rPr>
        <w:t>61.660,00</w:t>
      </w:r>
      <w:r w:rsidRPr="00B75045">
        <w:rPr>
          <w:rFonts w:ascii="Times New Roman" w:eastAsia="Times New Roman" w:hAnsi="Times New Roman" w:cs="Times New Roman"/>
          <w:color w:val="000000"/>
          <w:lang w:eastAsia="zh-CN"/>
        </w:rPr>
        <w:t xml:space="preserve">  riferiti </w:t>
      </w:r>
      <w:r w:rsidR="00B113C9" w:rsidRPr="00B75045">
        <w:rPr>
          <w:rFonts w:ascii="Times New Roman" w:eastAsia="Times New Roman" w:hAnsi="Times New Roman" w:cs="Times New Roman"/>
          <w:color w:val="000000"/>
          <w:lang w:eastAsia="zh-CN"/>
        </w:rPr>
        <w:t xml:space="preserve"> </w:t>
      </w:r>
      <w:r w:rsidRPr="00B75045">
        <w:rPr>
          <w:rFonts w:ascii="Times New Roman" w:eastAsia="Times New Roman" w:hAnsi="Times New Roman" w:cs="Times New Roman"/>
          <w:color w:val="000000"/>
          <w:lang w:eastAsia="zh-CN"/>
        </w:rPr>
        <w:t xml:space="preserve">per  euro </w:t>
      </w:r>
      <w:r w:rsidR="00B75045" w:rsidRPr="00B75045">
        <w:rPr>
          <w:rFonts w:ascii="Times New Roman" w:eastAsia="Times New Roman" w:hAnsi="Times New Roman" w:cs="Times New Roman"/>
          <w:color w:val="000000"/>
          <w:lang w:eastAsia="zh-CN"/>
        </w:rPr>
        <w:t>42.660</w:t>
      </w:r>
      <w:r w:rsidRPr="00B75045">
        <w:rPr>
          <w:rFonts w:ascii="Times New Roman" w:eastAsia="Times New Roman" w:hAnsi="Times New Roman" w:cs="Times New Roman"/>
          <w:color w:val="000000"/>
          <w:lang w:eastAsia="zh-CN"/>
        </w:rPr>
        <w:t xml:space="preserve">,00  ai voucher per le donne occupate e per  euro </w:t>
      </w:r>
      <w:r w:rsidR="00B75045" w:rsidRPr="00B75045">
        <w:rPr>
          <w:rFonts w:ascii="Times New Roman" w:eastAsia="Times New Roman" w:hAnsi="Times New Roman" w:cs="Times New Roman"/>
          <w:color w:val="000000"/>
          <w:lang w:eastAsia="zh-CN"/>
        </w:rPr>
        <w:t>19.000</w:t>
      </w:r>
      <w:r w:rsidRPr="00B75045">
        <w:rPr>
          <w:rFonts w:ascii="Times New Roman" w:eastAsia="Times New Roman" w:hAnsi="Times New Roman" w:cs="Times New Roman"/>
          <w:color w:val="000000"/>
          <w:lang w:eastAsia="zh-CN"/>
        </w:rPr>
        <w:t>,00  ai voucher  per le donne disoccupate/inoccupate.</w:t>
      </w:r>
    </w:p>
    <w:p w:rsidR="003557B6" w:rsidRPr="00BA60D7" w:rsidRDefault="003557B6" w:rsidP="003557B6">
      <w:pPr>
        <w:tabs>
          <w:tab w:val="left" w:pos="284"/>
        </w:tabs>
        <w:suppressAutoHyphens/>
        <w:autoSpaceDE w:val="0"/>
        <w:spacing w:after="120" w:line="240" w:lineRule="auto"/>
        <w:jc w:val="both"/>
        <w:rPr>
          <w:rFonts w:ascii="Times New Roman" w:eastAsia="Times New Roman" w:hAnsi="Times New Roman" w:cs="Times New Roman"/>
          <w:lang w:val="it" w:eastAsia="zh-CN"/>
        </w:rPr>
      </w:pPr>
      <w:r w:rsidRPr="00B75045">
        <w:rPr>
          <w:rFonts w:ascii="Times New Roman" w:eastAsia="Times New Roman" w:hAnsi="Times New Roman" w:cs="Times New Roman"/>
          <w:lang w:val="it" w:eastAsia="zh-CN"/>
        </w:rPr>
        <w:t>Il detto valore non è vincolante. Esso è pu</w:t>
      </w:r>
      <w:r w:rsidR="00E27728" w:rsidRPr="00B75045">
        <w:rPr>
          <w:rFonts w:ascii="Times New Roman" w:eastAsia="Times New Roman" w:hAnsi="Times New Roman" w:cs="Times New Roman"/>
          <w:lang w:val="it" w:eastAsia="zh-CN"/>
        </w:rPr>
        <w:t xml:space="preserve">ramente indicativo e </w:t>
      </w:r>
      <w:r w:rsidRPr="00B75045">
        <w:rPr>
          <w:rFonts w:ascii="Times New Roman" w:eastAsia="Times New Roman" w:hAnsi="Times New Roman" w:cs="Times New Roman"/>
          <w:lang w:val="it" w:eastAsia="zh-CN"/>
        </w:rPr>
        <w:t xml:space="preserve"> inoltre</w:t>
      </w:r>
      <w:r w:rsidR="00E27728" w:rsidRPr="00B75045">
        <w:rPr>
          <w:rFonts w:ascii="Times New Roman" w:eastAsia="Times New Roman" w:hAnsi="Times New Roman" w:cs="Times New Roman"/>
          <w:lang w:val="it" w:eastAsia="zh-CN"/>
        </w:rPr>
        <w:t xml:space="preserve"> </w:t>
      </w:r>
      <w:r w:rsidRPr="00B75045">
        <w:rPr>
          <w:rFonts w:ascii="Times New Roman" w:eastAsia="Times New Roman" w:hAnsi="Times New Roman" w:cs="Times New Roman"/>
          <w:lang w:val="it" w:eastAsia="zh-CN"/>
        </w:rPr>
        <w:t xml:space="preserve"> non comporta alcun obbligo da parte dell’Ambito </w:t>
      </w:r>
      <w:r w:rsidR="008248F0" w:rsidRPr="00B75045">
        <w:rPr>
          <w:rFonts w:ascii="Times New Roman" w:eastAsia="Times New Roman" w:hAnsi="Times New Roman" w:cs="Times New Roman"/>
          <w:lang w:val="it" w:eastAsia="zh-CN"/>
        </w:rPr>
        <w:t xml:space="preserve">Distrettuale Sociale </w:t>
      </w:r>
      <w:r w:rsidRPr="00B75045">
        <w:rPr>
          <w:rFonts w:ascii="Times New Roman" w:eastAsia="Times New Roman" w:hAnsi="Times New Roman" w:cs="Times New Roman"/>
          <w:lang w:val="it" w:eastAsia="zh-CN"/>
        </w:rPr>
        <w:t xml:space="preserve">n° </w:t>
      </w:r>
      <w:r w:rsidR="004F081B" w:rsidRPr="00B75045">
        <w:rPr>
          <w:rFonts w:ascii="Times New Roman" w:eastAsia="Times New Roman" w:hAnsi="Times New Roman" w:cs="Times New Roman"/>
          <w:lang w:val="it" w:eastAsia="zh-CN"/>
        </w:rPr>
        <w:t>2</w:t>
      </w:r>
      <w:r w:rsidR="00F20028" w:rsidRPr="00B75045">
        <w:rPr>
          <w:rFonts w:ascii="Times New Roman" w:eastAsia="Times New Roman" w:hAnsi="Times New Roman" w:cs="Times New Roman"/>
          <w:lang w:val="it" w:eastAsia="zh-CN"/>
        </w:rPr>
        <w:t xml:space="preserve"> </w:t>
      </w:r>
      <w:r w:rsidR="008248F0" w:rsidRPr="00B75045">
        <w:rPr>
          <w:rFonts w:ascii="Times New Roman" w:eastAsia="Times New Roman" w:hAnsi="Times New Roman" w:cs="Times New Roman"/>
          <w:lang w:val="it" w:eastAsia="zh-CN"/>
        </w:rPr>
        <w:t>–</w:t>
      </w:r>
      <w:r w:rsidR="00F20028" w:rsidRPr="00B75045">
        <w:rPr>
          <w:rFonts w:ascii="Times New Roman" w:eastAsia="Times New Roman" w:hAnsi="Times New Roman" w:cs="Times New Roman"/>
          <w:lang w:val="it" w:eastAsia="zh-CN"/>
        </w:rPr>
        <w:t xml:space="preserve"> </w:t>
      </w:r>
      <w:r w:rsidR="008248F0" w:rsidRPr="00B75045">
        <w:rPr>
          <w:rFonts w:ascii="Times New Roman" w:eastAsia="Times New Roman" w:hAnsi="Times New Roman" w:cs="Times New Roman"/>
          <w:lang w:val="it" w:eastAsia="zh-CN"/>
        </w:rPr>
        <w:t>Comu</w:t>
      </w:r>
      <w:r w:rsidR="004F081B" w:rsidRPr="00B75045">
        <w:rPr>
          <w:rFonts w:ascii="Times New Roman" w:eastAsia="Times New Roman" w:hAnsi="Times New Roman" w:cs="Times New Roman"/>
          <w:lang w:val="it" w:eastAsia="zh-CN"/>
        </w:rPr>
        <w:t>nità Montana “Montagna Marsicana”</w:t>
      </w:r>
      <w:r w:rsidR="00F20028" w:rsidRPr="00B75045">
        <w:rPr>
          <w:rFonts w:ascii="Times New Roman" w:eastAsia="Times New Roman" w:hAnsi="Times New Roman" w:cs="Times New Roman"/>
          <w:lang w:val="it" w:eastAsia="zh-CN"/>
        </w:rPr>
        <w:t xml:space="preserve"> di affidare servizi/prestazioni,</w:t>
      </w:r>
      <w:r w:rsidRPr="00B75045">
        <w:rPr>
          <w:rFonts w:ascii="Times New Roman" w:eastAsia="Times New Roman" w:hAnsi="Times New Roman" w:cs="Times New Roman"/>
          <w:lang w:val="it" w:eastAsia="zh-CN"/>
        </w:rPr>
        <w:t xml:space="preserve"> essendo l’erogazione subordinata alla scelta degli utenti.</w:t>
      </w:r>
    </w:p>
    <w:p w:rsidR="005641D1" w:rsidRDefault="005641D1" w:rsidP="003557B6">
      <w:pPr>
        <w:tabs>
          <w:tab w:val="left" w:pos="284"/>
        </w:tabs>
        <w:suppressAutoHyphens/>
        <w:autoSpaceDE w:val="0"/>
        <w:spacing w:after="120" w:line="240" w:lineRule="auto"/>
        <w:jc w:val="both"/>
        <w:rPr>
          <w:rFonts w:ascii="Times New Roman" w:eastAsia="Times New Roman" w:hAnsi="Times New Roman" w:cs="Times New Roman"/>
          <w:i/>
          <w:sz w:val="24"/>
          <w:szCs w:val="24"/>
          <w:u w:val="single"/>
          <w:lang w:eastAsia="zh-CN"/>
        </w:rPr>
      </w:pPr>
    </w:p>
    <w:p w:rsidR="003557B6" w:rsidRPr="003557B6" w:rsidRDefault="003557B6" w:rsidP="003557B6">
      <w:pPr>
        <w:tabs>
          <w:tab w:val="left" w:pos="284"/>
          <w:tab w:val="left" w:pos="7140"/>
        </w:tabs>
        <w:suppressAutoHyphens/>
        <w:autoSpaceDE w:val="0"/>
        <w:spacing w:after="12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sz w:val="26"/>
          <w:szCs w:val="26"/>
          <w:u w:val="single"/>
          <w:lang w:val="it" w:eastAsia="zh-CN"/>
        </w:rPr>
        <w:t xml:space="preserve">2. Soggetti ammessi </w:t>
      </w:r>
      <w:r w:rsidR="00EF44A6">
        <w:rPr>
          <w:rFonts w:ascii="Times New Roman" w:eastAsia="Times New Roman" w:hAnsi="Times New Roman" w:cs="Times New Roman"/>
          <w:b/>
          <w:bCs/>
          <w:i/>
          <w:sz w:val="26"/>
          <w:szCs w:val="26"/>
          <w:u w:val="single"/>
          <w:lang w:val="it" w:eastAsia="zh-CN"/>
        </w:rPr>
        <w:t>alla procedura</w:t>
      </w:r>
      <w:r w:rsidR="00232740">
        <w:rPr>
          <w:rFonts w:ascii="Times New Roman" w:eastAsia="Times New Roman" w:hAnsi="Times New Roman" w:cs="Times New Roman"/>
          <w:b/>
          <w:bCs/>
          <w:i/>
          <w:sz w:val="26"/>
          <w:szCs w:val="26"/>
          <w:u w:val="single"/>
          <w:lang w:val="it" w:eastAsia="zh-CN"/>
        </w:rPr>
        <w:t xml:space="preserve"> </w:t>
      </w:r>
      <w:r w:rsidR="00EF44A6">
        <w:rPr>
          <w:rFonts w:ascii="Times New Roman" w:eastAsia="Times New Roman" w:hAnsi="Times New Roman" w:cs="Times New Roman"/>
          <w:b/>
          <w:bCs/>
          <w:i/>
          <w:sz w:val="26"/>
          <w:szCs w:val="26"/>
          <w:u w:val="single"/>
          <w:lang w:val="it" w:eastAsia="zh-CN"/>
        </w:rPr>
        <w:t xml:space="preserve">ad evidenza pubblica </w:t>
      </w:r>
    </w:p>
    <w:p w:rsidR="003557B6" w:rsidRDefault="003557B6"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kern w:val="1"/>
          <w:lang w:val="it" w:eastAsia="zh-CN"/>
        </w:rPr>
      </w:pPr>
      <w:r w:rsidRPr="003557B6">
        <w:rPr>
          <w:rFonts w:ascii="Times New Roman" w:eastAsia="Times New Roman" w:hAnsi="Times New Roman" w:cs="Times New Roman"/>
          <w:b/>
          <w:color w:val="000000"/>
          <w:kern w:val="1"/>
          <w:lang w:eastAsia="zh-CN"/>
        </w:rPr>
        <w:t>2.1</w:t>
      </w:r>
      <w:r w:rsidRPr="003557B6">
        <w:rPr>
          <w:rFonts w:ascii="Times New Roman" w:eastAsia="Times New Roman" w:hAnsi="Times New Roman" w:cs="Times New Roman"/>
          <w:color w:val="000000"/>
          <w:kern w:val="1"/>
          <w:lang w:eastAsia="zh-CN"/>
        </w:rPr>
        <w:t xml:space="preserve"> Pos</w:t>
      </w:r>
      <w:r w:rsidR="00EF44A6">
        <w:rPr>
          <w:rFonts w:ascii="Times New Roman" w:eastAsia="Times New Roman" w:hAnsi="Times New Roman" w:cs="Times New Roman"/>
          <w:color w:val="000000"/>
          <w:kern w:val="1"/>
          <w:lang w:eastAsia="zh-CN"/>
        </w:rPr>
        <w:t xml:space="preserve">sono richiedere l'inserimento nel Catalogo dei Fornitori </w:t>
      </w:r>
      <w:r w:rsidRPr="003557B6">
        <w:rPr>
          <w:rFonts w:ascii="Times New Roman" w:eastAsia="Times New Roman" w:hAnsi="Times New Roman" w:cs="Times New Roman"/>
          <w:color w:val="000000"/>
          <w:kern w:val="1"/>
          <w:lang w:eastAsia="zh-CN"/>
        </w:rPr>
        <w:t xml:space="preserve"> </w:t>
      </w:r>
      <w:r w:rsidRPr="003557B6">
        <w:rPr>
          <w:rFonts w:ascii="Times New Roman" w:eastAsia="Times New Roman" w:hAnsi="Times New Roman" w:cs="Times New Roman"/>
          <w:kern w:val="1"/>
          <w:lang w:val="it" w:eastAsia="zh-CN"/>
        </w:rPr>
        <w:t>per uno o più servizi</w:t>
      </w:r>
      <w:r w:rsidR="00F20028">
        <w:rPr>
          <w:rFonts w:ascii="Times New Roman" w:eastAsia="Times New Roman" w:hAnsi="Times New Roman" w:cs="Times New Roman"/>
          <w:kern w:val="1"/>
          <w:lang w:val="it" w:eastAsia="zh-CN"/>
        </w:rPr>
        <w:t xml:space="preserve">/prestazioni </w:t>
      </w:r>
      <w:r w:rsidRPr="003557B6">
        <w:rPr>
          <w:rFonts w:ascii="Times New Roman" w:eastAsia="Times New Roman" w:hAnsi="Times New Roman" w:cs="Times New Roman"/>
          <w:spacing w:val="11"/>
          <w:kern w:val="1"/>
          <w:lang w:val="it" w:eastAsia="zh-CN"/>
        </w:rPr>
        <w:t xml:space="preserve"> </w:t>
      </w:r>
      <w:r w:rsidRPr="003557B6">
        <w:rPr>
          <w:rFonts w:ascii="Times New Roman" w:eastAsia="Times New Roman" w:hAnsi="Times New Roman" w:cs="Times New Roman"/>
          <w:kern w:val="1"/>
          <w:lang w:val="it" w:eastAsia="zh-CN"/>
        </w:rPr>
        <w:t>oggetto</w:t>
      </w:r>
      <w:r w:rsidRPr="003557B6">
        <w:rPr>
          <w:rFonts w:ascii="Times New Roman" w:eastAsia="Times New Roman" w:hAnsi="Times New Roman" w:cs="Times New Roman"/>
          <w:spacing w:val="1"/>
          <w:kern w:val="1"/>
          <w:lang w:val="it" w:eastAsia="zh-CN"/>
        </w:rPr>
        <w:t xml:space="preserve"> </w:t>
      </w:r>
      <w:r w:rsidRPr="003557B6">
        <w:rPr>
          <w:rFonts w:ascii="Times New Roman" w:eastAsia="Times New Roman" w:hAnsi="Times New Roman" w:cs="Times New Roman"/>
          <w:kern w:val="1"/>
          <w:lang w:val="it" w:eastAsia="zh-CN"/>
        </w:rPr>
        <w:t>della</w:t>
      </w:r>
      <w:r w:rsidRPr="003557B6">
        <w:rPr>
          <w:rFonts w:ascii="Times New Roman" w:eastAsia="Times New Roman" w:hAnsi="Times New Roman" w:cs="Times New Roman"/>
          <w:spacing w:val="14"/>
          <w:kern w:val="1"/>
          <w:lang w:val="it" w:eastAsia="zh-CN"/>
        </w:rPr>
        <w:t xml:space="preserve"> </w:t>
      </w:r>
      <w:r w:rsidRPr="003557B6">
        <w:rPr>
          <w:rFonts w:ascii="Times New Roman" w:eastAsia="Times New Roman" w:hAnsi="Times New Roman" w:cs="Times New Roman"/>
          <w:kern w:val="1"/>
          <w:lang w:val="it" w:eastAsia="zh-CN"/>
        </w:rPr>
        <w:t>procedura</w:t>
      </w:r>
      <w:r w:rsidRPr="003557B6">
        <w:rPr>
          <w:rFonts w:ascii="Times New Roman" w:eastAsia="Times New Roman" w:hAnsi="Times New Roman" w:cs="Times New Roman"/>
          <w:color w:val="000000"/>
          <w:kern w:val="1"/>
          <w:lang w:eastAsia="zh-CN"/>
        </w:rPr>
        <w:t xml:space="preserve"> i soggetti </w:t>
      </w:r>
      <w:r w:rsidR="00D326BB">
        <w:rPr>
          <w:rFonts w:ascii="Times New Roman" w:eastAsia="Times New Roman" w:hAnsi="Times New Roman" w:cs="Times New Roman"/>
          <w:color w:val="000000"/>
          <w:kern w:val="1"/>
          <w:lang w:eastAsia="zh-CN"/>
        </w:rPr>
        <w:t xml:space="preserve">di cui all’art. 45 comma 2, lettera a,b,c,d,e del D.Lgs n. 50/2016 e s.m.i </w:t>
      </w:r>
      <w:r w:rsidRPr="003557B6">
        <w:rPr>
          <w:rFonts w:ascii="Times New Roman" w:eastAsia="Times New Roman" w:hAnsi="Times New Roman" w:cs="Times New Roman"/>
          <w:color w:val="000000"/>
          <w:kern w:val="1"/>
          <w:lang w:eastAsia="zh-CN"/>
        </w:rPr>
        <w:t xml:space="preserve"> operanti nel campo dei servizi sociali, socio </w:t>
      </w:r>
      <w:r w:rsidR="00206C71">
        <w:rPr>
          <w:rFonts w:ascii="Times New Roman" w:eastAsia="Times New Roman" w:hAnsi="Times New Roman" w:cs="Times New Roman"/>
          <w:color w:val="000000"/>
          <w:kern w:val="1"/>
          <w:lang w:eastAsia="zh-CN"/>
        </w:rPr>
        <w:t xml:space="preserve">assistenziali, socio educativi, </w:t>
      </w:r>
      <w:r w:rsidRPr="003557B6">
        <w:rPr>
          <w:rFonts w:ascii="Times New Roman" w:eastAsia="Times New Roman" w:hAnsi="Times New Roman" w:cs="Times New Roman"/>
          <w:color w:val="000000"/>
          <w:kern w:val="1"/>
          <w:lang w:eastAsia="zh-CN"/>
        </w:rPr>
        <w:t xml:space="preserve"> socio sanitari</w:t>
      </w:r>
      <w:r w:rsidR="006C5D1E">
        <w:rPr>
          <w:rFonts w:ascii="Times New Roman" w:eastAsia="Times New Roman" w:hAnsi="Times New Roman" w:cs="Times New Roman"/>
          <w:color w:val="000000"/>
          <w:kern w:val="1"/>
          <w:lang w:eastAsia="zh-CN"/>
        </w:rPr>
        <w:t xml:space="preserve">, </w:t>
      </w:r>
      <w:r w:rsidR="006C5D1E" w:rsidRPr="00206C71">
        <w:rPr>
          <w:rFonts w:ascii="Times New Roman" w:eastAsia="Times New Roman" w:hAnsi="Times New Roman" w:cs="Times New Roman"/>
          <w:kern w:val="1"/>
          <w:lang w:eastAsia="zh-CN"/>
        </w:rPr>
        <w:t xml:space="preserve">sportive, musicali, ricreative </w:t>
      </w:r>
      <w:r w:rsidRPr="00206C71">
        <w:rPr>
          <w:rFonts w:ascii="Times New Roman" w:eastAsia="Times New Roman" w:hAnsi="Times New Roman" w:cs="Times New Roman"/>
          <w:kern w:val="1"/>
          <w:lang w:eastAsia="zh-CN"/>
        </w:rPr>
        <w:t xml:space="preserve"> </w:t>
      </w:r>
      <w:r w:rsidRPr="003557B6">
        <w:rPr>
          <w:rFonts w:ascii="Times New Roman" w:eastAsia="Times New Roman" w:hAnsi="Times New Roman" w:cs="Times New Roman"/>
          <w:color w:val="000000"/>
          <w:kern w:val="1"/>
          <w:lang w:eastAsia="zh-CN"/>
        </w:rPr>
        <w:t>aventi sede operativa nel territorio comunale durante il perio</w:t>
      </w:r>
      <w:r w:rsidR="00EF44A6">
        <w:rPr>
          <w:rFonts w:ascii="Times New Roman" w:eastAsia="Times New Roman" w:hAnsi="Times New Roman" w:cs="Times New Roman"/>
          <w:color w:val="000000"/>
          <w:kern w:val="1"/>
          <w:lang w:eastAsia="zh-CN"/>
        </w:rPr>
        <w:t xml:space="preserve">do di durata </w:t>
      </w:r>
      <w:r w:rsidR="00EF44A6" w:rsidRPr="008248F0">
        <w:rPr>
          <w:rFonts w:ascii="Times New Roman" w:eastAsia="Times New Roman" w:hAnsi="Times New Roman" w:cs="Times New Roman"/>
          <w:color w:val="000000"/>
          <w:kern w:val="1"/>
          <w:lang w:eastAsia="zh-CN"/>
        </w:rPr>
        <w:t xml:space="preserve">del progetto Tempo di Welfare </w:t>
      </w:r>
      <w:r w:rsidRPr="008248F0">
        <w:rPr>
          <w:rFonts w:ascii="Times New Roman" w:eastAsia="Times New Roman" w:hAnsi="Times New Roman" w:cs="Times New Roman"/>
          <w:kern w:val="1"/>
          <w:lang w:val="it" w:eastAsia="zh-CN"/>
        </w:rPr>
        <w:t>, in possesso dei requisiti di ordine generale e d</w:t>
      </w:r>
      <w:r w:rsidRPr="003557B6">
        <w:rPr>
          <w:rFonts w:ascii="Times New Roman" w:eastAsia="Times New Roman" w:hAnsi="Times New Roman" w:cs="Times New Roman"/>
          <w:kern w:val="1"/>
          <w:lang w:val="it" w:eastAsia="zh-CN"/>
        </w:rPr>
        <w:t xml:space="preserve">i idoneità professionale di cui </w:t>
      </w:r>
      <w:r w:rsidR="001F3271">
        <w:rPr>
          <w:rFonts w:ascii="Times New Roman" w:eastAsia="Times New Roman" w:hAnsi="Times New Roman" w:cs="Times New Roman"/>
          <w:kern w:val="1"/>
          <w:lang w:val="it" w:eastAsia="zh-CN"/>
        </w:rPr>
        <w:t xml:space="preserve">ai </w:t>
      </w:r>
      <w:r w:rsidRPr="003557B6">
        <w:rPr>
          <w:rFonts w:ascii="Times New Roman" w:eastAsia="Times New Roman" w:hAnsi="Times New Roman" w:cs="Times New Roman"/>
          <w:kern w:val="1"/>
          <w:lang w:val="it" w:eastAsia="zh-CN"/>
        </w:rPr>
        <w:t>successivi paragrafi del presente Disciplinare.</w:t>
      </w:r>
    </w:p>
    <w:p w:rsidR="0089712F" w:rsidRPr="003557B6" w:rsidRDefault="0089712F"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kern w:val="1"/>
          <w:sz w:val="24"/>
          <w:szCs w:val="24"/>
          <w:lang w:eastAsia="zh-CN"/>
        </w:rPr>
      </w:pPr>
    </w:p>
    <w:p w:rsidR="003557B6" w:rsidRDefault="002F2DE7"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b/>
          <w:kern w:val="1"/>
          <w:sz w:val="24"/>
          <w:szCs w:val="24"/>
          <w:lang w:val="it" w:eastAsia="zh-CN"/>
        </w:rPr>
      </w:pPr>
      <w:r>
        <w:rPr>
          <w:rFonts w:ascii="Times New Roman" w:eastAsia="Times New Roman" w:hAnsi="Times New Roman" w:cs="Times New Roman"/>
          <w:b/>
          <w:kern w:val="1"/>
          <w:lang w:val="it" w:eastAsia="zh-CN"/>
        </w:rPr>
        <w:tab/>
      </w:r>
      <w:r>
        <w:rPr>
          <w:rFonts w:ascii="Times New Roman" w:eastAsia="Times New Roman" w:hAnsi="Times New Roman" w:cs="Times New Roman"/>
          <w:b/>
          <w:kern w:val="1"/>
          <w:lang w:val="it" w:eastAsia="zh-CN"/>
        </w:rPr>
        <w:tab/>
      </w:r>
      <w:r w:rsidR="00F53934" w:rsidRPr="002F2DE7">
        <w:rPr>
          <w:rFonts w:ascii="Times New Roman" w:eastAsia="Times New Roman" w:hAnsi="Times New Roman" w:cs="Times New Roman"/>
          <w:b/>
          <w:kern w:val="1"/>
          <w:sz w:val="24"/>
          <w:szCs w:val="24"/>
          <w:lang w:val="it" w:eastAsia="zh-CN"/>
        </w:rPr>
        <w:t xml:space="preserve">Non saranno ammissibili </w:t>
      </w:r>
      <w:r w:rsidR="003557B6" w:rsidRPr="002F2DE7">
        <w:rPr>
          <w:rFonts w:ascii="Times New Roman" w:eastAsia="Times New Roman" w:hAnsi="Times New Roman" w:cs="Times New Roman"/>
          <w:b/>
          <w:kern w:val="1"/>
          <w:sz w:val="24"/>
          <w:szCs w:val="24"/>
          <w:lang w:val="it" w:eastAsia="zh-CN"/>
        </w:rPr>
        <w:t>domande provenienti da liberi professionisti</w:t>
      </w:r>
    </w:p>
    <w:p w:rsidR="002F2DE7" w:rsidRPr="002F2DE7" w:rsidRDefault="002F2DE7"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b/>
          <w:kern w:val="1"/>
          <w:sz w:val="24"/>
          <w:szCs w:val="24"/>
          <w:lang w:val="it" w:eastAsia="zh-CN"/>
        </w:rPr>
      </w:pPr>
    </w:p>
    <w:p w:rsidR="009D3CB3" w:rsidRPr="003557B6" w:rsidRDefault="009D3CB3"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kern w:val="1"/>
          <w:sz w:val="24"/>
          <w:szCs w:val="24"/>
          <w:lang w:eastAsia="zh-CN"/>
        </w:rPr>
      </w:pPr>
    </w:p>
    <w:tbl>
      <w:tblPr>
        <w:tblW w:w="0" w:type="auto"/>
        <w:tblInd w:w="-47" w:type="dxa"/>
        <w:tblLayout w:type="fixed"/>
        <w:tblCellMar>
          <w:left w:w="10" w:type="dxa"/>
          <w:right w:w="10" w:type="dxa"/>
        </w:tblCellMar>
        <w:tblLook w:val="0000" w:firstRow="0" w:lastRow="0" w:firstColumn="0" w:lastColumn="0" w:noHBand="0" w:noVBand="0"/>
      </w:tblPr>
      <w:tblGrid>
        <w:gridCol w:w="1640"/>
        <w:gridCol w:w="8029"/>
      </w:tblGrid>
      <w:tr w:rsidR="003557B6" w:rsidRPr="003557B6" w:rsidTr="003D5FCE">
        <w:tc>
          <w:tcPr>
            <w:tcW w:w="1640" w:type="dxa"/>
            <w:tcBorders>
              <w:top w:val="single" w:sz="2" w:space="0" w:color="000000"/>
              <w:left w:val="single" w:sz="2" w:space="0" w:color="000000"/>
              <w:bottom w:val="single" w:sz="2" w:space="0" w:color="000000"/>
            </w:tcBorders>
            <w:shd w:val="clear" w:color="auto" w:fill="auto"/>
          </w:tcPr>
          <w:p w:rsidR="003557B6" w:rsidRPr="003557B6" w:rsidRDefault="003557B6" w:rsidP="003D5FCE">
            <w:pPr>
              <w:suppressAutoHyphens/>
              <w:spacing w:before="28" w:after="0" w:line="240" w:lineRule="auto"/>
              <w:ind w:left="128"/>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Cod.</w:t>
            </w:r>
          </w:p>
        </w:tc>
        <w:tc>
          <w:tcPr>
            <w:tcW w:w="8025"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30" w:after="0" w:line="240" w:lineRule="auto"/>
              <w:ind w:left="107"/>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Tipologia</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AutoHyphens/>
              <w:spacing w:before="18" w:after="0" w:line="240" w:lineRule="auto"/>
              <w:ind w:left="128"/>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APS</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18" w:after="0" w:line="240" w:lineRule="auto"/>
              <w:ind w:left="112"/>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Associazione Promozione Sociale</w:t>
            </w:r>
            <w:r w:rsidR="00E25085">
              <w:rPr>
                <w:rFonts w:ascii="Times New Roman" w:eastAsia="Times New Roman" w:hAnsi="Times New Roman" w:cs="Times New Roman"/>
                <w:lang w:eastAsia="zh-CN"/>
              </w:rPr>
              <w:t xml:space="preserve">    </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AutoHyphens/>
              <w:spacing w:before="18" w:after="0" w:line="240" w:lineRule="auto"/>
              <w:ind w:left="128"/>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COOP</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18" w:after="0" w:line="240" w:lineRule="auto"/>
              <w:ind w:left="116"/>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Società Cooperative</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AutoHyphens/>
              <w:spacing w:before="20" w:after="0" w:line="240" w:lineRule="auto"/>
              <w:ind w:left="128"/>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COOP</w:t>
            </w:r>
            <w:r w:rsidRPr="003557B6">
              <w:rPr>
                <w:rFonts w:ascii="Times New Roman" w:eastAsia="Times New Roman" w:hAnsi="Times New Roman" w:cs="Times New Roman"/>
                <w:bCs/>
                <w:spacing w:val="34"/>
                <w:w w:val="105"/>
                <w:lang w:eastAsia="zh-CN"/>
              </w:rPr>
              <w:t xml:space="preserve"> </w:t>
            </w:r>
            <w:r w:rsidRPr="003557B6">
              <w:rPr>
                <w:rFonts w:ascii="Times New Roman" w:eastAsia="Times New Roman" w:hAnsi="Times New Roman" w:cs="Times New Roman"/>
                <w:bCs/>
                <w:w w:val="105"/>
                <w:lang w:eastAsia="zh-CN"/>
              </w:rPr>
              <w:t>SOC</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25" w:after="0" w:line="240" w:lineRule="auto"/>
              <w:ind w:left="116"/>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Cooperative Sociali (Onlus di diritto)</w:t>
            </w:r>
            <w:r w:rsidR="00E25085">
              <w:rPr>
                <w:rFonts w:ascii="Times New Roman" w:eastAsia="Times New Roman" w:hAnsi="Times New Roman" w:cs="Times New Roman"/>
                <w:bCs/>
                <w:w w:val="105"/>
                <w:lang w:eastAsia="zh-CN"/>
              </w:rPr>
              <w:t xml:space="preserve"> </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AutoHyphens/>
              <w:spacing w:before="20" w:after="0" w:line="240" w:lineRule="auto"/>
              <w:ind w:left="124"/>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CON</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20" w:after="0" w:line="240" w:lineRule="auto"/>
              <w:ind w:left="112"/>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Consorzi di cooperative,</w:t>
            </w:r>
            <w:r w:rsidRPr="003557B6">
              <w:rPr>
                <w:rFonts w:ascii="Times New Roman" w:eastAsia="Times New Roman" w:hAnsi="Times New Roman" w:cs="Times New Roman"/>
                <w:bCs/>
                <w:spacing w:val="9"/>
                <w:w w:val="105"/>
                <w:lang w:eastAsia="zh-CN"/>
              </w:rPr>
              <w:t xml:space="preserve"> </w:t>
            </w:r>
            <w:r w:rsidRPr="003557B6">
              <w:rPr>
                <w:rFonts w:ascii="Times New Roman" w:eastAsia="Times New Roman" w:hAnsi="Times New Roman" w:cs="Times New Roman"/>
                <w:bCs/>
                <w:w w:val="105"/>
                <w:lang w:eastAsia="zh-CN"/>
              </w:rPr>
              <w:t>di imprese</w:t>
            </w:r>
            <w:r w:rsidRPr="003557B6">
              <w:rPr>
                <w:rFonts w:ascii="Times New Roman" w:eastAsia="Times New Roman" w:hAnsi="Times New Roman" w:cs="Times New Roman"/>
                <w:bCs/>
                <w:spacing w:val="3"/>
                <w:w w:val="105"/>
                <w:lang w:eastAsia="zh-CN"/>
              </w:rPr>
              <w:t xml:space="preserve"> </w:t>
            </w:r>
            <w:r w:rsidRPr="003557B6">
              <w:rPr>
                <w:rFonts w:ascii="Times New Roman" w:eastAsia="Times New Roman" w:hAnsi="Times New Roman" w:cs="Times New Roman"/>
                <w:bCs/>
                <w:w w:val="105"/>
                <w:lang w:eastAsia="zh-CN"/>
              </w:rPr>
              <w:t>artigiane</w:t>
            </w:r>
            <w:r w:rsidRPr="003557B6">
              <w:rPr>
                <w:rFonts w:ascii="Times New Roman" w:eastAsia="Times New Roman" w:hAnsi="Times New Roman" w:cs="Times New Roman"/>
                <w:bCs/>
                <w:spacing w:val="2"/>
                <w:w w:val="105"/>
                <w:lang w:eastAsia="zh-CN"/>
              </w:rPr>
              <w:t xml:space="preserve"> </w:t>
            </w:r>
            <w:r w:rsidRPr="003557B6">
              <w:rPr>
                <w:rFonts w:ascii="Times New Roman" w:eastAsia="Times New Roman" w:hAnsi="Times New Roman" w:cs="Times New Roman"/>
                <w:bCs/>
                <w:w w:val="105"/>
                <w:lang w:eastAsia="zh-CN"/>
              </w:rPr>
              <w:t>e Consorzi Stabili</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AutoHyphens/>
              <w:spacing w:before="20" w:after="0" w:line="240" w:lineRule="auto"/>
              <w:ind w:left="128"/>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ORGVOL</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20" w:after="0" w:line="240" w:lineRule="auto"/>
              <w:ind w:left="112"/>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Organizzazioni</w:t>
            </w:r>
            <w:r w:rsidRPr="003557B6">
              <w:rPr>
                <w:rFonts w:ascii="Times New Roman" w:eastAsia="Times New Roman" w:hAnsi="Times New Roman" w:cs="Times New Roman"/>
                <w:bCs/>
                <w:spacing w:val="35"/>
                <w:w w:val="105"/>
                <w:lang w:eastAsia="zh-CN"/>
              </w:rPr>
              <w:t xml:space="preserve"> </w:t>
            </w:r>
            <w:r w:rsidRPr="003557B6">
              <w:rPr>
                <w:rFonts w:ascii="Times New Roman" w:eastAsia="Times New Roman" w:hAnsi="Times New Roman" w:cs="Times New Roman"/>
                <w:bCs/>
                <w:w w:val="105"/>
                <w:lang w:eastAsia="zh-CN"/>
              </w:rPr>
              <w:t>di</w:t>
            </w:r>
            <w:r w:rsidRPr="003557B6">
              <w:rPr>
                <w:rFonts w:ascii="Times New Roman" w:eastAsia="Times New Roman" w:hAnsi="Times New Roman" w:cs="Times New Roman"/>
                <w:bCs/>
                <w:spacing w:val="6"/>
                <w:w w:val="105"/>
                <w:lang w:eastAsia="zh-CN"/>
              </w:rPr>
              <w:t xml:space="preserve"> </w:t>
            </w:r>
            <w:r w:rsidRPr="003557B6">
              <w:rPr>
                <w:rFonts w:ascii="Times New Roman" w:eastAsia="Times New Roman" w:hAnsi="Times New Roman" w:cs="Times New Roman"/>
                <w:bCs/>
                <w:w w:val="105"/>
                <w:lang w:eastAsia="zh-CN"/>
              </w:rPr>
              <w:t>volontariato iscritte nell'apposito Albo regionale (Onlus di diritto)</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AutoHyphens/>
              <w:spacing w:before="18" w:after="0" w:line="240" w:lineRule="auto"/>
              <w:ind w:left="119"/>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AFI</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AutoHyphens/>
              <w:spacing w:before="18" w:after="0" w:line="240" w:lineRule="auto"/>
              <w:ind w:left="107"/>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w w:val="105"/>
                <w:lang w:eastAsia="zh-CN"/>
              </w:rPr>
              <w:t>Associazioni</w:t>
            </w:r>
            <w:r w:rsidRPr="003557B6">
              <w:rPr>
                <w:rFonts w:ascii="Times New Roman" w:eastAsia="Times New Roman" w:hAnsi="Times New Roman" w:cs="Times New Roman"/>
                <w:bCs/>
                <w:spacing w:val="9"/>
                <w:w w:val="105"/>
                <w:lang w:eastAsia="zh-CN"/>
              </w:rPr>
              <w:t xml:space="preserve">, </w:t>
            </w:r>
            <w:r w:rsidRPr="003557B6">
              <w:rPr>
                <w:rFonts w:ascii="Times New Roman" w:eastAsia="Times New Roman" w:hAnsi="Times New Roman" w:cs="Times New Roman"/>
                <w:bCs/>
                <w:w w:val="105"/>
                <w:lang w:eastAsia="zh-CN"/>
              </w:rPr>
              <w:t xml:space="preserve">Fondazioni, IPAB </w:t>
            </w:r>
            <w:r w:rsidRPr="003557B6">
              <w:rPr>
                <w:rFonts w:ascii="Times New Roman" w:eastAsia="Times New Roman" w:hAnsi="Times New Roman" w:cs="Times New Roman"/>
                <w:bCs/>
                <w:spacing w:val="1"/>
                <w:w w:val="105"/>
                <w:lang w:eastAsia="zh-CN"/>
              </w:rPr>
              <w:t xml:space="preserve"> </w:t>
            </w:r>
            <w:r w:rsidRPr="003557B6">
              <w:rPr>
                <w:rFonts w:ascii="Times New Roman" w:eastAsia="Times New Roman" w:hAnsi="Times New Roman" w:cs="Times New Roman"/>
                <w:bCs/>
                <w:w w:val="105"/>
                <w:lang w:eastAsia="zh-CN"/>
              </w:rPr>
              <w:t>e</w:t>
            </w:r>
            <w:r w:rsidRPr="003557B6">
              <w:rPr>
                <w:rFonts w:ascii="Times New Roman" w:eastAsia="Times New Roman" w:hAnsi="Times New Roman" w:cs="Times New Roman"/>
                <w:bCs/>
                <w:spacing w:val="6"/>
                <w:w w:val="105"/>
                <w:lang w:eastAsia="zh-CN"/>
              </w:rPr>
              <w:t xml:space="preserve"> </w:t>
            </w:r>
            <w:r w:rsidRPr="003557B6">
              <w:rPr>
                <w:rFonts w:ascii="Times New Roman" w:eastAsia="Times New Roman" w:hAnsi="Times New Roman" w:cs="Times New Roman"/>
                <w:bCs/>
                <w:w w:val="105"/>
                <w:lang w:eastAsia="zh-CN"/>
              </w:rPr>
              <w:t>altre</w:t>
            </w:r>
            <w:r w:rsidRPr="003557B6">
              <w:rPr>
                <w:rFonts w:ascii="Times New Roman" w:eastAsia="Times New Roman" w:hAnsi="Times New Roman" w:cs="Times New Roman"/>
                <w:bCs/>
                <w:spacing w:val="12"/>
                <w:w w:val="105"/>
                <w:lang w:eastAsia="zh-CN"/>
              </w:rPr>
              <w:t xml:space="preserve"> </w:t>
            </w:r>
            <w:r w:rsidRPr="003557B6">
              <w:rPr>
                <w:rFonts w:ascii="Times New Roman" w:eastAsia="Times New Roman" w:hAnsi="Times New Roman" w:cs="Times New Roman"/>
                <w:bCs/>
                <w:w w:val="105"/>
                <w:lang w:eastAsia="zh-CN"/>
              </w:rPr>
              <w:t>istituzioni</w:t>
            </w:r>
            <w:r w:rsidRPr="003557B6">
              <w:rPr>
                <w:rFonts w:ascii="Times New Roman" w:eastAsia="Times New Roman" w:hAnsi="Times New Roman" w:cs="Times New Roman"/>
                <w:bCs/>
                <w:spacing w:val="7"/>
                <w:w w:val="105"/>
                <w:lang w:eastAsia="zh-CN"/>
              </w:rPr>
              <w:t xml:space="preserve"> </w:t>
            </w:r>
            <w:r w:rsidRPr="003557B6">
              <w:rPr>
                <w:rFonts w:ascii="Times New Roman" w:eastAsia="Times New Roman" w:hAnsi="Times New Roman" w:cs="Times New Roman"/>
                <w:bCs/>
                <w:w w:val="105"/>
                <w:lang w:eastAsia="zh-CN"/>
              </w:rPr>
              <w:t>a</w:t>
            </w:r>
            <w:r w:rsidRPr="003557B6">
              <w:rPr>
                <w:rFonts w:ascii="Times New Roman" w:eastAsia="Times New Roman" w:hAnsi="Times New Roman" w:cs="Times New Roman"/>
                <w:bCs/>
                <w:spacing w:val="2"/>
                <w:w w:val="105"/>
                <w:lang w:eastAsia="zh-CN"/>
              </w:rPr>
              <w:t xml:space="preserve"> </w:t>
            </w:r>
            <w:r w:rsidRPr="003557B6">
              <w:rPr>
                <w:rFonts w:ascii="Times New Roman" w:eastAsia="Times New Roman" w:hAnsi="Times New Roman" w:cs="Times New Roman"/>
                <w:bCs/>
                <w:w w:val="105"/>
                <w:lang w:eastAsia="zh-CN"/>
              </w:rPr>
              <w:t>carattere</w:t>
            </w:r>
            <w:r w:rsidRPr="003557B6">
              <w:rPr>
                <w:rFonts w:ascii="Times New Roman" w:eastAsia="Times New Roman" w:hAnsi="Times New Roman" w:cs="Times New Roman"/>
                <w:bCs/>
                <w:spacing w:val="18"/>
                <w:w w:val="105"/>
                <w:lang w:eastAsia="zh-CN"/>
              </w:rPr>
              <w:t xml:space="preserve"> </w:t>
            </w:r>
            <w:r w:rsidRPr="003557B6">
              <w:rPr>
                <w:rFonts w:ascii="Times New Roman" w:eastAsia="Times New Roman" w:hAnsi="Times New Roman" w:cs="Times New Roman"/>
                <w:bCs/>
                <w:w w:val="105"/>
                <w:lang w:eastAsia="zh-CN"/>
              </w:rPr>
              <w:t>privato</w:t>
            </w:r>
            <w:r w:rsidRPr="003557B6">
              <w:rPr>
                <w:rFonts w:ascii="Times New Roman" w:eastAsia="Times New Roman" w:hAnsi="Times New Roman" w:cs="Times New Roman"/>
                <w:bCs/>
                <w:spacing w:val="5"/>
                <w:w w:val="105"/>
                <w:lang w:eastAsia="zh-CN"/>
              </w:rPr>
              <w:t xml:space="preserve"> </w:t>
            </w:r>
            <w:r w:rsidRPr="003557B6">
              <w:rPr>
                <w:rFonts w:ascii="Times New Roman" w:eastAsia="Times New Roman" w:hAnsi="Times New Roman" w:cs="Times New Roman"/>
                <w:bCs/>
                <w:w w:val="105"/>
                <w:lang w:eastAsia="zh-CN"/>
              </w:rPr>
              <w:t>non a</w:t>
            </w:r>
            <w:r w:rsidRPr="003557B6">
              <w:rPr>
                <w:rFonts w:ascii="Times New Roman" w:eastAsia="Times New Roman" w:hAnsi="Times New Roman" w:cs="Times New Roman"/>
                <w:bCs/>
                <w:spacing w:val="2"/>
                <w:w w:val="105"/>
                <w:lang w:eastAsia="zh-CN"/>
              </w:rPr>
              <w:t xml:space="preserve"> </w:t>
            </w:r>
            <w:r w:rsidRPr="003557B6">
              <w:rPr>
                <w:rFonts w:ascii="Times New Roman" w:eastAsia="Times New Roman" w:hAnsi="Times New Roman" w:cs="Times New Roman"/>
                <w:bCs/>
                <w:w w:val="105"/>
                <w:lang w:eastAsia="zh-CN"/>
              </w:rPr>
              <w:t>scopo di lucro (Onlus non di diritto)</w:t>
            </w:r>
          </w:p>
        </w:tc>
      </w:tr>
      <w:tr w:rsidR="003557B6" w:rsidRPr="003557B6" w:rsidTr="003D5FCE">
        <w:tc>
          <w:tcPr>
            <w:tcW w:w="1640" w:type="dxa"/>
            <w:tcBorders>
              <w:left w:val="single" w:sz="2" w:space="0" w:color="000000"/>
              <w:bottom w:val="single" w:sz="2" w:space="0" w:color="000000"/>
            </w:tcBorders>
            <w:shd w:val="clear" w:color="auto" w:fill="auto"/>
          </w:tcPr>
          <w:p w:rsidR="003557B6" w:rsidRPr="003557B6" w:rsidRDefault="003557B6" w:rsidP="003D5FCE">
            <w:pPr>
              <w:suppressLineNumber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kern w:val="1"/>
                <w:lang w:eastAsia="zh-CN"/>
              </w:rPr>
              <w:t xml:space="preserve">  IMP SOC</w:t>
            </w:r>
          </w:p>
        </w:tc>
        <w:tc>
          <w:tcPr>
            <w:tcW w:w="8025" w:type="dxa"/>
            <w:tcBorders>
              <w:left w:val="single" w:sz="2" w:space="0" w:color="000000"/>
              <w:bottom w:val="single" w:sz="2" w:space="0" w:color="000000"/>
              <w:right w:val="single" w:sz="2" w:space="0" w:color="000000"/>
            </w:tcBorders>
            <w:shd w:val="clear" w:color="auto" w:fill="auto"/>
          </w:tcPr>
          <w:p w:rsidR="003557B6" w:rsidRPr="003557B6" w:rsidRDefault="003557B6" w:rsidP="003D5FCE">
            <w:pPr>
              <w:suppressLineNumber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kern w:val="1"/>
                <w:lang w:eastAsia="zh-CN"/>
              </w:rPr>
              <w:t xml:space="preserve"> Imprese sociali</w:t>
            </w:r>
          </w:p>
        </w:tc>
      </w:tr>
      <w:tr w:rsidR="003D5FCE" w:rsidTr="003D5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34"/>
        </w:trPr>
        <w:tc>
          <w:tcPr>
            <w:tcW w:w="1640" w:type="dxa"/>
          </w:tcPr>
          <w:p w:rsidR="003D5FCE" w:rsidRDefault="003D5FCE" w:rsidP="003D5F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
              <w:jc w:val="both"/>
              <w:textAlignment w:val="baseline"/>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 xml:space="preserve">EP </w:t>
            </w:r>
          </w:p>
        </w:tc>
        <w:tc>
          <w:tcPr>
            <w:tcW w:w="8029" w:type="dxa"/>
            <w:shd w:val="clear" w:color="auto" w:fill="auto"/>
          </w:tcPr>
          <w:p w:rsidR="003D5FCE" w:rsidRDefault="0045718E" w:rsidP="00E27728">
            <w:pPr>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Altri Enti</w:t>
            </w:r>
            <w:r w:rsidR="00F53934">
              <w:rPr>
                <w:rFonts w:ascii="Times New Roman" w:eastAsia="Times New Roman" w:hAnsi="Times New Roman" w:cs="Times New Roman"/>
                <w:kern w:val="1"/>
                <w:lang w:eastAsia="zh-CN"/>
              </w:rPr>
              <w:t>/Organismi</w:t>
            </w:r>
            <w:r>
              <w:rPr>
                <w:rFonts w:ascii="Times New Roman" w:eastAsia="Times New Roman" w:hAnsi="Times New Roman" w:cs="Times New Roman"/>
                <w:kern w:val="1"/>
                <w:lang w:eastAsia="zh-CN"/>
              </w:rPr>
              <w:t xml:space="preserve"> Privati </w:t>
            </w:r>
          </w:p>
        </w:tc>
      </w:tr>
    </w:tbl>
    <w:p w:rsidR="003557B6" w:rsidRPr="003557B6" w:rsidRDefault="003557B6"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kern w:val="1"/>
          <w:lang w:val="x-none" w:eastAsia="zh-CN"/>
        </w:rPr>
      </w:pPr>
    </w:p>
    <w:p w:rsidR="003557B6" w:rsidRPr="003557B6" w:rsidRDefault="003557B6"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kern w:val="1"/>
          <w:lang w:val="x-none" w:eastAsia="zh-CN"/>
        </w:rPr>
      </w:pPr>
    </w:p>
    <w:p w:rsidR="003557B6" w:rsidRPr="003557B6" w:rsidRDefault="003557B6" w:rsidP="003557B6">
      <w:pPr>
        <w:tabs>
          <w:tab w:val="left" w:pos="284"/>
          <w:tab w:val="left" w:pos="7140"/>
        </w:tabs>
        <w:suppressAutoHyphens/>
        <w:autoSpaceDE w:val="0"/>
        <w:spacing w:after="12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sz w:val="24"/>
          <w:szCs w:val="24"/>
          <w:u w:val="single"/>
          <w:lang w:val="it" w:eastAsia="zh-CN"/>
        </w:rPr>
        <w:t>3.  Requi</w:t>
      </w:r>
      <w:r w:rsidR="00232740">
        <w:rPr>
          <w:rFonts w:ascii="Times New Roman" w:eastAsia="Times New Roman" w:hAnsi="Times New Roman" w:cs="Times New Roman"/>
          <w:b/>
          <w:bCs/>
          <w:i/>
          <w:sz w:val="24"/>
          <w:szCs w:val="24"/>
          <w:u w:val="single"/>
          <w:lang w:val="it" w:eastAsia="zh-CN"/>
        </w:rPr>
        <w:t xml:space="preserve">siti minimi per l’inserimento nel Catalogo dei Fornitori </w:t>
      </w:r>
    </w:p>
    <w:p w:rsidR="003557B6" w:rsidRPr="003557B6" w:rsidRDefault="003557B6" w:rsidP="003557B6">
      <w:pPr>
        <w:tabs>
          <w:tab w:val="left" w:pos="284"/>
          <w:tab w:val="left" w:pos="7140"/>
        </w:tabs>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kern w:val="1"/>
          <w:lang w:eastAsia="zh-CN"/>
        </w:rPr>
        <w:t>I sog</w:t>
      </w:r>
      <w:r w:rsidR="00232740">
        <w:rPr>
          <w:rFonts w:ascii="Times New Roman" w:eastAsia="Times New Roman" w:hAnsi="Times New Roman" w:cs="Times New Roman"/>
          <w:bCs/>
          <w:kern w:val="1"/>
          <w:lang w:eastAsia="zh-CN"/>
        </w:rPr>
        <w:t xml:space="preserve">getti che intendono essere inseriti nel Catalogo </w:t>
      </w:r>
      <w:r w:rsidRPr="003557B6">
        <w:rPr>
          <w:rFonts w:ascii="Times New Roman" w:eastAsia="Times New Roman" w:hAnsi="Times New Roman" w:cs="Times New Roman"/>
          <w:bCs/>
          <w:kern w:val="1"/>
          <w:lang w:eastAsia="zh-CN"/>
        </w:rPr>
        <w:t>per l’erogazione de</w:t>
      </w:r>
      <w:r w:rsidR="00232740">
        <w:rPr>
          <w:rFonts w:ascii="Times New Roman" w:eastAsia="Times New Roman" w:hAnsi="Times New Roman" w:cs="Times New Roman"/>
          <w:bCs/>
          <w:kern w:val="1"/>
          <w:lang w:eastAsia="zh-CN"/>
        </w:rPr>
        <w:t>i servizi/prestazioni</w:t>
      </w:r>
      <w:r w:rsidRPr="003557B6">
        <w:rPr>
          <w:rFonts w:ascii="Times New Roman" w:eastAsia="Times New Roman" w:hAnsi="Times New Roman" w:cs="Times New Roman"/>
          <w:bCs/>
          <w:kern w:val="1"/>
          <w:lang w:eastAsia="zh-CN"/>
        </w:rPr>
        <w:t xml:space="preserve"> devono possedere i seguenti requisiti minimi:</w:t>
      </w:r>
    </w:p>
    <w:p w:rsidR="003557B6" w:rsidRDefault="003557B6" w:rsidP="003557B6">
      <w:pPr>
        <w:tabs>
          <w:tab w:val="left" w:pos="284"/>
          <w:tab w:val="left" w:pos="7140"/>
        </w:tabs>
        <w:suppressAutoHyphens/>
        <w:autoSpaceDE w:val="0"/>
        <w:spacing w:after="0" w:line="240" w:lineRule="auto"/>
        <w:jc w:val="both"/>
        <w:textAlignment w:val="baseline"/>
        <w:rPr>
          <w:rFonts w:ascii="Times New Roman" w:eastAsia="Times New Roman" w:hAnsi="Times New Roman" w:cs="Times New Roman"/>
          <w:b/>
          <w:kern w:val="1"/>
          <w:lang w:eastAsia="zh-CN"/>
        </w:rPr>
      </w:pPr>
    </w:p>
    <w:p w:rsidR="00F712B6" w:rsidRPr="003557B6" w:rsidRDefault="00F712B6" w:rsidP="003557B6">
      <w:pPr>
        <w:tabs>
          <w:tab w:val="left" w:pos="284"/>
          <w:tab w:val="left" w:pos="7140"/>
        </w:tabs>
        <w:suppressAutoHyphens/>
        <w:autoSpaceDE w:val="0"/>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3557B6" w:rsidP="003557B6">
      <w:pPr>
        <w:tabs>
          <w:tab w:val="left" w:pos="453"/>
        </w:tabs>
        <w:suppressAutoHyphens/>
        <w:spacing w:after="0" w:line="240" w:lineRule="auto"/>
        <w:jc w:val="both"/>
        <w:outlineLvl w:val="4"/>
        <w:rPr>
          <w:rFonts w:ascii="Arial" w:eastAsia="Arial" w:hAnsi="Arial" w:cs="Arial"/>
          <w:b/>
          <w:bCs/>
          <w:sz w:val="21"/>
          <w:szCs w:val="21"/>
          <w:lang w:eastAsia="zh-CN"/>
        </w:rPr>
      </w:pPr>
      <w:r w:rsidRPr="003557B6">
        <w:rPr>
          <w:rFonts w:ascii="Times New Roman" w:eastAsia="Times New Roman" w:hAnsi="Times New Roman" w:cs="Times New Roman"/>
          <w:b/>
          <w:bCs/>
          <w:i/>
          <w:iCs/>
          <w:w w:val="105"/>
          <w:u w:val="single"/>
          <w:lang w:eastAsia="zh-CN"/>
        </w:rPr>
        <w:t>Requisiti</w:t>
      </w:r>
      <w:r w:rsidRPr="003557B6">
        <w:rPr>
          <w:rFonts w:ascii="Times New Roman" w:eastAsia="Times New Roman" w:hAnsi="Times New Roman" w:cs="Times New Roman"/>
          <w:b/>
          <w:bCs/>
          <w:i/>
          <w:iCs/>
          <w:spacing w:val="8"/>
          <w:w w:val="105"/>
          <w:u w:val="single"/>
          <w:lang w:eastAsia="zh-CN"/>
        </w:rPr>
        <w:t xml:space="preserve"> </w:t>
      </w:r>
      <w:r w:rsidRPr="003557B6">
        <w:rPr>
          <w:rFonts w:ascii="Times New Roman" w:eastAsia="Times New Roman" w:hAnsi="Times New Roman" w:cs="Times New Roman"/>
          <w:b/>
          <w:bCs/>
          <w:i/>
          <w:iCs/>
          <w:w w:val="105"/>
          <w:u w:val="single"/>
          <w:lang w:eastAsia="zh-CN"/>
        </w:rPr>
        <w:t>di</w:t>
      </w:r>
      <w:r w:rsidRPr="003557B6">
        <w:rPr>
          <w:rFonts w:ascii="Times New Roman" w:eastAsia="Times New Roman" w:hAnsi="Times New Roman" w:cs="Times New Roman"/>
          <w:b/>
          <w:bCs/>
          <w:i/>
          <w:iCs/>
          <w:spacing w:val="9"/>
          <w:w w:val="105"/>
          <w:u w:val="single"/>
          <w:lang w:eastAsia="zh-CN"/>
        </w:rPr>
        <w:t xml:space="preserve"> </w:t>
      </w:r>
      <w:r w:rsidRPr="003557B6">
        <w:rPr>
          <w:rFonts w:ascii="Times New Roman" w:eastAsia="Times New Roman" w:hAnsi="Times New Roman" w:cs="Times New Roman"/>
          <w:b/>
          <w:bCs/>
          <w:i/>
          <w:iCs/>
          <w:w w:val="105"/>
          <w:u w:val="single"/>
          <w:lang w:eastAsia="zh-CN"/>
        </w:rPr>
        <w:t>Ordine</w:t>
      </w:r>
      <w:r w:rsidRPr="003557B6">
        <w:rPr>
          <w:rFonts w:ascii="Times New Roman" w:eastAsia="Times New Roman" w:hAnsi="Times New Roman" w:cs="Times New Roman"/>
          <w:b/>
          <w:bCs/>
          <w:i/>
          <w:iCs/>
          <w:spacing w:val="18"/>
          <w:w w:val="105"/>
          <w:u w:val="single"/>
          <w:lang w:eastAsia="zh-CN"/>
        </w:rPr>
        <w:t xml:space="preserve"> </w:t>
      </w:r>
      <w:r w:rsidRPr="003557B6">
        <w:rPr>
          <w:rFonts w:ascii="Times New Roman" w:eastAsia="Times New Roman" w:hAnsi="Times New Roman" w:cs="Times New Roman"/>
          <w:b/>
          <w:bCs/>
          <w:i/>
          <w:iCs/>
          <w:w w:val="105"/>
          <w:u w:val="single"/>
          <w:lang w:eastAsia="zh-CN"/>
        </w:rPr>
        <w:t>Generale di cui all’art. 80 del D.Lgvo 50/2016 e s.m.i.</w:t>
      </w:r>
    </w:p>
    <w:p w:rsidR="003557B6" w:rsidRPr="003557B6" w:rsidRDefault="003557B6" w:rsidP="003557B6">
      <w:pPr>
        <w:tabs>
          <w:tab w:val="left" w:pos="568"/>
        </w:tabs>
        <w:suppressAutoHyphens/>
        <w:spacing w:after="0" w:line="240" w:lineRule="auto"/>
        <w:jc w:val="both"/>
        <w:outlineLvl w:val="4"/>
        <w:rPr>
          <w:rFonts w:ascii="Arial" w:eastAsia="Arial" w:hAnsi="Arial" w:cs="Arial"/>
          <w:b/>
          <w:bCs/>
          <w:sz w:val="21"/>
          <w:szCs w:val="21"/>
          <w:lang w:eastAsia="zh-CN"/>
        </w:rPr>
      </w:pPr>
      <w:r w:rsidRPr="003557B6">
        <w:rPr>
          <w:rFonts w:ascii="Times New Roman" w:eastAsia="Times New Roman" w:hAnsi="Times New Roman" w:cs="Times New Roman"/>
          <w:bCs/>
          <w:i/>
          <w:iCs/>
          <w:w w:val="105"/>
          <w:u w:val="single"/>
          <w:lang w:eastAsia="zh-CN"/>
        </w:rPr>
        <w:t>Requisiti</w:t>
      </w:r>
      <w:r w:rsidRPr="003557B6">
        <w:rPr>
          <w:rFonts w:ascii="Times New Roman" w:eastAsia="Times New Roman" w:hAnsi="Times New Roman" w:cs="Times New Roman"/>
          <w:bCs/>
          <w:i/>
          <w:iCs/>
          <w:spacing w:val="37"/>
          <w:w w:val="105"/>
          <w:u w:val="single"/>
          <w:lang w:eastAsia="zh-CN"/>
        </w:rPr>
        <w:t xml:space="preserve"> </w:t>
      </w:r>
      <w:r w:rsidRPr="003557B6">
        <w:rPr>
          <w:rFonts w:ascii="Times New Roman" w:eastAsia="Times New Roman" w:hAnsi="Times New Roman" w:cs="Times New Roman"/>
          <w:bCs/>
          <w:i/>
          <w:iCs/>
          <w:w w:val="105"/>
          <w:u w:val="single"/>
          <w:lang w:eastAsia="zh-CN"/>
        </w:rPr>
        <w:t>di</w:t>
      </w:r>
      <w:r w:rsidRPr="003557B6">
        <w:rPr>
          <w:rFonts w:ascii="Times New Roman" w:eastAsia="Times New Roman" w:hAnsi="Times New Roman" w:cs="Times New Roman"/>
          <w:bCs/>
          <w:i/>
          <w:iCs/>
          <w:spacing w:val="29"/>
          <w:w w:val="105"/>
          <w:u w:val="single"/>
          <w:lang w:eastAsia="zh-CN"/>
        </w:rPr>
        <w:t xml:space="preserve"> </w:t>
      </w:r>
      <w:r w:rsidRPr="003557B6">
        <w:rPr>
          <w:rFonts w:ascii="Times New Roman" w:eastAsia="Times New Roman" w:hAnsi="Times New Roman" w:cs="Times New Roman"/>
          <w:bCs/>
          <w:i/>
          <w:iCs/>
          <w:w w:val="105"/>
          <w:u w:val="single"/>
          <w:lang w:eastAsia="zh-CN"/>
        </w:rPr>
        <w:t>Idoneità</w:t>
      </w:r>
      <w:r w:rsidRPr="003557B6">
        <w:rPr>
          <w:rFonts w:ascii="Times New Roman" w:eastAsia="Times New Roman" w:hAnsi="Times New Roman" w:cs="Times New Roman"/>
          <w:bCs/>
          <w:i/>
          <w:iCs/>
          <w:spacing w:val="45"/>
          <w:w w:val="105"/>
          <w:u w:val="single"/>
          <w:lang w:eastAsia="zh-CN"/>
        </w:rPr>
        <w:t xml:space="preserve"> </w:t>
      </w:r>
      <w:r w:rsidRPr="003557B6">
        <w:rPr>
          <w:rFonts w:ascii="Times New Roman" w:eastAsia="Times New Roman" w:hAnsi="Times New Roman" w:cs="Times New Roman"/>
          <w:bCs/>
          <w:i/>
          <w:iCs/>
          <w:w w:val="105"/>
          <w:u w:val="single"/>
          <w:lang w:eastAsia="zh-CN"/>
        </w:rPr>
        <w:t xml:space="preserve">Professionale </w:t>
      </w:r>
      <w:r w:rsidRPr="003557B6">
        <w:rPr>
          <w:rFonts w:ascii="Times New Roman" w:eastAsia="Times New Roman" w:hAnsi="Times New Roman" w:cs="Times New Roman"/>
          <w:bCs/>
          <w:i/>
          <w:iCs/>
          <w:spacing w:val="21"/>
          <w:w w:val="105"/>
          <w:u w:val="single"/>
          <w:lang w:eastAsia="zh-CN"/>
        </w:rPr>
        <w:t xml:space="preserve"> </w:t>
      </w:r>
      <w:r w:rsidRPr="003557B6">
        <w:rPr>
          <w:rFonts w:ascii="Times New Roman" w:eastAsia="Times New Roman" w:hAnsi="Times New Roman" w:cs="Times New Roman"/>
          <w:bCs/>
          <w:i/>
          <w:iCs/>
          <w:w w:val="105"/>
          <w:u w:val="single"/>
          <w:lang w:eastAsia="zh-CN"/>
        </w:rPr>
        <w:t xml:space="preserve">- </w:t>
      </w:r>
      <w:r w:rsidRPr="003557B6">
        <w:rPr>
          <w:rFonts w:ascii="Times New Roman" w:eastAsia="Times New Roman" w:hAnsi="Times New Roman" w:cs="Times New Roman"/>
          <w:bCs/>
          <w:i/>
          <w:iCs/>
          <w:spacing w:val="1"/>
          <w:w w:val="105"/>
          <w:u w:val="single"/>
          <w:lang w:eastAsia="zh-CN"/>
        </w:rPr>
        <w:t xml:space="preserve"> </w:t>
      </w:r>
      <w:r w:rsidRPr="003557B6">
        <w:rPr>
          <w:rFonts w:ascii="Times New Roman" w:eastAsia="Times New Roman" w:hAnsi="Times New Roman" w:cs="Times New Roman"/>
          <w:bCs/>
          <w:i/>
          <w:iCs/>
          <w:w w:val="105"/>
          <w:u w:val="single"/>
          <w:lang w:eastAsia="zh-CN"/>
        </w:rPr>
        <w:t>IP</w:t>
      </w:r>
    </w:p>
    <w:p w:rsid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F712B6" w:rsidRDefault="00F712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DA0577" w:rsidRPr="00E27728" w:rsidRDefault="00DA0577"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E27728"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E27728">
        <w:rPr>
          <w:rFonts w:ascii="Times New Roman" w:eastAsia="Times New Roman" w:hAnsi="Times New Roman" w:cs="Times New Roman"/>
          <w:kern w:val="1"/>
          <w:lang w:eastAsia="zh-CN"/>
        </w:rPr>
        <w:t xml:space="preserve">Ai sensi dell’art. 101 del D. Lgs. 117/2017, nelle more dell’istituzione del Registro Unico nazionale del Terzo Settore, il requisito dell’iscrizione al medesimo Registro previsto dallo stesso decreto, si intende </w:t>
      </w:r>
      <w:r w:rsidRPr="00E27728">
        <w:rPr>
          <w:rFonts w:ascii="Times New Roman" w:eastAsia="Times New Roman" w:hAnsi="Times New Roman" w:cs="Times New Roman"/>
          <w:kern w:val="1"/>
          <w:lang w:eastAsia="zh-CN"/>
        </w:rPr>
        <w:lastRenderedPageBreak/>
        <w:t>soddisfatto da parte delle reti associative e degli enti del terzo settore attraverso la loro iscrizione a uno dei registri attualmente previsti dalle normative e settore, come più avanti specificato</w:t>
      </w:r>
    </w:p>
    <w:p w:rsidR="003557B6" w:rsidRPr="00526AF0" w:rsidRDefault="003557B6" w:rsidP="003557B6">
      <w:pPr>
        <w:suppressAutoHyphens/>
        <w:spacing w:after="0" w:line="240" w:lineRule="auto"/>
        <w:jc w:val="both"/>
        <w:textAlignment w:val="baseline"/>
        <w:rPr>
          <w:rFonts w:ascii="Times New Roman" w:eastAsia="Times New Roman" w:hAnsi="Times New Roman" w:cs="Times New Roman"/>
          <w:b/>
          <w:i/>
          <w:color w:val="FF0000"/>
          <w:kern w:val="1"/>
          <w:u w:val="single"/>
          <w:lang w:eastAsia="zh-CN"/>
        </w:rPr>
      </w:pPr>
    </w:p>
    <w:p w:rsidR="00526AF0" w:rsidRPr="003557B6" w:rsidRDefault="00526AF0" w:rsidP="003557B6">
      <w:pPr>
        <w:suppressAutoHyphens/>
        <w:spacing w:after="0" w:line="240" w:lineRule="auto"/>
        <w:jc w:val="both"/>
        <w:textAlignment w:val="baseline"/>
        <w:rPr>
          <w:rFonts w:ascii="Times New Roman" w:eastAsia="Times New Roman" w:hAnsi="Times New Roman" w:cs="Times New Roman"/>
          <w:b/>
          <w:i/>
          <w:kern w:val="1"/>
          <w:u w:val="single"/>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
          <w:bCs/>
          <w:spacing w:val="28"/>
          <w:w w:val="105"/>
          <w:kern w:val="1"/>
          <w:lang w:eastAsia="zh-CN"/>
        </w:rPr>
        <w:t>I R</w:t>
      </w:r>
      <w:r w:rsidRPr="003557B6">
        <w:rPr>
          <w:rFonts w:ascii="Times New Roman" w:eastAsia="Times New Roman" w:hAnsi="Times New Roman" w:cs="Times New Roman"/>
          <w:b/>
          <w:bCs/>
          <w:w w:val="105"/>
          <w:kern w:val="1"/>
          <w:lang w:eastAsia="zh-CN"/>
        </w:rPr>
        <w:t>ichiedenti:</w:t>
      </w:r>
    </w:p>
    <w:p w:rsidR="003557B6" w:rsidRPr="003557B6" w:rsidRDefault="003557B6" w:rsidP="003557B6">
      <w:pPr>
        <w:suppressAutoHyphens/>
        <w:spacing w:before="5" w:after="0" w:line="240" w:lineRule="auto"/>
        <w:jc w:val="both"/>
        <w:textAlignment w:val="baseline"/>
        <w:rPr>
          <w:rFonts w:ascii="Times New Roman" w:eastAsia="Times New Roman" w:hAnsi="Times New Roman" w:cs="Times New Roman"/>
          <w:kern w:val="1"/>
          <w:lang w:eastAsia="zh-CN"/>
        </w:rPr>
      </w:pPr>
    </w:p>
    <w:tbl>
      <w:tblPr>
        <w:tblW w:w="0" w:type="auto"/>
        <w:tblInd w:w="-47" w:type="dxa"/>
        <w:tblLayout w:type="fixed"/>
        <w:tblCellMar>
          <w:left w:w="10" w:type="dxa"/>
          <w:right w:w="10" w:type="dxa"/>
        </w:tblCellMar>
        <w:tblLook w:val="0000" w:firstRow="0" w:lastRow="0" w:firstColumn="0" w:lastColumn="0" w:noHBand="0" w:noVBand="0"/>
      </w:tblPr>
      <w:tblGrid>
        <w:gridCol w:w="841"/>
        <w:gridCol w:w="843"/>
        <w:gridCol w:w="1298"/>
        <w:gridCol w:w="724"/>
        <w:gridCol w:w="1240"/>
        <w:gridCol w:w="614"/>
        <w:gridCol w:w="1303"/>
        <w:gridCol w:w="874"/>
      </w:tblGrid>
      <w:tr w:rsidR="003D5FCE" w:rsidRPr="003557B6" w:rsidTr="003D5FCE">
        <w:trPr>
          <w:trHeight w:val="379"/>
        </w:trPr>
        <w:tc>
          <w:tcPr>
            <w:tcW w:w="841" w:type="dxa"/>
            <w:tcBorders>
              <w:top w:val="single" w:sz="2" w:space="0" w:color="000000"/>
              <w:left w:val="single" w:sz="2" w:space="0" w:color="000000"/>
              <w:bottom w:val="single" w:sz="2" w:space="0" w:color="000000"/>
            </w:tcBorders>
            <w:shd w:val="clear" w:color="auto" w:fill="auto"/>
          </w:tcPr>
          <w:p w:rsidR="003557B6" w:rsidRPr="00D36A5D"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D36A5D">
              <w:rPr>
                <w:rFonts w:ascii="Times New Roman" w:eastAsia="Times New Roman" w:hAnsi="Times New Roman" w:cs="Times New Roman"/>
                <w:b/>
                <w:kern w:val="1"/>
                <w:lang w:eastAsia="zh-CN"/>
              </w:rPr>
              <w:t>APS</w:t>
            </w:r>
          </w:p>
        </w:tc>
        <w:tc>
          <w:tcPr>
            <w:tcW w:w="843"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w:t>
            </w:r>
          </w:p>
        </w:tc>
        <w:tc>
          <w:tcPr>
            <w:tcW w:w="1298"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 Soc</w:t>
            </w:r>
          </w:p>
        </w:tc>
        <w:tc>
          <w:tcPr>
            <w:tcW w:w="724"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CON</w:t>
            </w:r>
          </w:p>
        </w:tc>
        <w:tc>
          <w:tcPr>
            <w:tcW w:w="124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ORGVOL</w:t>
            </w:r>
          </w:p>
        </w:tc>
        <w:tc>
          <w:tcPr>
            <w:tcW w:w="614"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AFI</w:t>
            </w:r>
          </w:p>
        </w:tc>
        <w:tc>
          <w:tcPr>
            <w:tcW w:w="1303" w:type="dxa"/>
            <w:tcBorders>
              <w:top w:val="single" w:sz="2" w:space="0" w:color="000000"/>
              <w:left w:val="single" w:sz="2" w:space="0" w:color="000000"/>
              <w:bottom w:val="single" w:sz="2" w:space="0" w:color="000000"/>
              <w:right w:val="single" w:sz="2" w:space="0" w:color="000000"/>
            </w:tcBorders>
            <w:shd w:val="clear" w:color="auto" w:fill="auto"/>
          </w:tcPr>
          <w:p w:rsidR="003557B6" w:rsidRPr="00DA0577"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DA0577">
              <w:rPr>
                <w:rFonts w:ascii="Times New Roman" w:eastAsia="Times New Roman" w:hAnsi="Times New Roman" w:cs="Times New Roman"/>
                <w:b/>
                <w:kern w:val="1"/>
                <w:lang w:eastAsia="zh-CN"/>
              </w:rPr>
              <w:t>IMP SOC</w:t>
            </w:r>
          </w:p>
        </w:tc>
        <w:tc>
          <w:tcPr>
            <w:tcW w:w="874" w:type="dxa"/>
            <w:tcBorders>
              <w:top w:val="single" w:sz="4" w:space="0" w:color="auto"/>
              <w:bottom w:val="single" w:sz="4" w:space="0" w:color="auto"/>
              <w:right w:val="single" w:sz="4" w:space="0" w:color="auto"/>
            </w:tcBorders>
            <w:shd w:val="clear" w:color="auto" w:fill="auto"/>
          </w:tcPr>
          <w:p w:rsidR="003D5FCE" w:rsidRPr="00DA0577" w:rsidRDefault="003D5FCE">
            <w:pPr>
              <w:rPr>
                <w:b/>
              </w:rPr>
            </w:pPr>
            <w:r w:rsidRPr="00DA0577">
              <w:rPr>
                <w:b/>
              </w:rPr>
              <w:t>EP</w:t>
            </w:r>
          </w:p>
          <w:p w:rsidR="003D5FCE" w:rsidRPr="003557B6" w:rsidRDefault="003D5FCE"/>
        </w:tc>
      </w:tr>
    </w:tbl>
    <w:p w:rsidR="003557B6" w:rsidRPr="003557B6" w:rsidRDefault="003557B6" w:rsidP="003557B6">
      <w:pPr>
        <w:suppressAutoHyphens/>
        <w:spacing w:before="5"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 xml:space="preserve">IP.1 </w:t>
      </w:r>
      <w:r w:rsidRPr="003557B6">
        <w:rPr>
          <w:rFonts w:ascii="Times New Roman" w:eastAsia="Times New Roman" w:hAnsi="Times New Roman" w:cs="Times New Roman"/>
          <w:w w:val="105"/>
          <w:kern w:val="1"/>
          <w:lang w:eastAsia="zh-CN"/>
        </w:rPr>
        <w:t>devono</w:t>
      </w:r>
      <w:r w:rsidRPr="003557B6">
        <w:rPr>
          <w:rFonts w:ascii="Times New Roman" w:eastAsia="Times New Roman" w:hAnsi="Times New Roman" w:cs="Times New Roman"/>
          <w:spacing w:val="26"/>
          <w:w w:val="105"/>
          <w:kern w:val="1"/>
          <w:lang w:eastAsia="zh-CN"/>
        </w:rPr>
        <w:t xml:space="preserve"> </w:t>
      </w:r>
      <w:r w:rsidRPr="003557B6">
        <w:rPr>
          <w:rFonts w:ascii="Times New Roman" w:eastAsia="Times New Roman" w:hAnsi="Times New Roman" w:cs="Times New Roman"/>
          <w:w w:val="105"/>
          <w:kern w:val="1"/>
          <w:lang w:eastAsia="zh-CN"/>
        </w:rPr>
        <w:t>essere</w:t>
      </w:r>
      <w:r w:rsidRPr="003557B6">
        <w:rPr>
          <w:rFonts w:ascii="Times New Roman" w:eastAsia="Times New Roman" w:hAnsi="Times New Roman" w:cs="Times New Roman"/>
          <w:spacing w:val="34"/>
          <w:w w:val="105"/>
          <w:kern w:val="1"/>
          <w:lang w:eastAsia="zh-CN"/>
        </w:rPr>
        <w:t xml:space="preserve"> </w:t>
      </w:r>
      <w:r w:rsidRPr="003557B6">
        <w:rPr>
          <w:rFonts w:ascii="Times New Roman" w:eastAsia="Times New Roman" w:hAnsi="Times New Roman" w:cs="Times New Roman"/>
          <w:w w:val="105"/>
          <w:kern w:val="1"/>
          <w:lang w:eastAsia="zh-CN"/>
        </w:rPr>
        <w:t>in</w:t>
      </w:r>
      <w:r w:rsidRPr="003557B6">
        <w:rPr>
          <w:rFonts w:ascii="Times New Roman" w:eastAsia="Times New Roman" w:hAnsi="Times New Roman" w:cs="Times New Roman"/>
          <w:spacing w:val="17"/>
          <w:w w:val="105"/>
          <w:kern w:val="1"/>
          <w:lang w:eastAsia="zh-CN"/>
        </w:rPr>
        <w:t xml:space="preserve"> </w:t>
      </w:r>
      <w:r w:rsidRPr="003557B6">
        <w:rPr>
          <w:rFonts w:ascii="Times New Roman" w:eastAsia="Times New Roman" w:hAnsi="Times New Roman" w:cs="Times New Roman"/>
          <w:w w:val="105"/>
          <w:kern w:val="1"/>
          <w:lang w:eastAsia="zh-CN"/>
        </w:rPr>
        <w:t>possesso</w:t>
      </w:r>
      <w:r w:rsidRPr="003557B6">
        <w:rPr>
          <w:rFonts w:ascii="Times New Roman" w:eastAsia="Times New Roman" w:hAnsi="Times New Roman" w:cs="Times New Roman"/>
          <w:spacing w:val="24"/>
          <w:w w:val="105"/>
          <w:kern w:val="1"/>
          <w:lang w:eastAsia="zh-CN"/>
        </w:rPr>
        <w:t xml:space="preserve"> </w:t>
      </w:r>
      <w:r w:rsidRPr="003557B6">
        <w:rPr>
          <w:rFonts w:ascii="Times New Roman" w:eastAsia="Times New Roman" w:hAnsi="Times New Roman" w:cs="Times New Roman"/>
          <w:w w:val="105"/>
          <w:kern w:val="1"/>
          <w:u w:val="single" w:color="000000"/>
          <w:lang w:eastAsia="zh-CN"/>
        </w:rPr>
        <w:t>delle autorizzazioni</w:t>
      </w:r>
      <w:r w:rsidRPr="003557B6">
        <w:rPr>
          <w:rFonts w:ascii="Times New Roman" w:eastAsia="Times New Roman" w:hAnsi="Times New Roman" w:cs="Times New Roman"/>
          <w:spacing w:val="3"/>
          <w:w w:val="105"/>
          <w:kern w:val="1"/>
          <w:u w:val="single" w:color="000000"/>
          <w:lang w:eastAsia="zh-CN"/>
        </w:rPr>
        <w:t xml:space="preserve"> </w:t>
      </w:r>
      <w:r w:rsidRPr="003557B6">
        <w:rPr>
          <w:rFonts w:ascii="Times New Roman" w:eastAsia="Times New Roman" w:hAnsi="Times New Roman" w:cs="Times New Roman"/>
          <w:w w:val="105"/>
          <w:kern w:val="1"/>
          <w:u w:val="single" w:color="000000"/>
          <w:lang w:eastAsia="zh-CN"/>
        </w:rPr>
        <w:t>amministrative comunali</w:t>
      </w:r>
      <w:r w:rsidRPr="003557B6">
        <w:rPr>
          <w:rFonts w:ascii="Times New Roman" w:eastAsia="Times New Roman" w:hAnsi="Times New Roman" w:cs="Times New Roman"/>
          <w:w w:val="105"/>
          <w:kern w:val="1"/>
          <w:lang w:eastAsia="zh-CN"/>
        </w:rPr>
        <w:t>,</w:t>
      </w:r>
      <w:r w:rsidRPr="003557B6">
        <w:rPr>
          <w:rFonts w:ascii="Times New Roman" w:eastAsia="Times New Roman" w:hAnsi="Times New Roman" w:cs="Times New Roman"/>
          <w:spacing w:val="35"/>
          <w:w w:val="105"/>
          <w:kern w:val="1"/>
          <w:lang w:eastAsia="zh-CN"/>
        </w:rPr>
        <w:t xml:space="preserve"> </w:t>
      </w:r>
      <w:r w:rsidRPr="003557B6">
        <w:rPr>
          <w:rFonts w:ascii="Times New Roman" w:eastAsia="Times New Roman" w:hAnsi="Times New Roman" w:cs="Times New Roman"/>
          <w:w w:val="105"/>
          <w:kern w:val="1"/>
          <w:lang w:eastAsia="zh-CN"/>
        </w:rPr>
        <w:t>previste</w:t>
      </w:r>
      <w:r w:rsidRPr="003557B6">
        <w:rPr>
          <w:rFonts w:ascii="Times New Roman" w:eastAsia="Times New Roman" w:hAnsi="Times New Roman" w:cs="Times New Roman"/>
          <w:spacing w:val="27"/>
          <w:w w:val="105"/>
          <w:kern w:val="1"/>
          <w:lang w:eastAsia="zh-CN"/>
        </w:rPr>
        <w:t xml:space="preserve"> </w:t>
      </w:r>
      <w:r w:rsidRPr="003557B6">
        <w:rPr>
          <w:rFonts w:ascii="Times New Roman" w:eastAsia="Times New Roman" w:hAnsi="Times New Roman" w:cs="Times New Roman"/>
          <w:w w:val="105"/>
          <w:kern w:val="1"/>
          <w:lang w:eastAsia="zh-CN"/>
        </w:rPr>
        <w:t>dalle vigenti normative, per l'esercizio delle attività afferenti i servizi</w:t>
      </w:r>
      <w:r w:rsidR="008248F0">
        <w:rPr>
          <w:rFonts w:ascii="Times New Roman" w:eastAsia="Times New Roman" w:hAnsi="Times New Roman" w:cs="Times New Roman"/>
          <w:w w:val="105"/>
          <w:kern w:val="1"/>
          <w:lang w:eastAsia="zh-CN"/>
        </w:rPr>
        <w:t>/prestazioni  di cui propone l’iscrizione</w:t>
      </w:r>
      <w:r w:rsidRPr="003557B6">
        <w:rPr>
          <w:rFonts w:ascii="Times New Roman" w:eastAsia="Times New Roman" w:hAnsi="Times New Roman" w:cs="Times New Roman"/>
          <w:w w:val="105"/>
          <w:kern w:val="1"/>
          <w:lang w:eastAsia="zh-CN"/>
        </w:rPr>
        <w:t>, oppure impegnarsi a chiederne il rilascio entro 10 giorni dalla comunicazione dell’ammissione della candidatura.</w:t>
      </w:r>
    </w:p>
    <w:p w:rsidR="003557B6" w:rsidRPr="003557B6" w:rsidRDefault="003557B6" w:rsidP="003557B6">
      <w:pPr>
        <w:suppressAutoHyphens/>
        <w:spacing w:after="0" w:line="240" w:lineRule="auto"/>
        <w:ind w:right="592"/>
        <w:jc w:val="both"/>
        <w:textAlignment w:val="baseline"/>
        <w:rPr>
          <w:rFonts w:ascii="Times New Roman" w:eastAsia="Times New Roman" w:hAnsi="Times New Roman" w:cs="Times New Roman"/>
          <w:b/>
          <w:kern w:val="1"/>
          <w:lang w:eastAsia="zh-CN"/>
        </w:rPr>
      </w:pPr>
    </w:p>
    <w:p w:rsidR="00EA4D42" w:rsidRDefault="003557B6" w:rsidP="003557B6">
      <w:pPr>
        <w:suppressAutoHyphens/>
        <w:spacing w:after="0" w:line="240" w:lineRule="auto"/>
        <w:jc w:val="both"/>
        <w:textAlignment w:val="baseline"/>
        <w:rPr>
          <w:rFonts w:ascii="Times New Roman" w:eastAsia="Times New Roman" w:hAnsi="Times New Roman" w:cs="Times New Roman"/>
          <w:iCs/>
          <w:lang w:eastAsia="zh-CN"/>
        </w:rPr>
      </w:pPr>
      <w:r w:rsidRPr="003557B6">
        <w:rPr>
          <w:rFonts w:ascii="Times New Roman" w:eastAsia="Times New Roman" w:hAnsi="Times New Roman" w:cs="Times New Roman"/>
          <w:b/>
          <w:bCs/>
          <w:w w:val="105"/>
          <w:kern w:val="1"/>
          <w:lang w:eastAsia="zh-CN"/>
        </w:rPr>
        <w:t xml:space="preserve">IP.2 </w:t>
      </w:r>
      <w:r w:rsidRPr="003557B6">
        <w:rPr>
          <w:rFonts w:ascii="Times New Roman" w:eastAsia="Times New Roman" w:hAnsi="Times New Roman" w:cs="Times New Roman"/>
          <w:w w:val="105"/>
          <w:kern w:val="1"/>
          <w:lang w:eastAsia="zh-CN"/>
        </w:rPr>
        <w:t>devono</w:t>
      </w:r>
      <w:r w:rsidRPr="003557B6">
        <w:rPr>
          <w:rFonts w:ascii="Times New Roman" w:eastAsia="Times New Roman" w:hAnsi="Times New Roman" w:cs="Times New Roman"/>
          <w:spacing w:val="21"/>
          <w:w w:val="105"/>
          <w:kern w:val="1"/>
          <w:lang w:eastAsia="zh-CN"/>
        </w:rPr>
        <w:t xml:space="preserve"> </w:t>
      </w:r>
      <w:r w:rsidRPr="003557B6">
        <w:rPr>
          <w:rFonts w:ascii="Times New Roman" w:eastAsia="Times New Roman" w:hAnsi="Times New Roman" w:cs="Times New Roman"/>
          <w:w w:val="105"/>
          <w:kern w:val="1"/>
          <w:lang w:eastAsia="zh-CN"/>
        </w:rPr>
        <w:t>risultare</w:t>
      </w:r>
      <w:r w:rsidRPr="003557B6">
        <w:rPr>
          <w:rFonts w:ascii="Times New Roman" w:eastAsia="Times New Roman" w:hAnsi="Times New Roman" w:cs="Times New Roman"/>
          <w:spacing w:val="14"/>
          <w:w w:val="105"/>
          <w:kern w:val="1"/>
          <w:lang w:eastAsia="zh-CN"/>
        </w:rPr>
        <w:t xml:space="preserve"> </w:t>
      </w:r>
      <w:r w:rsidRPr="003557B6">
        <w:rPr>
          <w:rFonts w:ascii="Times New Roman" w:eastAsia="Times New Roman" w:hAnsi="Times New Roman" w:cs="Times New Roman"/>
          <w:w w:val="105"/>
          <w:kern w:val="1"/>
          <w:lang w:eastAsia="zh-CN"/>
        </w:rPr>
        <w:t>iscritti, nel</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Registro</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delle</w:t>
      </w:r>
      <w:r w:rsidRPr="003557B6">
        <w:rPr>
          <w:rFonts w:ascii="Times New Roman" w:eastAsia="Times New Roman" w:hAnsi="Times New Roman" w:cs="Times New Roman"/>
          <w:spacing w:val="22"/>
          <w:w w:val="105"/>
          <w:kern w:val="1"/>
          <w:lang w:eastAsia="zh-CN"/>
        </w:rPr>
        <w:t xml:space="preserve"> </w:t>
      </w:r>
      <w:r w:rsidRPr="003557B6">
        <w:rPr>
          <w:rFonts w:ascii="Times New Roman" w:eastAsia="Times New Roman" w:hAnsi="Times New Roman" w:cs="Times New Roman"/>
          <w:w w:val="105"/>
          <w:kern w:val="1"/>
          <w:lang w:eastAsia="zh-CN"/>
        </w:rPr>
        <w:t>Imprese, tenuto</w:t>
      </w:r>
      <w:r w:rsidRPr="003557B6">
        <w:rPr>
          <w:rFonts w:ascii="Times New Roman" w:eastAsia="Times New Roman" w:hAnsi="Times New Roman" w:cs="Times New Roman"/>
          <w:spacing w:val="10"/>
          <w:w w:val="105"/>
          <w:kern w:val="1"/>
          <w:lang w:eastAsia="zh-CN"/>
        </w:rPr>
        <w:t xml:space="preserve"> </w:t>
      </w:r>
      <w:r w:rsidRPr="003557B6">
        <w:rPr>
          <w:rFonts w:ascii="Times New Roman" w:eastAsia="Times New Roman" w:hAnsi="Times New Roman" w:cs="Times New Roman"/>
          <w:w w:val="105"/>
          <w:kern w:val="1"/>
          <w:lang w:eastAsia="zh-CN"/>
        </w:rPr>
        <w:t>dalla</w:t>
      </w:r>
      <w:r w:rsidRPr="003557B6">
        <w:rPr>
          <w:rFonts w:ascii="Times New Roman" w:eastAsia="Times New Roman" w:hAnsi="Times New Roman" w:cs="Times New Roman"/>
          <w:spacing w:val="10"/>
          <w:w w:val="105"/>
          <w:kern w:val="1"/>
          <w:lang w:eastAsia="zh-CN"/>
        </w:rPr>
        <w:t xml:space="preserve"> </w:t>
      </w:r>
      <w:r w:rsidRPr="003557B6">
        <w:rPr>
          <w:rFonts w:ascii="Times New Roman" w:eastAsia="Times New Roman" w:hAnsi="Times New Roman" w:cs="Times New Roman"/>
          <w:w w:val="105"/>
          <w:kern w:val="1"/>
          <w:lang w:eastAsia="zh-CN"/>
        </w:rPr>
        <w:t>Camera</w:t>
      </w:r>
      <w:r w:rsidRPr="003557B6">
        <w:rPr>
          <w:rFonts w:ascii="Times New Roman" w:eastAsia="Times New Roman" w:hAnsi="Times New Roman" w:cs="Times New Roman"/>
          <w:spacing w:val="12"/>
          <w:w w:val="105"/>
          <w:kern w:val="1"/>
          <w:lang w:eastAsia="zh-CN"/>
        </w:rPr>
        <w:t xml:space="preserve"> </w:t>
      </w:r>
      <w:r w:rsidRPr="003557B6">
        <w:rPr>
          <w:rFonts w:ascii="Times New Roman" w:eastAsia="Times New Roman" w:hAnsi="Times New Roman" w:cs="Times New Roman"/>
          <w:w w:val="105"/>
          <w:kern w:val="1"/>
          <w:lang w:eastAsia="zh-CN"/>
        </w:rPr>
        <w:t>di</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Commercio</w:t>
      </w:r>
      <w:r w:rsidRPr="003557B6">
        <w:rPr>
          <w:rFonts w:ascii="Times New Roman" w:eastAsia="Times New Roman" w:hAnsi="Times New Roman" w:cs="Times New Roman"/>
          <w:spacing w:val="13"/>
          <w:w w:val="105"/>
          <w:kern w:val="1"/>
          <w:lang w:eastAsia="zh-CN"/>
        </w:rPr>
        <w:t xml:space="preserve"> territoriale c</w:t>
      </w:r>
      <w:r w:rsidRPr="003557B6">
        <w:rPr>
          <w:rFonts w:ascii="Times New Roman" w:eastAsia="Times New Roman" w:hAnsi="Times New Roman" w:cs="Times New Roman"/>
          <w:w w:val="105"/>
          <w:kern w:val="1"/>
          <w:lang w:eastAsia="zh-CN"/>
        </w:rPr>
        <w:t>ompetente,</w:t>
      </w:r>
      <w:r w:rsidRPr="003557B6">
        <w:rPr>
          <w:rFonts w:ascii="Times New Roman" w:eastAsia="Times New Roman" w:hAnsi="Times New Roman" w:cs="Times New Roman"/>
          <w:spacing w:val="24"/>
          <w:w w:val="105"/>
          <w:kern w:val="1"/>
          <w:lang w:eastAsia="zh-CN"/>
        </w:rPr>
        <w:t xml:space="preserve"> </w:t>
      </w:r>
      <w:r w:rsidRPr="003557B6">
        <w:rPr>
          <w:rFonts w:ascii="Times New Roman" w:eastAsia="Times New Roman" w:hAnsi="Times New Roman" w:cs="Times New Roman"/>
          <w:w w:val="105"/>
          <w:kern w:val="1"/>
          <w:lang w:eastAsia="zh-CN"/>
        </w:rPr>
        <w:t>per</w:t>
      </w:r>
      <w:r w:rsidRPr="003557B6">
        <w:rPr>
          <w:rFonts w:ascii="Times New Roman" w:eastAsia="Times New Roman" w:hAnsi="Times New Roman" w:cs="Times New Roman"/>
          <w:spacing w:val="26"/>
          <w:w w:val="105"/>
          <w:kern w:val="1"/>
          <w:lang w:eastAsia="zh-CN"/>
        </w:rPr>
        <w:t xml:space="preserve"> </w:t>
      </w:r>
      <w:r w:rsidRPr="003557B6">
        <w:rPr>
          <w:rFonts w:ascii="Times New Roman" w:eastAsia="Times New Roman" w:hAnsi="Times New Roman" w:cs="Times New Roman"/>
          <w:w w:val="105"/>
          <w:kern w:val="1"/>
          <w:lang w:eastAsia="zh-CN"/>
        </w:rPr>
        <w:t>l'attività</w:t>
      </w:r>
      <w:r w:rsidRPr="003557B6">
        <w:rPr>
          <w:rFonts w:ascii="Times New Roman" w:eastAsia="Times New Roman" w:hAnsi="Times New Roman" w:cs="Times New Roman"/>
          <w:spacing w:val="35"/>
          <w:w w:val="105"/>
          <w:kern w:val="1"/>
          <w:lang w:eastAsia="zh-CN"/>
        </w:rPr>
        <w:t xml:space="preserve"> </w:t>
      </w:r>
      <w:r w:rsidRPr="003557B6">
        <w:rPr>
          <w:rFonts w:ascii="Times New Roman" w:eastAsia="Times New Roman" w:hAnsi="Times New Roman" w:cs="Times New Roman"/>
          <w:w w:val="105"/>
          <w:kern w:val="1"/>
          <w:lang w:eastAsia="zh-CN"/>
        </w:rPr>
        <w:t>oggetto</w:t>
      </w:r>
      <w:r w:rsidRPr="003557B6">
        <w:rPr>
          <w:rFonts w:ascii="Times New Roman" w:eastAsia="Times New Roman" w:hAnsi="Times New Roman" w:cs="Times New Roman"/>
          <w:spacing w:val="29"/>
          <w:w w:val="105"/>
          <w:kern w:val="1"/>
          <w:lang w:eastAsia="zh-CN"/>
        </w:rPr>
        <w:t xml:space="preserve"> </w:t>
      </w:r>
      <w:r w:rsidRPr="003557B6">
        <w:rPr>
          <w:rFonts w:ascii="Times New Roman" w:eastAsia="Times New Roman" w:hAnsi="Times New Roman" w:cs="Times New Roman"/>
          <w:w w:val="105"/>
          <w:kern w:val="1"/>
          <w:lang w:eastAsia="zh-CN"/>
        </w:rPr>
        <w:t>dei</w:t>
      </w:r>
      <w:r w:rsidRPr="003557B6">
        <w:rPr>
          <w:rFonts w:ascii="Times New Roman" w:eastAsia="Times New Roman" w:hAnsi="Times New Roman" w:cs="Times New Roman"/>
          <w:spacing w:val="23"/>
          <w:w w:val="105"/>
          <w:kern w:val="1"/>
          <w:lang w:eastAsia="zh-CN"/>
        </w:rPr>
        <w:t xml:space="preserve"> </w:t>
      </w:r>
      <w:r w:rsidRPr="003557B6">
        <w:rPr>
          <w:rFonts w:ascii="Times New Roman" w:eastAsia="Times New Roman" w:hAnsi="Times New Roman" w:cs="Times New Roman"/>
          <w:w w:val="105"/>
          <w:kern w:val="1"/>
          <w:lang w:eastAsia="zh-CN"/>
        </w:rPr>
        <w:t>servizi</w:t>
      </w:r>
      <w:r w:rsidR="00EA4D42">
        <w:rPr>
          <w:rFonts w:ascii="Times New Roman" w:eastAsia="Times New Roman" w:hAnsi="Times New Roman" w:cs="Times New Roman"/>
          <w:w w:val="105"/>
          <w:kern w:val="1"/>
          <w:lang w:eastAsia="zh-CN"/>
        </w:rPr>
        <w:t xml:space="preserve">/prestazioni </w:t>
      </w:r>
      <w:r w:rsidRPr="003557B6">
        <w:rPr>
          <w:rFonts w:ascii="Times New Roman" w:eastAsia="Times New Roman" w:hAnsi="Times New Roman" w:cs="Times New Roman"/>
          <w:spacing w:val="32"/>
          <w:w w:val="105"/>
          <w:kern w:val="1"/>
          <w:lang w:eastAsia="zh-CN"/>
        </w:rPr>
        <w:t xml:space="preserve"> per i quali sia richiesto </w:t>
      </w:r>
      <w:r w:rsidR="00EA4D42">
        <w:rPr>
          <w:rFonts w:ascii="Times New Roman" w:eastAsia="Times New Roman" w:hAnsi="Times New Roman" w:cs="Times New Roman"/>
          <w:spacing w:val="7"/>
          <w:w w:val="105"/>
          <w:kern w:val="1"/>
          <w:lang w:eastAsia="zh-CN"/>
        </w:rPr>
        <w:t>l’inserimento nel C</w:t>
      </w:r>
      <w:r w:rsidR="00087615">
        <w:rPr>
          <w:rFonts w:ascii="Times New Roman" w:eastAsia="Times New Roman" w:hAnsi="Times New Roman" w:cs="Times New Roman"/>
          <w:spacing w:val="7"/>
          <w:w w:val="105"/>
          <w:kern w:val="1"/>
          <w:lang w:eastAsia="zh-CN"/>
        </w:rPr>
        <w:t>atalogo</w:t>
      </w:r>
      <w:r w:rsidR="00EA4D42">
        <w:rPr>
          <w:rFonts w:ascii="Times New Roman" w:eastAsia="Times New Roman" w:hAnsi="Times New Roman" w:cs="Times New Roman"/>
          <w:iCs/>
          <w:lang w:eastAsia="zh-CN"/>
        </w:rPr>
        <w:t xml:space="preserve"> dei F</w:t>
      </w:r>
      <w:r w:rsidR="000B01BD">
        <w:rPr>
          <w:rFonts w:ascii="Times New Roman" w:eastAsia="Times New Roman" w:hAnsi="Times New Roman" w:cs="Times New Roman"/>
          <w:iCs/>
          <w:lang w:eastAsia="zh-CN"/>
        </w:rPr>
        <w:t xml:space="preserve">ornitori </w:t>
      </w:r>
      <w:r w:rsidR="00940A3A">
        <w:rPr>
          <w:rFonts w:ascii="Times New Roman" w:eastAsia="Times New Roman" w:hAnsi="Times New Roman" w:cs="Times New Roman"/>
          <w:iCs/>
          <w:lang w:eastAsia="zh-CN"/>
        </w:rPr>
        <w:t>abili</w:t>
      </w:r>
      <w:r w:rsidR="000B01BD">
        <w:rPr>
          <w:rFonts w:ascii="Times New Roman" w:eastAsia="Times New Roman" w:hAnsi="Times New Roman" w:cs="Times New Roman"/>
          <w:iCs/>
          <w:lang w:eastAsia="zh-CN"/>
        </w:rPr>
        <w:t>t</w:t>
      </w:r>
      <w:r w:rsidR="00940A3A">
        <w:rPr>
          <w:rFonts w:ascii="Times New Roman" w:eastAsia="Times New Roman" w:hAnsi="Times New Roman" w:cs="Times New Roman"/>
          <w:iCs/>
          <w:lang w:eastAsia="zh-CN"/>
        </w:rPr>
        <w:t xml:space="preserve">ati </w:t>
      </w:r>
      <w:r w:rsidR="00EA4D42">
        <w:rPr>
          <w:rFonts w:ascii="Times New Roman" w:eastAsia="Times New Roman" w:hAnsi="Times New Roman" w:cs="Times New Roman"/>
          <w:iCs/>
          <w:lang w:eastAsia="zh-CN"/>
        </w:rPr>
        <w:t>;</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(Ove non sussista l'obbligo di iscrizione alla Camera di Commercio devono allegare alla dichiarazione copia dell'Atto Costitutivo e dello</w:t>
      </w:r>
      <w:r w:rsidR="001D45A3">
        <w:rPr>
          <w:rFonts w:ascii="Times New Roman" w:eastAsia="Times New Roman" w:hAnsi="Times New Roman" w:cs="Times New Roman"/>
          <w:bCs/>
          <w:w w:val="105"/>
          <w:kern w:val="1"/>
          <w:lang w:eastAsia="zh-CN"/>
        </w:rPr>
        <w:t xml:space="preserve"> Statuto dai quali deve risultar</w:t>
      </w:r>
      <w:r w:rsidRPr="003557B6">
        <w:rPr>
          <w:rFonts w:ascii="Times New Roman" w:eastAsia="Times New Roman" w:hAnsi="Times New Roman" w:cs="Times New Roman"/>
          <w:bCs/>
          <w:w w:val="105"/>
          <w:kern w:val="1"/>
          <w:lang w:eastAsia="zh-CN"/>
        </w:rPr>
        <w:t>e lo svolgimento</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delle</w:t>
      </w:r>
      <w:r w:rsidRPr="003557B6">
        <w:rPr>
          <w:rFonts w:ascii="Times New Roman" w:eastAsia="Times New Roman" w:hAnsi="Times New Roman" w:cs="Times New Roman"/>
          <w:bCs/>
          <w:spacing w:val="17"/>
          <w:w w:val="105"/>
          <w:kern w:val="1"/>
          <w:lang w:eastAsia="zh-CN"/>
        </w:rPr>
        <w:t xml:space="preserve"> </w:t>
      </w:r>
      <w:r w:rsidRPr="003557B6">
        <w:rPr>
          <w:rFonts w:ascii="Times New Roman" w:eastAsia="Times New Roman" w:hAnsi="Times New Roman" w:cs="Times New Roman"/>
          <w:bCs/>
          <w:w w:val="105"/>
          <w:kern w:val="1"/>
          <w:lang w:eastAsia="zh-CN"/>
        </w:rPr>
        <w:t>attività</w:t>
      </w:r>
      <w:r w:rsidRPr="003557B6">
        <w:rPr>
          <w:rFonts w:ascii="Times New Roman" w:eastAsia="Times New Roman" w:hAnsi="Times New Roman" w:cs="Times New Roman"/>
          <w:bCs/>
          <w:spacing w:val="31"/>
          <w:w w:val="105"/>
          <w:kern w:val="1"/>
          <w:lang w:eastAsia="zh-CN"/>
        </w:rPr>
        <w:t xml:space="preserve"> </w:t>
      </w:r>
      <w:r w:rsidRPr="003557B6">
        <w:rPr>
          <w:rFonts w:ascii="Times New Roman" w:eastAsia="Times New Roman" w:hAnsi="Times New Roman" w:cs="Times New Roman"/>
          <w:bCs/>
          <w:w w:val="105"/>
          <w:kern w:val="1"/>
          <w:lang w:eastAsia="zh-CN"/>
        </w:rPr>
        <w:t>per</w:t>
      </w:r>
      <w:r w:rsidRPr="003557B6">
        <w:rPr>
          <w:rFonts w:ascii="Times New Roman" w:eastAsia="Times New Roman" w:hAnsi="Times New Roman" w:cs="Times New Roman"/>
          <w:bCs/>
          <w:spacing w:val="1"/>
          <w:w w:val="105"/>
          <w:kern w:val="1"/>
          <w:lang w:eastAsia="zh-CN"/>
        </w:rPr>
        <w:t xml:space="preserve"> </w:t>
      </w:r>
      <w:r w:rsidRPr="003557B6">
        <w:rPr>
          <w:rFonts w:ascii="Times New Roman" w:eastAsia="Times New Roman" w:hAnsi="Times New Roman" w:cs="Times New Roman"/>
          <w:bCs/>
          <w:w w:val="105"/>
          <w:kern w:val="1"/>
          <w:lang w:eastAsia="zh-CN"/>
        </w:rPr>
        <w:t>cui</w:t>
      </w:r>
      <w:r w:rsidRPr="003557B6">
        <w:rPr>
          <w:rFonts w:ascii="Times New Roman" w:eastAsia="Times New Roman" w:hAnsi="Times New Roman" w:cs="Times New Roman"/>
          <w:bCs/>
          <w:spacing w:val="12"/>
          <w:w w:val="105"/>
          <w:kern w:val="1"/>
          <w:lang w:eastAsia="zh-CN"/>
        </w:rPr>
        <w:t xml:space="preserve"> </w:t>
      </w:r>
      <w:r w:rsidRPr="003557B6">
        <w:rPr>
          <w:rFonts w:ascii="Times New Roman" w:eastAsia="Times New Roman" w:hAnsi="Times New Roman" w:cs="Times New Roman"/>
          <w:bCs/>
          <w:w w:val="105"/>
          <w:kern w:val="1"/>
          <w:lang w:eastAsia="zh-CN"/>
        </w:rPr>
        <w:t>si</w:t>
      </w:r>
      <w:r w:rsidRPr="003557B6">
        <w:rPr>
          <w:rFonts w:ascii="Times New Roman" w:eastAsia="Times New Roman" w:hAnsi="Times New Roman" w:cs="Times New Roman"/>
          <w:bCs/>
          <w:spacing w:val="20"/>
          <w:w w:val="105"/>
          <w:kern w:val="1"/>
          <w:lang w:eastAsia="zh-CN"/>
        </w:rPr>
        <w:t xml:space="preserve"> </w:t>
      </w:r>
      <w:r w:rsidRPr="003557B6">
        <w:rPr>
          <w:rFonts w:ascii="Times New Roman" w:eastAsia="Times New Roman" w:hAnsi="Times New Roman" w:cs="Times New Roman"/>
          <w:bCs/>
          <w:w w:val="105"/>
          <w:kern w:val="1"/>
          <w:lang w:eastAsia="zh-CN"/>
        </w:rPr>
        <w:t>richiede</w:t>
      </w:r>
      <w:r w:rsidRPr="003557B6">
        <w:rPr>
          <w:rFonts w:ascii="Times New Roman" w:eastAsia="Times New Roman" w:hAnsi="Times New Roman" w:cs="Times New Roman"/>
          <w:bCs/>
          <w:spacing w:val="17"/>
          <w:w w:val="105"/>
          <w:kern w:val="1"/>
          <w:lang w:eastAsia="zh-CN"/>
        </w:rPr>
        <w:t xml:space="preserve"> </w:t>
      </w:r>
      <w:r w:rsidR="00EA4D42">
        <w:rPr>
          <w:rFonts w:ascii="Times New Roman" w:eastAsia="Times New Roman" w:hAnsi="Times New Roman" w:cs="Times New Roman"/>
          <w:spacing w:val="7"/>
          <w:w w:val="105"/>
          <w:kern w:val="1"/>
          <w:lang w:eastAsia="zh-CN"/>
        </w:rPr>
        <w:t>l’inserimento nel C</w:t>
      </w:r>
      <w:r w:rsidR="00940A3A">
        <w:rPr>
          <w:rFonts w:ascii="Times New Roman" w:eastAsia="Times New Roman" w:hAnsi="Times New Roman" w:cs="Times New Roman"/>
          <w:spacing w:val="7"/>
          <w:w w:val="105"/>
          <w:kern w:val="1"/>
          <w:lang w:eastAsia="zh-CN"/>
        </w:rPr>
        <w:t>atalogo</w:t>
      </w:r>
      <w:r w:rsidR="00EA4D42">
        <w:rPr>
          <w:rFonts w:ascii="Times New Roman" w:eastAsia="Times New Roman" w:hAnsi="Times New Roman" w:cs="Times New Roman"/>
          <w:iCs/>
          <w:lang w:eastAsia="zh-CN"/>
        </w:rPr>
        <w:t xml:space="preserve"> dei F</w:t>
      </w:r>
      <w:r w:rsidR="000B01BD">
        <w:rPr>
          <w:rFonts w:ascii="Times New Roman" w:eastAsia="Times New Roman" w:hAnsi="Times New Roman" w:cs="Times New Roman"/>
          <w:iCs/>
          <w:lang w:eastAsia="zh-CN"/>
        </w:rPr>
        <w:t xml:space="preserve">ornitori dei servizi abilitati </w:t>
      </w:r>
      <w:r w:rsidR="00940A3A">
        <w:rPr>
          <w:rFonts w:ascii="Times New Roman" w:eastAsia="Times New Roman" w:hAnsi="Times New Roman" w:cs="Times New Roman"/>
          <w:iCs/>
          <w:lang w:eastAsia="zh-CN"/>
        </w:rPr>
        <w:t>nell’ambito del progetto tempo di welfare</w:t>
      </w:r>
      <w:r w:rsidR="00940A3A" w:rsidRPr="003557B6">
        <w:rPr>
          <w:rFonts w:ascii="Times New Roman" w:eastAsia="Times New Roman" w:hAnsi="Times New Roman" w:cs="Times New Roman"/>
          <w:bCs/>
          <w:w w:val="105"/>
          <w:kern w:val="1"/>
          <w:lang w:eastAsia="zh-CN"/>
        </w:rPr>
        <w:t xml:space="preserve"> </w:t>
      </w:r>
      <w:r w:rsidRPr="003557B6">
        <w:rPr>
          <w:rFonts w:ascii="Times New Roman" w:eastAsia="Times New Roman" w:hAnsi="Times New Roman" w:cs="Times New Roman"/>
          <w:bCs/>
          <w:w w:val="105"/>
          <w:kern w:val="1"/>
          <w:lang w:eastAsia="zh-CN"/>
        </w:rPr>
        <w:t>).</w:t>
      </w:r>
    </w:p>
    <w:p w:rsid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1D45A3" w:rsidRDefault="001D45A3"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5641D1" w:rsidRPr="003557B6" w:rsidRDefault="005641D1"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5641D1"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w w:val="105"/>
          <w:kern w:val="1"/>
          <w:lang w:eastAsia="zh-CN"/>
        </w:rPr>
        <w:t>I</w:t>
      </w:r>
      <w:r w:rsidR="003557B6" w:rsidRPr="003557B6">
        <w:rPr>
          <w:rFonts w:ascii="Times New Roman" w:eastAsia="Times New Roman" w:hAnsi="Times New Roman" w:cs="Times New Roman"/>
          <w:b/>
          <w:bCs/>
          <w:w w:val="105"/>
          <w:kern w:val="1"/>
          <w:lang w:eastAsia="zh-CN"/>
        </w:rPr>
        <w:t xml:space="preserve"> Richiedenti:</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p>
    <w:tbl>
      <w:tblPr>
        <w:tblW w:w="0" w:type="auto"/>
        <w:tblInd w:w="25" w:type="dxa"/>
        <w:tblLayout w:type="fixed"/>
        <w:tblCellMar>
          <w:top w:w="55" w:type="dxa"/>
          <w:left w:w="55" w:type="dxa"/>
          <w:bottom w:w="55" w:type="dxa"/>
          <w:right w:w="55" w:type="dxa"/>
        </w:tblCellMar>
        <w:tblLook w:val="0000" w:firstRow="0" w:lastRow="0" w:firstColumn="0" w:lastColumn="0" w:noHBand="0" w:noVBand="0"/>
      </w:tblPr>
      <w:tblGrid>
        <w:gridCol w:w="968"/>
      </w:tblGrid>
      <w:tr w:rsidR="003557B6" w:rsidRPr="003557B6" w:rsidTr="00526AF0">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APS</w:t>
            </w:r>
          </w:p>
        </w:tc>
      </w:tr>
    </w:tbl>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kern w:val="1"/>
          <w:lang w:eastAsia="zh-CN"/>
        </w:rPr>
        <w:t xml:space="preserve">IP.3 </w:t>
      </w:r>
      <w:r w:rsidRPr="003557B6">
        <w:rPr>
          <w:rFonts w:ascii="Times New Roman" w:eastAsia="Times New Roman" w:hAnsi="Times New Roman" w:cs="Times New Roman"/>
          <w:w w:val="105"/>
          <w:kern w:val="1"/>
          <w:lang w:eastAsia="zh-CN"/>
        </w:rPr>
        <w:t>devono</w:t>
      </w:r>
      <w:r w:rsidRPr="003557B6">
        <w:rPr>
          <w:rFonts w:ascii="Times New Roman" w:eastAsia="Times New Roman" w:hAnsi="Times New Roman" w:cs="Times New Roman"/>
          <w:spacing w:val="47"/>
          <w:w w:val="105"/>
          <w:kern w:val="1"/>
          <w:lang w:eastAsia="zh-CN"/>
        </w:rPr>
        <w:t xml:space="preserve"> </w:t>
      </w:r>
      <w:r w:rsidRPr="003557B6">
        <w:rPr>
          <w:rFonts w:ascii="Times New Roman" w:eastAsia="Times New Roman" w:hAnsi="Times New Roman" w:cs="Times New Roman"/>
          <w:w w:val="105"/>
          <w:kern w:val="1"/>
          <w:lang w:eastAsia="zh-CN"/>
        </w:rPr>
        <w:t>risultare</w:t>
      </w:r>
      <w:r w:rsidRPr="003557B6">
        <w:rPr>
          <w:rFonts w:ascii="Times New Roman" w:eastAsia="Times New Roman" w:hAnsi="Times New Roman" w:cs="Times New Roman"/>
          <w:spacing w:val="36"/>
          <w:w w:val="105"/>
          <w:kern w:val="1"/>
          <w:lang w:eastAsia="zh-CN"/>
        </w:rPr>
        <w:t xml:space="preserve"> </w:t>
      </w:r>
      <w:r w:rsidRPr="003557B6">
        <w:rPr>
          <w:rFonts w:ascii="Times New Roman" w:eastAsia="Times New Roman" w:hAnsi="Times New Roman" w:cs="Times New Roman"/>
          <w:w w:val="105"/>
          <w:kern w:val="1"/>
          <w:lang w:eastAsia="zh-CN"/>
        </w:rPr>
        <w:t>iscritti</w:t>
      </w:r>
      <w:r w:rsidRPr="003557B6">
        <w:rPr>
          <w:rFonts w:ascii="Times New Roman" w:eastAsia="Times New Roman" w:hAnsi="Times New Roman" w:cs="Times New Roman"/>
          <w:spacing w:val="30"/>
          <w:w w:val="105"/>
          <w:kern w:val="1"/>
          <w:lang w:eastAsia="zh-CN"/>
        </w:rPr>
        <w:t xml:space="preserve"> </w:t>
      </w:r>
      <w:r w:rsidRPr="003557B6">
        <w:rPr>
          <w:rFonts w:ascii="Times New Roman" w:eastAsia="Times New Roman" w:hAnsi="Times New Roman" w:cs="Times New Roman"/>
          <w:w w:val="105"/>
          <w:kern w:val="1"/>
          <w:lang w:eastAsia="zh-CN"/>
        </w:rPr>
        <w:t>presso</w:t>
      </w:r>
      <w:r w:rsidRPr="003557B6">
        <w:rPr>
          <w:rFonts w:ascii="Times New Roman" w:eastAsia="Times New Roman" w:hAnsi="Times New Roman" w:cs="Times New Roman"/>
          <w:spacing w:val="31"/>
          <w:w w:val="105"/>
          <w:kern w:val="1"/>
          <w:lang w:eastAsia="zh-CN"/>
        </w:rPr>
        <w:t xml:space="preserve"> </w:t>
      </w:r>
      <w:r w:rsidRPr="003557B6">
        <w:rPr>
          <w:rFonts w:ascii="Times New Roman" w:eastAsia="Times New Roman" w:hAnsi="Times New Roman" w:cs="Times New Roman"/>
          <w:w w:val="105"/>
          <w:kern w:val="1"/>
          <w:lang w:eastAsia="zh-CN"/>
        </w:rPr>
        <w:t>l'Albo</w:t>
      </w:r>
      <w:r w:rsidRPr="003557B6">
        <w:rPr>
          <w:rFonts w:ascii="Times New Roman" w:eastAsia="Times New Roman" w:hAnsi="Times New Roman" w:cs="Times New Roman"/>
          <w:spacing w:val="30"/>
          <w:w w:val="105"/>
          <w:kern w:val="1"/>
          <w:lang w:eastAsia="zh-CN"/>
        </w:rPr>
        <w:t xml:space="preserve"> </w:t>
      </w:r>
      <w:r w:rsidRPr="003557B6">
        <w:rPr>
          <w:rFonts w:ascii="Times New Roman" w:eastAsia="Times New Roman" w:hAnsi="Times New Roman" w:cs="Times New Roman"/>
          <w:w w:val="105"/>
          <w:kern w:val="1"/>
          <w:lang w:eastAsia="zh-CN"/>
        </w:rPr>
        <w:t>regionale</w:t>
      </w:r>
      <w:r w:rsidRPr="003557B6">
        <w:rPr>
          <w:rFonts w:ascii="Times New Roman" w:eastAsia="Times New Roman" w:hAnsi="Times New Roman" w:cs="Times New Roman"/>
          <w:spacing w:val="30"/>
          <w:w w:val="105"/>
          <w:kern w:val="1"/>
          <w:lang w:eastAsia="zh-CN"/>
        </w:rPr>
        <w:t xml:space="preserve"> </w:t>
      </w:r>
      <w:r w:rsidRPr="003557B6">
        <w:rPr>
          <w:rFonts w:ascii="Times New Roman" w:eastAsia="Times New Roman" w:hAnsi="Times New Roman" w:cs="Times New Roman"/>
          <w:w w:val="105"/>
          <w:kern w:val="1"/>
          <w:lang w:eastAsia="zh-CN"/>
        </w:rPr>
        <w:t>delle</w:t>
      </w:r>
      <w:r w:rsidRPr="003557B6">
        <w:rPr>
          <w:rFonts w:ascii="Times New Roman" w:eastAsia="Times New Roman" w:hAnsi="Times New Roman" w:cs="Times New Roman"/>
          <w:spacing w:val="34"/>
          <w:w w:val="105"/>
          <w:kern w:val="1"/>
          <w:lang w:eastAsia="zh-CN"/>
        </w:rPr>
        <w:t xml:space="preserve"> </w:t>
      </w:r>
      <w:r w:rsidRPr="003557B6">
        <w:rPr>
          <w:rFonts w:ascii="Times New Roman" w:eastAsia="Times New Roman" w:hAnsi="Times New Roman" w:cs="Times New Roman"/>
          <w:w w:val="105"/>
          <w:kern w:val="1"/>
          <w:lang w:eastAsia="zh-CN"/>
        </w:rPr>
        <w:t>Associazioni di Promozione Sociale</w:t>
      </w:r>
      <w:r w:rsidRPr="003557B6">
        <w:rPr>
          <w:rFonts w:ascii="Times New Roman" w:eastAsia="Times New Roman" w:hAnsi="Times New Roman" w:cs="Times New Roman"/>
          <w:spacing w:val="44"/>
          <w:w w:val="105"/>
          <w:kern w:val="1"/>
          <w:lang w:eastAsia="zh-CN"/>
        </w:rPr>
        <w:t xml:space="preserve"> </w:t>
      </w:r>
      <w:r w:rsidRPr="003557B6">
        <w:rPr>
          <w:rFonts w:ascii="Times New Roman" w:eastAsia="Times New Roman" w:hAnsi="Times New Roman" w:cs="Times New Roman"/>
          <w:w w:val="105"/>
          <w:kern w:val="1"/>
          <w:lang w:eastAsia="zh-CN"/>
        </w:rPr>
        <w:t>e</w:t>
      </w:r>
      <w:r w:rsidRPr="003557B6">
        <w:rPr>
          <w:rFonts w:ascii="Times New Roman" w:eastAsia="Times New Roman" w:hAnsi="Times New Roman" w:cs="Times New Roman"/>
          <w:spacing w:val="33"/>
          <w:w w:val="105"/>
          <w:kern w:val="1"/>
          <w:lang w:eastAsia="zh-CN"/>
        </w:rPr>
        <w:t xml:space="preserve"> </w:t>
      </w:r>
      <w:r w:rsidRPr="003557B6">
        <w:rPr>
          <w:rFonts w:ascii="Times New Roman" w:eastAsia="Times New Roman" w:hAnsi="Times New Roman" w:cs="Times New Roman"/>
          <w:w w:val="105"/>
          <w:kern w:val="1"/>
          <w:lang w:eastAsia="zh-CN"/>
        </w:rPr>
        <w:t>prevedere nello</w:t>
      </w:r>
      <w:r w:rsidRPr="003557B6">
        <w:rPr>
          <w:rFonts w:ascii="Times New Roman" w:eastAsia="Times New Roman" w:hAnsi="Times New Roman" w:cs="Times New Roman"/>
          <w:spacing w:val="9"/>
          <w:w w:val="105"/>
          <w:kern w:val="1"/>
          <w:lang w:eastAsia="zh-CN"/>
        </w:rPr>
        <w:t xml:space="preserve"> </w:t>
      </w:r>
      <w:r w:rsidRPr="003557B6">
        <w:rPr>
          <w:rFonts w:ascii="Times New Roman" w:eastAsia="Times New Roman" w:hAnsi="Times New Roman" w:cs="Times New Roman"/>
          <w:w w:val="105"/>
          <w:kern w:val="1"/>
          <w:lang w:eastAsia="zh-CN"/>
        </w:rPr>
        <w:t>Statuto</w:t>
      </w:r>
      <w:r w:rsidRPr="003557B6">
        <w:rPr>
          <w:rFonts w:ascii="Times New Roman" w:eastAsia="Times New Roman" w:hAnsi="Times New Roman" w:cs="Times New Roman"/>
          <w:spacing w:val="25"/>
          <w:w w:val="105"/>
          <w:kern w:val="1"/>
          <w:lang w:eastAsia="zh-CN"/>
        </w:rPr>
        <w:t xml:space="preserve"> </w:t>
      </w:r>
      <w:r w:rsidRPr="003557B6">
        <w:rPr>
          <w:rFonts w:ascii="Times New Roman" w:eastAsia="Times New Roman" w:hAnsi="Times New Roman" w:cs="Times New Roman"/>
          <w:w w:val="105"/>
          <w:kern w:val="1"/>
          <w:lang w:eastAsia="zh-CN"/>
        </w:rPr>
        <w:t>o</w:t>
      </w:r>
      <w:r w:rsidRPr="003557B6">
        <w:rPr>
          <w:rFonts w:ascii="Times New Roman" w:eastAsia="Times New Roman" w:hAnsi="Times New Roman" w:cs="Times New Roman"/>
          <w:spacing w:val="19"/>
          <w:w w:val="105"/>
          <w:kern w:val="1"/>
          <w:lang w:eastAsia="zh-CN"/>
        </w:rPr>
        <w:t xml:space="preserve"> </w:t>
      </w:r>
      <w:r w:rsidRPr="003557B6">
        <w:rPr>
          <w:rFonts w:ascii="Times New Roman" w:eastAsia="Times New Roman" w:hAnsi="Times New Roman" w:cs="Times New Roman"/>
          <w:w w:val="105"/>
          <w:kern w:val="1"/>
          <w:lang w:eastAsia="zh-CN"/>
        </w:rPr>
        <w:t>nell'Atto</w:t>
      </w:r>
      <w:r w:rsidRPr="003557B6">
        <w:rPr>
          <w:rFonts w:ascii="Times New Roman" w:eastAsia="Times New Roman" w:hAnsi="Times New Roman" w:cs="Times New Roman"/>
          <w:spacing w:val="10"/>
          <w:w w:val="105"/>
          <w:kern w:val="1"/>
          <w:lang w:eastAsia="zh-CN"/>
        </w:rPr>
        <w:t xml:space="preserve"> </w:t>
      </w:r>
      <w:r w:rsidRPr="003557B6">
        <w:rPr>
          <w:rFonts w:ascii="Times New Roman" w:eastAsia="Times New Roman" w:hAnsi="Times New Roman" w:cs="Times New Roman"/>
          <w:w w:val="105"/>
          <w:kern w:val="1"/>
          <w:lang w:eastAsia="zh-CN"/>
        </w:rPr>
        <w:t>costitutivo</w:t>
      </w:r>
      <w:r w:rsidRPr="003557B6">
        <w:rPr>
          <w:rFonts w:ascii="Times New Roman" w:eastAsia="Times New Roman" w:hAnsi="Times New Roman" w:cs="Times New Roman"/>
          <w:spacing w:val="27"/>
          <w:w w:val="105"/>
          <w:kern w:val="1"/>
          <w:lang w:eastAsia="zh-CN"/>
        </w:rPr>
        <w:t xml:space="preserve"> </w:t>
      </w:r>
      <w:r w:rsidRPr="003557B6">
        <w:rPr>
          <w:rFonts w:ascii="Times New Roman" w:eastAsia="Times New Roman" w:hAnsi="Times New Roman" w:cs="Times New Roman"/>
          <w:w w:val="105"/>
          <w:kern w:val="1"/>
          <w:lang w:eastAsia="zh-CN"/>
        </w:rPr>
        <w:t>lo svolgimento</w:t>
      </w:r>
      <w:r w:rsidRPr="003557B6">
        <w:rPr>
          <w:rFonts w:ascii="Times New Roman" w:eastAsia="Times New Roman" w:hAnsi="Times New Roman" w:cs="Times New Roman"/>
          <w:spacing w:val="25"/>
          <w:w w:val="105"/>
          <w:kern w:val="1"/>
          <w:lang w:eastAsia="zh-CN"/>
        </w:rPr>
        <w:t xml:space="preserve"> </w:t>
      </w:r>
      <w:r w:rsidRPr="003557B6">
        <w:rPr>
          <w:rFonts w:ascii="Times New Roman" w:eastAsia="Times New Roman" w:hAnsi="Times New Roman" w:cs="Times New Roman"/>
          <w:w w:val="105"/>
          <w:kern w:val="1"/>
          <w:lang w:eastAsia="zh-CN"/>
        </w:rPr>
        <w:t>delle</w:t>
      </w:r>
      <w:r w:rsidRPr="003557B6">
        <w:rPr>
          <w:rFonts w:ascii="Times New Roman" w:eastAsia="Times New Roman" w:hAnsi="Times New Roman" w:cs="Times New Roman"/>
          <w:spacing w:val="17"/>
          <w:w w:val="105"/>
          <w:kern w:val="1"/>
          <w:lang w:eastAsia="zh-CN"/>
        </w:rPr>
        <w:t xml:space="preserve"> </w:t>
      </w:r>
      <w:r w:rsidRPr="003557B6">
        <w:rPr>
          <w:rFonts w:ascii="Times New Roman" w:eastAsia="Times New Roman" w:hAnsi="Times New Roman" w:cs="Times New Roman"/>
          <w:w w:val="105"/>
          <w:kern w:val="1"/>
          <w:lang w:eastAsia="zh-CN"/>
        </w:rPr>
        <w:t>attività</w:t>
      </w:r>
      <w:r w:rsidRPr="003557B6">
        <w:rPr>
          <w:rFonts w:ascii="Times New Roman" w:eastAsia="Times New Roman" w:hAnsi="Times New Roman" w:cs="Times New Roman"/>
          <w:spacing w:val="31"/>
          <w:w w:val="105"/>
          <w:kern w:val="1"/>
          <w:lang w:eastAsia="zh-CN"/>
        </w:rPr>
        <w:t xml:space="preserve"> </w:t>
      </w:r>
      <w:r w:rsidRPr="003557B6">
        <w:rPr>
          <w:rFonts w:ascii="Times New Roman" w:eastAsia="Times New Roman" w:hAnsi="Times New Roman" w:cs="Times New Roman"/>
          <w:w w:val="105"/>
          <w:kern w:val="1"/>
          <w:lang w:eastAsia="zh-CN"/>
        </w:rPr>
        <w:t>per</w:t>
      </w:r>
      <w:r w:rsidRPr="003557B6">
        <w:rPr>
          <w:rFonts w:ascii="Times New Roman" w:eastAsia="Times New Roman" w:hAnsi="Times New Roman" w:cs="Times New Roman"/>
          <w:spacing w:val="1"/>
          <w:w w:val="105"/>
          <w:kern w:val="1"/>
          <w:lang w:eastAsia="zh-CN"/>
        </w:rPr>
        <w:t xml:space="preserve"> </w:t>
      </w:r>
      <w:r w:rsidRPr="003557B6">
        <w:rPr>
          <w:rFonts w:ascii="Times New Roman" w:eastAsia="Times New Roman" w:hAnsi="Times New Roman" w:cs="Times New Roman"/>
          <w:w w:val="105"/>
          <w:kern w:val="1"/>
          <w:lang w:eastAsia="zh-CN"/>
        </w:rPr>
        <w:t>cui</w:t>
      </w:r>
      <w:r w:rsidRPr="003557B6">
        <w:rPr>
          <w:rFonts w:ascii="Times New Roman" w:eastAsia="Times New Roman" w:hAnsi="Times New Roman" w:cs="Times New Roman"/>
          <w:spacing w:val="12"/>
          <w:w w:val="105"/>
          <w:kern w:val="1"/>
          <w:lang w:eastAsia="zh-CN"/>
        </w:rPr>
        <w:t xml:space="preserve"> </w:t>
      </w:r>
      <w:r w:rsidRPr="003557B6">
        <w:rPr>
          <w:rFonts w:ascii="Times New Roman" w:eastAsia="Times New Roman" w:hAnsi="Times New Roman" w:cs="Times New Roman"/>
          <w:w w:val="105"/>
          <w:kern w:val="1"/>
          <w:lang w:eastAsia="zh-CN"/>
        </w:rPr>
        <w:t>si</w:t>
      </w:r>
      <w:r w:rsidRPr="003557B6">
        <w:rPr>
          <w:rFonts w:ascii="Times New Roman" w:eastAsia="Times New Roman" w:hAnsi="Times New Roman" w:cs="Times New Roman"/>
          <w:spacing w:val="20"/>
          <w:w w:val="105"/>
          <w:kern w:val="1"/>
          <w:lang w:eastAsia="zh-CN"/>
        </w:rPr>
        <w:t xml:space="preserve"> </w:t>
      </w:r>
      <w:r w:rsidRPr="003557B6">
        <w:rPr>
          <w:rFonts w:ascii="Times New Roman" w:eastAsia="Times New Roman" w:hAnsi="Times New Roman" w:cs="Times New Roman"/>
          <w:w w:val="105"/>
          <w:kern w:val="1"/>
          <w:lang w:eastAsia="zh-CN"/>
        </w:rPr>
        <w:t>richiede</w:t>
      </w:r>
      <w:r w:rsidRPr="003557B6">
        <w:rPr>
          <w:rFonts w:ascii="Times New Roman" w:eastAsia="Times New Roman" w:hAnsi="Times New Roman" w:cs="Times New Roman"/>
          <w:spacing w:val="17"/>
          <w:w w:val="105"/>
          <w:kern w:val="1"/>
          <w:lang w:eastAsia="zh-CN"/>
        </w:rPr>
        <w:t xml:space="preserve"> </w:t>
      </w:r>
      <w:r w:rsidR="00EA4D42">
        <w:rPr>
          <w:rFonts w:ascii="Times New Roman" w:eastAsia="Times New Roman" w:hAnsi="Times New Roman" w:cs="Times New Roman"/>
          <w:w w:val="105"/>
          <w:kern w:val="1"/>
          <w:lang w:eastAsia="zh-CN"/>
        </w:rPr>
        <w:t xml:space="preserve">l’iscrizione.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tbl>
      <w:tblPr>
        <w:tblW w:w="0" w:type="auto"/>
        <w:tblInd w:w="-20" w:type="dxa"/>
        <w:tblLayout w:type="fixed"/>
        <w:tblCellMar>
          <w:left w:w="10" w:type="dxa"/>
          <w:right w:w="10" w:type="dxa"/>
        </w:tblCellMar>
        <w:tblLook w:val="0000" w:firstRow="0" w:lastRow="0" w:firstColumn="0" w:lastColumn="0" w:noHBand="0" w:noVBand="0"/>
      </w:tblPr>
      <w:tblGrid>
        <w:gridCol w:w="1020"/>
        <w:gridCol w:w="1383"/>
      </w:tblGrid>
      <w:tr w:rsidR="003557B6" w:rsidRPr="003557B6" w:rsidTr="00526AF0">
        <w:tc>
          <w:tcPr>
            <w:tcW w:w="102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before="113" w:after="113"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w:t>
            </w:r>
          </w:p>
        </w:tc>
        <w:tc>
          <w:tcPr>
            <w:tcW w:w="1383"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before="113" w:after="113"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 Soc</w:t>
            </w:r>
          </w:p>
        </w:tc>
      </w:tr>
    </w:tbl>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IP.3 bis</w:t>
      </w:r>
      <w:r w:rsidRPr="003557B6">
        <w:rPr>
          <w:rFonts w:ascii="Times New Roman" w:eastAsia="Times New Roman" w:hAnsi="Times New Roman" w:cs="Times New Roman"/>
          <w:w w:val="105"/>
          <w:kern w:val="1"/>
          <w:lang w:eastAsia="zh-CN"/>
        </w:rPr>
        <w:t xml:space="preserve"> devono</w:t>
      </w:r>
      <w:r w:rsidRPr="003557B6">
        <w:rPr>
          <w:rFonts w:ascii="Times New Roman" w:eastAsia="Times New Roman" w:hAnsi="Times New Roman" w:cs="Times New Roman"/>
          <w:spacing w:val="25"/>
          <w:w w:val="105"/>
          <w:kern w:val="1"/>
          <w:lang w:eastAsia="zh-CN"/>
        </w:rPr>
        <w:t xml:space="preserve"> </w:t>
      </w:r>
      <w:r w:rsidRPr="003557B6">
        <w:rPr>
          <w:rFonts w:ascii="Times New Roman" w:eastAsia="Times New Roman" w:hAnsi="Times New Roman" w:cs="Times New Roman"/>
          <w:w w:val="105"/>
          <w:kern w:val="1"/>
          <w:lang w:eastAsia="zh-CN"/>
        </w:rPr>
        <w:t>risultare</w:t>
      </w:r>
      <w:r w:rsidRPr="003557B6">
        <w:rPr>
          <w:rFonts w:ascii="Times New Roman" w:eastAsia="Times New Roman" w:hAnsi="Times New Roman" w:cs="Times New Roman"/>
          <w:spacing w:val="22"/>
          <w:w w:val="105"/>
          <w:kern w:val="1"/>
          <w:lang w:eastAsia="zh-CN"/>
        </w:rPr>
        <w:t xml:space="preserve"> </w:t>
      </w:r>
      <w:r w:rsidRPr="003557B6">
        <w:rPr>
          <w:rFonts w:ascii="Times New Roman" w:eastAsia="Times New Roman" w:hAnsi="Times New Roman" w:cs="Times New Roman"/>
          <w:w w:val="105"/>
          <w:kern w:val="1"/>
          <w:lang w:eastAsia="zh-CN"/>
        </w:rPr>
        <w:t>iscritti</w:t>
      </w:r>
      <w:r w:rsidRPr="003557B6">
        <w:rPr>
          <w:rFonts w:ascii="Times New Roman" w:eastAsia="Times New Roman" w:hAnsi="Times New Roman" w:cs="Times New Roman"/>
          <w:spacing w:val="16"/>
          <w:w w:val="105"/>
          <w:kern w:val="1"/>
          <w:lang w:eastAsia="zh-CN"/>
        </w:rPr>
        <w:t xml:space="preserve"> </w:t>
      </w:r>
      <w:r w:rsidRPr="003557B6">
        <w:rPr>
          <w:rFonts w:ascii="Times New Roman" w:eastAsia="Times New Roman" w:hAnsi="Times New Roman" w:cs="Times New Roman"/>
          <w:w w:val="105"/>
          <w:kern w:val="1"/>
          <w:lang w:eastAsia="zh-CN"/>
        </w:rPr>
        <w:t>nell'Albo</w:t>
      </w:r>
      <w:r w:rsidRPr="003557B6">
        <w:rPr>
          <w:rFonts w:ascii="Times New Roman" w:eastAsia="Times New Roman" w:hAnsi="Times New Roman" w:cs="Times New Roman"/>
          <w:spacing w:val="10"/>
          <w:w w:val="105"/>
          <w:kern w:val="1"/>
          <w:lang w:eastAsia="zh-CN"/>
        </w:rPr>
        <w:t xml:space="preserve"> </w:t>
      </w:r>
      <w:r w:rsidRPr="003557B6">
        <w:rPr>
          <w:rFonts w:ascii="Times New Roman" w:eastAsia="Times New Roman" w:hAnsi="Times New Roman" w:cs="Times New Roman"/>
          <w:w w:val="105"/>
          <w:kern w:val="1"/>
          <w:lang w:eastAsia="zh-CN"/>
        </w:rPr>
        <w:t>delle</w:t>
      </w:r>
      <w:r w:rsidRPr="003557B6">
        <w:rPr>
          <w:rFonts w:ascii="Times New Roman" w:eastAsia="Times New Roman" w:hAnsi="Times New Roman" w:cs="Times New Roman"/>
          <w:spacing w:val="23"/>
          <w:w w:val="105"/>
          <w:kern w:val="1"/>
          <w:lang w:eastAsia="zh-CN"/>
        </w:rPr>
        <w:t xml:space="preserve"> </w:t>
      </w:r>
      <w:r w:rsidRPr="003557B6">
        <w:rPr>
          <w:rFonts w:ascii="Times New Roman" w:eastAsia="Times New Roman" w:hAnsi="Times New Roman" w:cs="Times New Roman"/>
          <w:w w:val="105"/>
          <w:kern w:val="1"/>
          <w:lang w:eastAsia="zh-CN"/>
        </w:rPr>
        <w:t>società</w:t>
      </w:r>
      <w:r w:rsidRPr="003557B6">
        <w:rPr>
          <w:rFonts w:ascii="Times New Roman" w:eastAsia="Times New Roman" w:hAnsi="Times New Roman" w:cs="Times New Roman"/>
          <w:spacing w:val="19"/>
          <w:w w:val="105"/>
          <w:kern w:val="1"/>
          <w:lang w:eastAsia="zh-CN"/>
        </w:rPr>
        <w:t xml:space="preserve"> </w:t>
      </w:r>
      <w:r w:rsidRPr="003557B6">
        <w:rPr>
          <w:rFonts w:ascii="Times New Roman" w:eastAsia="Times New Roman" w:hAnsi="Times New Roman" w:cs="Times New Roman"/>
          <w:w w:val="105"/>
          <w:kern w:val="1"/>
          <w:lang w:eastAsia="zh-CN"/>
        </w:rPr>
        <w:t>cooperative</w:t>
      </w:r>
      <w:r w:rsidRPr="003557B6">
        <w:rPr>
          <w:rFonts w:ascii="Times New Roman" w:eastAsia="Times New Roman" w:hAnsi="Times New Roman" w:cs="Times New Roman"/>
          <w:spacing w:val="36"/>
          <w:w w:val="105"/>
          <w:kern w:val="1"/>
          <w:lang w:eastAsia="zh-CN"/>
        </w:rPr>
        <w:t xml:space="preserve"> </w:t>
      </w:r>
      <w:r w:rsidRPr="003557B6">
        <w:rPr>
          <w:rFonts w:ascii="Times New Roman" w:eastAsia="Times New Roman" w:hAnsi="Times New Roman" w:cs="Times New Roman"/>
          <w:w w:val="105"/>
          <w:kern w:val="1"/>
          <w:lang w:eastAsia="zh-CN"/>
        </w:rPr>
        <w:t>presso</w:t>
      </w:r>
      <w:r w:rsidRPr="003557B6">
        <w:rPr>
          <w:rFonts w:ascii="Times New Roman" w:eastAsia="Times New Roman" w:hAnsi="Times New Roman" w:cs="Times New Roman"/>
          <w:spacing w:val="21"/>
          <w:w w:val="105"/>
          <w:kern w:val="1"/>
          <w:lang w:eastAsia="zh-CN"/>
        </w:rPr>
        <w:t xml:space="preserve"> </w:t>
      </w:r>
      <w:r w:rsidRPr="003557B6">
        <w:rPr>
          <w:rFonts w:ascii="Times New Roman" w:eastAsia="Times New Roman" w:hAnsi="Times New Roman" w:cs="Times New Roman"/>
          <w:w w:val="105"/>
          <w:kern w:val="1"/>
          <w:lang w:eastAsia="zh-CN"/>
        </w:rPr>
        <w:t>il</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Ministero</w:t>
      </w:r>
      <w:r w:rsidRPr="003557B6">
        <w:rPr>
          <w:rFonts w:ascii="Times New Roman" w:eastAsia="Times New Roman" w:hAnsi="Times New Roman" w:cs="Times New Roman"/>
          <w:spacing w:val="8"/>
          <w:w w:val="105"/>
          <w:kern w:val="1"/>
          <w:lang w:eastAsia="zh-CN"/>
        </w:rPr>
        <w:t xml:space="preserve"> </w:t>
      </w:r>
      <w:r w:rsidRPr="003557B6">
        <w:rPr>
          <w:rFonts w:ascii="Times New Roman" w:eastAsia="Times New Roman" w:hAnsi="Times New Roman" w:cs="Times New Roman"/>
          <w:w w:val="105"/>
          <w:kern w:val="1"/>
          <w:lang w:eastAsia="zh-CN"/>
        </w:rPr>
        <w:t>delle</w:t>
      </w:r>
      <w:r w:rsidRPr="003557B6">
        <w:rPr>
          <w:rFonts w:ascii="Times New Roman" w:eastAsia="Times New Roman" w:hAnsi="Times New Roman" w:cs="Times New Roman"/>
          <w:spacing w:val="16"/>
          <w:w w:val="105"/>
          <w:kern w:val="1"/>
          <w:lang w:eastAsia="zh-CN"/>
        </w:rPr>
        <w:t xml:space="preserve"> </w:t>
      </w:r>
      <w:r w:rsidRPr="003557B6">
        <w:rPr>
          <w:rFonts w:ascii="Times New Roman" w:eastAsia="Times New Roman" w:hAnsi="Times New Roman" w:cs="Times New Roman"/>
          <w:w w:val="105"/>
          <w:kern w:val="1"/>
          <w:lang w:eastAsia="zh-CN"/>
        </w:rPr>
        <w:t>attività Produttive</w:t>
      </w:r>
      <w:r w:rsidRPr="003557B6">
        <w:rPr>
          <w:rFonts w:ascii="Times New Roman" w:eastAsia="Times New Roman" w:hAnsi="Times New Roman" w:cs="Times New Roman"/>
          <w:spacing w:val="15"/>
          <w:w w:val="105"/>
          <w:kern w:val="1"/>
          <w:lang w:eastAsia="zh-CN"/>
        </w:rPr>
        <w:t xml:space="preserve"> </w:t>
      </w:r>
      <w:r w:rsidRPr="003557B6">
        <w:rPr>
          <w:rFonts w:ascii="Times New Roman" w:eastAsia="Times New Roman" w:hAnsi="Times New Roman" w:cs="Times New Roman"/>
          <w:w w:val="105"/>
          <w:kern w:val="1"/>
          <w:lang w:eastAsia="zh-CN"/>
        </w:rPr>
        <w:t>per</w:t>
      </w:r>
      <w:r w:rsidRPr="003557B6">
        <w:rPr>
          <w:rFonts w:ascii="Times New Roman" w:eastAsia="Times New Roman" w:hAnsi="Times New Roman" w:cs="Times New Roman"/>
          <w:spacing w:val="1"/>
          <w:w w:val="105"/>
          <w:kern w:val="1"/>
          <w:lang w:eastAsia="zh-CN"/>
        </w:rPr>
        <w:t xml:space="preserve"> </w:t>
      </w:r>
      <w:r w:rsidRPr="003557B6">
        <w:rPr>
          <w:rFonts w:ascii="Times New Roman" w:eastAsia="Times New Roman" w:hAnsi="Times New Roman" w:cs="Times New Roman"/>
          <w:w w:val="105"/>
          <w:kern w:val="1"/>
          <w:lang w:eastAsia="zh-CN"/>
        </w:rPr>
        <w:t>il</w:t>
      </w:r>
      <w:r w:rsidRPr="003557B6">
        <w:rPr>
          <w:rFonts w:ascii="Times New Roman" w:eastAsia="Times New Roman" w:hAnsi="Times New Roman" w:cs="Times New Roman"/>
          <w:spacing w:val="27"/>
          <w:w w:val="105"/>
          <w:kern w:val="1"/>
          <w:lang w:eastAsia="zh-CN"/>
        </w:rPr>
        <w:t xml:space="preserve"> </w:t>
      </w:r>
      <w:r w:rsidRPr="003557B6">
        <w:rPr>
          <w:rFonts w:ascii="Times New Roman" w:eastAsia="Times New Roman" w:hAnsi="Times New Roman" w:cs="Times New Roman"/>
          <w:w w:val="105"/>
          <w:kern w:val="1"/>
          <w:lang w:eastAsia="zh-CN"/>
        </w:rPr>
        <w:t>tramite</w:t>
      </w:r>
      <w:r w:rsidRPr="003557B6">
        <w:rPr>
          <w:rFonts w:ascii="Times New Roman" w:eastAsia="Times New Roman" w:hAnsi="Times New Roman" w:cs="Times New Roman"/>
          <w:spacing w:val="5"/>
          <w:w w:val="105"/>
          <w:kern w:val="1"/>
          <w:lang w:eastAsia="zh-CN"/>
        </w:rPr>
        <w:t xml:space="preserve"> </w:t>
      </w:r>
      <w:r w:rsidRPr="003557B6">
        <w:rPr>
          <w:rFonts w:ascii="Times New Roman" w:eastAsia="Times New Roman" w:hAnsi="Times New Roman" w:cs="Times New Roman"/>
          <w:w w:val="105"/>
          <w:kern w:val="1"/>
          <w:lang w:eastAsia="zh-CN"/>
        </w:rPr>
        <w:t>degli</w:t>
      </w:r>
      <w:r w:rsidRPr="003557B6">
        <w:rPr>
          <w:rFonts w:ascii="Times New Roman" w:eastAsia="Times New Roman" w:hAnsi="Times New Roman" w:cs="Times New Roman"/>
          <w:spacing w:val="53"/>
          <w:w w:val="105"/>
          <w:kern w:val="1"/>
          <w:lang w:eastAsia="zh-CN"/>
        </w:rPr>
        <w:t xml:space="preserve"> </w:t>
      </w:r>
      <w:r w:rsidRPr="003557B6">
        <w:rPr>
          <w:rFonts w:ascii="Times New Roman" w:eastAsia="Times New Roman" w:hAnsi="Times New Roman" w:cs="Times New Roman"/>
          <w:w w:val="105"/>
          <w:kern w:val="1"/>
          <w:lang w:eastAsia="zh-CN"/>
        </w:rPr>
        <w:t>uffici</w:t>
      </w:r>
      <w:r w:rsidRPr="003557B6">
        <w:rPr>
          <w:rFonts w:ascii="Times New Roman" w:eastAsia="Times New Roman" w:hAnsi="Times New Roman" w:cs="Times New Roman"/>
          <w:spacing w:val="41"/>
          <w:w w:val="105"/>
          <w:kern w:val="1"/>
          <w:lang w:eastAsia="zh-CN"/>
        </w:rPr>
        <w:t xml:space="preserve"> </w:t>
      </w:r>
      <w:r w:rsidRPr="003557B6">
        <w:rPr>
          <w:rFonts w:ascii="Times New Roman" w:eastAsia="Times New Roman" w:hAnsi="Times New Roman" w:cs="Times New Roman"/>
          <w:w w:val="105"/>
          <w:kern w:val="1"/>
          <w:lang w:eastAsia="zh-CN"/>
        </w:rPr>
        <w:t>delle</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Camere</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di</w:t>
      </w:r>
      <w:r w:rsidRPr="003557B6">
        <w:rPr>
          <w:rFonts w:ascii="Times New Roman" w:eastAsia="Times New Roman" w:hAnsi="Times New Roman" w:cs="Times New Roman"/>
          <w:spacing w:val="40"/>
          <w:w w:val="105"/>
          <w:kern w:val="1"/>
          <w:lang w:eastAsia="zh-CN"/>
        </w:rPr>
        <w:t xml:space="preserve"> </w:t>
      </w:r>
      <w:r w:rsidRPr="003557B6">
        <w:rPr>
          <w:rFonts w:ascii="Times New Roman" w:eastAsia="Times New Roman" w:hAnsi="Times New Roman" w:cs="Times New Roman"/>
          <w:w w:val="105"/>
          <w:kern w:val="1"/>
          <w:lang w:eastAsia="zh-CN"/>
        </w:rPr>
        <w:t>commercio,</w:t>
      </w:r>
      <w:r w:rsidRPr="003557B6">
        <w:rPr>
          <w:rFonts w:ascii="Times New Roman" w:eastAsia="Times New Roman" w:hAnsi="Times New Roman" w:cs="Times New Roman"/>
          <w:spacing w:val="12"/>
          <w:w w:val="105"/>
          <w:kern w:val="1"/>
          <w:lang w:eastAsia="zh-CN"/>
        </w:rPr>
        <w:t xml:space="preserve"> </w:t>
      </w:r>
      <w:r w:rsidRPr="003557B6">
        <w:rPr>
          <w:rFonts w:ascii="Times New Roman" w:eastAsia="Times New Roman" w:hAnsi="Times New Roman" w:cs="Times New Roman"/>
          <w:w w:val="105"/>
          <w:kern w:val="1"/>
          <w:lang w:eastAsia="zh-CN"/>
        </w:rPr>
        <w:t>istituito</w:t>
      </w:r>
      <w:r w:rsidRPr="003557B6">
        <w:rPr>
          <w:rFonts w:ascii="Times New Roman" w:eastAsia="Times New Roman" w:hAnsi="Times New Roman" w:cs="Times New Roman"/>
          <w:spacing w:val="42"/>
          <w:w w:val="105"/>
          <w:kern w:val="1"/>
          <w:lang w:eastAsia="zh-CN"/>
        </w:rPr>
        <w:t xml:space="preserve"> </w:t>
      </w:r>
      <w:r w:rsidRPr="003557B6">
        <w:rPr>
          <w:rFonts w:ascii="Times New Roman" w:eastAsia="Times New Roman" w:hAnsi="Times New Roman" w:cs="Times New Roman"/>
          <w:w w:val="105"/>
          <w:kern w:val="1"/>
          <w:lang w:eastAsia="zh-CN"/>
        </w:rPr>
        <w:t>con</w:t>
      </w:r>
      <w:r w:rsidRPr="003557B6">
        <w:rPr>
          <w:rFonts w:ascii="Times New Roman" w:eastAsia="Times New Roman" w:hAnsi="Times New Roman" w:cs="Times New Roman"/>
          <w:spacing w:val="54"/>
          <w:w w:val="105"/>
          <w:kern w:val="1"/>
          <w:lang w:eastAsia="zh-CN"/>
        </w:rPr>
        <w:t xml:space="preserve"> </w:t>
      </w:r>
      <w:r w:rsidRPr="003557B6">
        <w:rPr>
          <w:rFonts w:ascii="Times New Roman" w:eastAsia="Times New Roman" w:hAnsi="Times New Roman" w:cs="Times New Roman"/>
          <w:w w:val="105"/>
          <w:kern w:val="1"/>
          <w:lang w:eastAsia="zh-CN"/>
        </w:rPr>
        <w:t>D.M.</w:t>
      </w:r>
      <w:r w:rsidRPr="003557B6">
        <w:rPr>
          <w:rFonts w:ascii="Times New Roman" w:eastAsia="Times New Roman" w:hAnsi="Times New Roman" w:cs="Times New Roman"/>
          <w:spacing w:val="37"/>
          <w:w w:val="105"/>
          <w:kern w:val="1"/>
          <w:lang w:eastAsia="zh-CN"/>
        </w:rPr>
        <w:t xml:space="preserve"> </w:t>
      </w:r>
      <w:r w:rsidRPr="003557B6">
        <w:rPr>
          <w:rFonts w:ascii="Times New Roman" w:eastAsia="Times New Roman" w:hAnsi="Times New Roman" w:cs="Times New Roman"/>
          <w:w w:val="105"/>
          <w:kern w:val="1"/>
          <w:lang w:eastAsia="zh-CN"/>
        </w:rPr>
        <w:t>23.06.2004.</w:t>
      </w:r>
      <w:r w:rsidRPr="003557B6">
        <w:rPr>
          <w:rFonts w:ascii="Times New Roman" w:eastAsia="Times New Roman" w:hAnsi="Times New Roman" w:cs="Times New Roman"/>
          <w:spacing w:val="13"/>
          <w:w w:val="105"/>
          <w:kern w:val="1"/>
          <w:lang w:eastAsia="zh-CN"/>
        </w:rPr>
        <w:t xml:space="preserve"> </w:t>
      </w:r>
      <w:r w:rsidRPr="003557B6">
        <w:rPr>
          <w:rFonts w:ascii="Times New Roman" w:eastAsia="Times New Roman" w:hAnsi="Times New Roman" w:cs="Times New Roman"/>
          <w:w w:val="105"/>
          <w:kern w:val="1"/>
          <w:lang w:eastAsia="zh-CN"/>
        </w:rPr>
        <w:t>Le</w:t>
      </w:r>
      <w:r w:rsidRPr="003557B6">
        <w:rPr>
          <w:rFonts w:ascii="Times New Roman" w:eastAsia="Times New Roman" w:hAnsi="Times New Roman" w:cs="Times New Roman"/>
          <w:spacing w:val="23"/>
          <w:w w:val="105"/>
          <w:kern w:val="1"/>
          <w:lang w:eastAsia="zh-CN"/>
        </w:rPr>
        <w:t xml:space="preserve"> </w:t>
      </w:r>
      <w:r w:rsidRPr="003557B6">
        <w:rPr>
          <w:rFonts w:ascii="Times New Roman" w:eastAsia="Times New Roman" w:hAnsi="Times New Roman" w:cs="Times New Roman"/>
          <w:w w:val="105"/>
          <w:kern w:val="1"/>
          <w:lang w:eastAsia="zh-CN"/>
        </w:rPr>
        <w:t>Cooperative</w:t>
      </w:r>
      <w:r w:rsidRPr="003557B6">
        <w:rPr>
          <w:rFonts w:ascii="Times New Roman" w:eastAsia="Times New Roman" w:hAnsi="Times New Roman" w:cs="Times New Roman"/>
          <w:spacing w:val="15"/>
          <w:w w:val="105"/>
          <w:kern w:val="1"/>
          <w:lang w:eastAsia="zh-CN"/>
        </w:rPr>
        <w:t xml:space="preserve"> </w:t>
      </w:r>
      <w:r w:rsidRPr="003557B6">
        <w:rPr>
          <w:rFonts w:ascii="Times New Roman" w:eastAsia="Times New Roman" w:hAnsi="Times New Roman" w:cs="Times New Roman"/>
          <w:w w:val="105"/>
          <w:kern w:val="1"/>
          <w:lang w:eastAsia="zh-CN"/>
        </w:rPr>
        <w:t>Sociali</w:t>
      </w:r>
      <w:r w:rsidRPr="003557B6">
        <w:rPr>
          <w:rFonts w:ascii="Times New Roman" w:eastAsia="Times New Roman" w:hAnsi="Times New Roman" w:cs="Times New Roman"/>
          <w:spacing w:val="1"/>
          <w:w w:val="105"/>
          <w:kern w:val="1"/>
          <w:lang w:eastAsia="zh-CN"/>
        </w:rPr>
        <w:t xml:space="preserve"> </w:t>
      </w:r>
      <w:r w:rsidRPr="003557B6">
        <w:rPr>
          <w:rFonts w:ascii="Times New Roman" w:eastAsia="Times New Roman" w:hAnsi="Times New Roman" w:cs="Times New Roman"/>
          <w:w w:val="105"/>
          <w:kern w:val="1"/>
          <w:lang w:eastAsia="zh-CN"/>
        </w:rPr>
        <w:t>devono</w:t>
      </w:r>
      <w:r w:rsidRPr="003557B6">
        <w:rPr>
          <w:rFonts w:ascii="Times New Roman" w:eastAsia="Times New Roman" w:hAnsi="Times New Roman" w:cs="Times New Roman"/>
          <w:spacing w:val="11"/>
          <w:w w:val="105"/>
          <w:kern w:val="1"/>
          <w:lang w:eastAsia="zh-CN"/>
        </w:rPr>
        <w:t xml:space="preserve"> </w:t>
      </w:r>
      <w:r w:rsidRPr="003557B6">
        <w:rPr>
          <w:rFonts w:ascii="Times New Roman" w:eastAsia="Times New Roman" w:hAnsi="Times New Roman" w:cs="Times New Roman"/>
          <w:w w:val="105"/>
          <w:kern w:val="1"/>
          <w:lang w:eastAsia="zh-CN"/>
        </w:rPr>
        <w:t>risultare</w:t>
      </w:r>
      <w:r w:rsidRPr="003557B6">
        <w:rPr>
          <w:rFonts w:ascii="Times New Roman" w:eastAsia="Times New Roman" w:hAnsi="Times New Roman" w:cs="Times New Roman"/>
          <w:spacing w:val="8"/>
          <w:w w:val="105"/>
          <w:kern w:val="1"/>
          <w:lang w:eastAsia="zh-CN"/>
        </w:rPr>
        <w:t xml:space="preserve"> </w:t>
      </w:r>
      <w:r w:rsidRPr="003557B6">
        <w:rPr>
          <w:rFonts w:ascii="Times New Roman" w:eastAsia="Times New Roman" w:hAnsi="Times New Roman" w:cs="Times New Roman"/>
          <w:w w:val="105"/>
          <w:kern w:val="1"/>
          <w:lang w:eastAsia="zh-CN"/>
        </w:rPr>
        <w:t>iscritte</w:t>
      </w:r>
      <w:r w:rsidRPr="003557B6">
        <w:rPr>
          <w:rFonts w:ascii="Times New Roman" w:eastAsia="Times New Roman" w:hAnsi="Times New Roman" w:cs="Times New Roman"/>
          <w:spacing w:val="5"/>
          <w:w w:val="105"/>
          <w:kern w:val="1"/>
          <w:lang w:eastAsia="zh-CN"/>
        </w:rPr>
        <w:t xml:space="preserve"> </w:t>
      </w:r>
      <w:r w:rsidRPr="003557B6">
        <w:rPr>
          <w:rFonts w:ascii="Times New Roman" w:eastAsia="Times New Roman" w:hAnsi="Times New Roman" w:cs="Times New Roman"/>
          <w:w w:val="105"/>
          <w:kern w:val="1"/>
          <w:lang w:eastAsia="zh-CN"/>
        </w:rPr>
        <w:t>nella corrispondente</w:t>
      </w:r>
      <w:r w:rsidRPr="003557B6">
        <w:rPr>
          <w:rFonts w:ascii="Times New Roman" w:eastAsia="Times New Roman" w:hAnsi="Times New Roman" w:cs="Times New Roman"/>
          <w:spacing w:val="17"/>
          <w:w w:val="105"/>
          <w:kern w:val="1"/>
          <w:lang w:eastAsia="zh-CN"/>
        </w:rPr>
        <w:t xml:space="preserve"> </w:t>
      </w:r>
      <w:r w:rsidRPr="003557B6">
        <w:rPr>
          <w:rFonts w:ascii="Times New Roman" w:eastAsia="Times New Roman" w:hAnsi="Times New Roman" w:cs="Times New Roman"/>
          <w:w w:val="105"/>
          <w:kern w:val="1"/>
          <w:lang w:eastAsia="zh-CN"/>
        </w:rPr>
        <w:t>sezione</w:t>
      </w:r>
      <w:r w:rsidRPr="003557B6">
        <w:rPr>
          <w:rFonts w:ascii="Times New Roman" w:eastAsia="Times New Roman" w:hAnsi="Times New Roman" w:cs="Times New Roman"/>
          <w:spacing w:val="12"/>
          <w:w w:val="105"/>
          <w:kern w:val="1"/>
          <w:lang w:eastAsia="zh-CN"/>
        </w:rPr>
        <w:t xml:space="preserve"> </w:t>
      </w:r>
      <w:r w:rsidRPr="003557B6">
        <w:rPr>
          <w:rFonts w:ascii="Times New Roman" w:eastAsia="Times New Roman" w:hAnsi="Times New Roman" w:cs="Times New Roman"/>
          <w:w w:val="105"/>
          <w:kern w:val="1"/>
          <w:lang w:eastAsia="zh-CN"/>
        </w:rPr>
        <w:t>del suddetto</w:t>
      </w:r>
      <w:r w:rsidRPr="003557B6">
        <w:rPr>
          <w:rFonts w:ascii="Times New Roman" w:eastAsia="Times New Roman" w:hAnsi="Times New Roman" w:cs="Times New Roman"/>
          <w:spacing w:val="16"/>
          <w:w w:val="105"/>
          <w:kern w:val="1"/>
          <w:lang w:eastAsia="zh-CN"/>
        </w:rPr>
        <w:t xml:space="preserve"> </w:t>
      </w:r>
      <w:r w:rsidRPr="003557B6">
        <w:rPr>
          <w:rFonts w:ascii="Times New Roman" w:eastAsia="Times New Roman" w:hAnsi="Times New Roman" w:cs="Times New Roman"/>
          <w:w w:val="105"/>
          <w:kern w:val="1"/>
          <w:lang w:eastAsia="zh-CN"/>
        </w:rPr>
        <w:t>registro.</w:t>
      </w:r>
    </w:p>
    <w:p w:rsid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D36A5D" w:rsidRDefault="00D36A5D"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D36A5D" w:rsidRDefault="00D36A5D"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EA4D42" w:rsidRDefault="00EA4D42"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EA4D42" w:rsidRPr="003557B6" w:rsidRDefault="00EA4D42"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I Richiedenti:</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tbl>
      <w:tblPr>
        <w:tblW w:w="0" w:type="auto"/>
        <w:tblInd w:w="25" w:type="dxa"/>
        <w:tblLayout w:type="fixed"/>
        <w:tblCellMar>
          <w:top w:w="55" w:type="dxa"/>
          <w:left w:w="55" w:type="dxa"/>
          <w:bottom w:w="55" w:type="dxa"/>
          <w:right w:w="55" w:type="dxa"/>
        </w:tblCellMar>
        <w:tblLook w:val="0000" w:firstRow="0" w:lastRow="0" w:firstColumn="0" w:lastColumn="0" w:noHBand="0" w:noVBand="0"/>
      </w:tblPr>
      <w:tblGrid>
        <w:gridCol w:w="1383"/>
      </w:tblGrid>
      <w:tr w:rsidR="003557B6" w:rsidRPr="003557B6" w:rsidTr="00526AF0">
        <w:tc>
          <w:tcPr>
            <w:tcW w:w="1383"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 Soc</w:t>
            </w:r>
          </w:p>
        </w:tc>
      </w:tr>
    </w:tbl>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 xml:space="preserve">IP.4 </w:t>
      </w:r>
      <w:r w:rsidRPr="003557B6">
        <w:rPr>
          <w:rFonts w:ascii="Times New Roman" w:eastAsia="Times New Roman" w:hAnsi="Times New Roman" w:cs="Times New Roman"/>
          <w:w w:val="105"/>
          <w:kern w:val="1"/>
          <w:lang w:eastAsia="zh-CN"/>
        </w:rPr>
        <w:t>devono</w:t>
      </w:r>
      <w:r w:rsidRPr="003557B6">
        <w:rPr>
          <w:rFonts w:ascii="Times New Roman" w:eastAsia="Times New Roman" w:hAnsi="Times New Roman" w:cs="Times New Roman"/>
          <w:spacing w:val="12"/>
          <w:w w:val="105"/>
          <w:kern w:val="1"/>
          <w:lang w:eastAsia="zh-CN"/>
        </w:rPr>
        <w:t xml:space="preserve"> </w:t>
      </w:r>
      <w:r w:rsidRPr="003557B6">
        <w:rPr>
          <w:rFonts w:ascii="Times New Roman" w:eastAsia="Times New Roman" w:hAnsi="Times New Roman" w:cs="Times New Roman"/>
          <w:w w:val="105"/>
          <w:kern w:val="1"/>
          <w:lang w:eastAsia="zh-CN"/>
        </w:rPr>
        <w:t>risultare</w:t>
      </w:r>
      <w:r w:rsidRPr="003557B6">
        <w:rPr>
          <w:rFonts w:ascii="Times New Roman" w:eastAsia="Times New Roman" w:hAnsi="Times New Roman" w:cs="Times New Roman"/>
          <w:spacing w:val="15"/>
          <w:w w:val="105"/>
          <w:kern w:val="1"/>
          <w:lang w:eastAsia="zh-CN"/>
        </w:rPr>
        <w:t xml:space="preserve"> </w:t>
      </w:r>
      <w:r w:rsidRPr="003557B6">
        <w:rPr>
          <w:rFonts w:ascii="Times New Roman" w:eastAsia="Times New Roman" w:hAnsi="Times New Roman" w:cs="Times New Roman"/>
          <w:w w:val="105"/>
          <w:kern w:val="1"/>
          <w:lang w:eastAsia="zh-CN"/>
        </w:rPr>
        <w:t>iscritti</w:t>
      </w:r>
      <w:r w:rsidRPr="003557B6">
        <w:rPr>
          <w:rFonts w:ascii="Times New Roman" w:eastAsia="Times New Roman" w:hAnsi="Times New Roman" w:cs="Times New Roman"/>
          <w:spacing w:val="3"/>
          <w:w w:val="105"/>
          <w:kern w:val="1"/>
          <w:lang w:eastAsia="zh-CN"/>
        </w:rPr>
        <w:t xml:space="preserve"> anche </w:t>
      </w:r>
      <w:r w:rsidRPr="003557B6">
        <w:rPr>
          <w:rFonts w:ascii="Times New Roman" w:eastAsia="Times New Roman" w:hAnsi="Times New Roman" w:cs="Times New Roman"/>
          <w:w w:val="105"/>
          <w:kern w:val="1"/>
          <w:lang w:eastAsia="zh-CN"/>
        </w:rPr>
        <w:t>nell' Albo</w:t>
      </w:r>
      <w:r w:rsidRPr="003557B6">
        <w:rPr>
          <w:rFonts w:ascii="Times New Roman" w:eastAsia="Times New Roman" w:hAnsi="Times New Roman" w:cs="Times New Roman"/>
          <w:spacing w:val="13"/>
          <w:w w:val="105"/>
          <w:kern w:val="1"/>
          <w:lang w:eastAsia="zh-CN"/>
        </w:rPr>
        <w:t xml:space="preserve"> </w:t>
      </w:r>
      <w:r w:rsidRPr="003557B6">
        <w:rPr>
          <w:rFonts w:ascii="Times New Roman" w:eastAsia="Times New Roman" w:hAnsi="Times New Roman" w:cs="Times New Roman"/>
          <w:w w:val="105"/>
          <w:kern w:val="1"/>
          <w:lang w:eastAsia="zh-CN"/>
        </w:rPr>
        <w:t>regionale</w:t>
      </w:r>
      <w:r w:rsidRPr="003557B6">
        <w:rPr>
          <w:rFonts w:ascii="Times New Roman" w:eastAsia="Times New Roman" w:hAnsi="Times New Roman" w:cs="Times New Roman"/>
          <w:spacing w:val="4"/>
          <w:w w:val="105"/>
          <w:kern w:val="1"/>
          <w:lang w:eastAsia="zh-CN"/>
        </w:rPr>
        <w:t xml:space="preserve"> </w:t>
      </w:r>
      <w:r w:rsidRPr="003557B6">
        <w:rPr>
          <w:rFonts w:ascii="Times New Roman" w:eastAsia="Times New Roman" w:hAnsi="Times New Roman" w:cs="Times New Roman"/>
          <w:w w:val="105"/>
          <w:kern w:val="1"/>
          <w:lang w:eastAsia="zh-CN"/>
        </w:rPr>
        <w:t>delle cooperative</w:t>
      </w:r>
      <w:r w:rsidRPr="003557B6">
        <w:rPr>
          <w:rFonts w:ascii="Times New Roman" w:eastAsia="Times New Roman" w:hAnsi="Times New Roman" w:cs="Times New Roman"/>
          <w:spacing w:val="16"/>
          <w:w w:val="105"/>
          <w:kern w:val="1"/>
          <w:lang w:eastAsia="zh-CN"/>
        </w:rPr>
        <w:t xml:space="preserve"> </w:t>
      </w:r>
      <w:r w:rsidRPr="003557B6">
        <w:rPr>
          <w:rFonts w:ascii="Times New Roman" w:eastAsia="Times New Roman" w:hAnsi="Times New Roman" w:cs="Times New Roman"/>
          <w:w w:val="105"/>
          <w:kern w:val="1"/>
          <w:lang w:eastAsia="zh-CN"/>
        </w:rPr>
        <w:t>sociali.</w:t>
      </w:r>
    </w:p>
    <w:p w:rsidR="003557B6" w:rsidRDefault="003557B6" w:rsidP="003557B6">
      <w:pPr>
        <w:suppressAutoHyphens/>
        <w:spacing w:after="0" w:line="240" w:lineRule="auto"/>
        <w:jc w:val="both"/>
        <w:textAlignment w:val="baseline"/>
        <w:rPr>
          <w:rFonts w:ascii="Times New Roman" w:eastAsia="Times New Roman" w:hAnsi="Times New Roman" w:cs="Times New Roman"/>
          <w:b/>
          <w:bCs/>
          <w:spacing w:val="22"/>
          <w:w w:val="105"/>
          <w:kern w:val="1"/>
          <w:lang w:eastAsia="zh-CN"/>
        </w:rPr>
      </w:pPr>
      <w:r w:rsidRPr="003557B6">
        <w:rPr>
          <w:rFonts w:ascii="Times New Roman" w:eastAsia="Times New Roman" w:hAnsi="Times New Roman" w:cs="Times New Roman"/>
          <w:b/>
          <w:bCs/>
          <w:spacing w:val="22"/>
          <w:w w:val="105"/>
          <w:kern w:val="1"/>
          <w:lang w:eastAsia="zh-CN"/>
        </w:rPr>
        <w:t xml:space="preserve">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I</w:t>
      </w:r>
      <w:r w:rsidRPr="003557B6">
        <w:rPr>
          <w:rFonts w:ascii="Times New Roman" w:eastAsia="Times New Roman" w:hAnsi="Times New Roman" w:cs="Times New Roman"/>
          <w:b/>
          <w:bCs/>
          <w:spacing w:val="11"/>
          <w:w w:val="105"/>
          <w:kern w:val="1"/>
          <w:lang w:eastAsia="zh-CN"/>
        </w:rPr>
        <w:t xml:space="preserve"> R</w:t>
      </w:r>
      <w:r w:rsidRPr="003557B6">
        <w:rPr>
          <w:rFonts w:ascii="Times New Roman" w:eastAsia="Times New Roman" w:hAnsi="Times New Roman" w:cs="Times New Roman"/>
          <w:b/>
          <w:bCs/>
          <w:w w:val="105"/>
          <w:kern w:val="1"/>
          <w:lang w:eastAsia="zh-CN"/>
        </w:rPr>
        <w:t>ichiedenti:</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323"/>
      </w:tblGrid>
      <w:tr w:rsidR="003557B6" w:rsidRPr="003557B6" w:rsidTr="00526AF0">
        <w:tc>
          <w:tcPr>
            <w:tcW w:w="1323"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lastRenderedPageBreak/>
              <w:t>ORGVOL</w:t>
            </w:r>
          </w:p>
        </w:tc>
      </w:tr>
    </w:tbl>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DA0577">
        <w:rPr>
          <w:rFonts w:ascii="Times New Roman" w:eastAsia="Times New Roman" w:hAnsi="Times New Roman" w:cs="Times New Roman"/>
          <w:b/>
          <w:bCs/>
          <w:w w:val="105"/>
          <w:kern w:val="1"/>
          <w:lang w:eastAsia="zh-CN"/>
        </w:rPr>
        <w:t>IP.5</w:t>
      </w:r>
      <w:r w:rsidRPr="003557B6">
        <w:rPr>
          <w:rFonts w:ascii="Times New Roman" w:eastAsia="Times New Roman" w:hAnsi="Times New Roman" w:cs="Times New Roman"/>
          <w:bCs/>
          <w:w w:val="105"/>
          <w:kern w:val="1"/>
          <w:lang w:eastAsia="zh-CN"/>
        </w:rPr>
        <w:t xml:space="preserve"> devono</w:t>
      </w:r>
      <w:r w:rsidRPr="003557B6">
        <w:rPr>
          <w:rFonts w:ascii="Times New Roman" w:eastAsia="Times New Roman" w:hAnsi="Times New Roman" w:cs="Times New Roman"/>
          <w:bCs/>
          <w:spacing w:val="47"/>
          <w:w w:val="105"/>
          <w:kern w:val="1"/>
          <w:lang w:eastAsia="zh-CN"/>
        </w:rPr>
        <w:t xml:space="preserve"> </w:t>
      </w:r>
      <w:r w:rsidRPr="003557B6">
        <w:rPr>
          <w:rFonts w:ascii="Times New Roman" w:eastAsia="Times New Roman" w:hAnsi="Times New Roman" w:cs="Times New Roman"/>
          <w:bCs/>
          <w:w w:val="105"/>
          <w:kern w:val="1"/>
          <w:lang w:eastAsia="zh-CN"/>
        </w:rPr>
        <w:t>risultare</w:t>
      </w:r>
      <w:r w:rsidRPr="003557B6">
        <w:rPr>
          <w:rFonts w:ascii="Times New Roman" w:eastAsia="Times New Roman" w:hAnsi="Times New Roman" w:cs="Times New Roman"/>
          <w:bCs/>
          <w:spacing w:val="36"/>
          <w:w w:val="105"/>
          <w:kern w:val="1"/>
          <w:lang w:eastAsia="zh-CN"/>
        </w:rPr>
        <w:t xml:space="preserve"> </w:t>
      </w:r>
      <w:r w:rsidRPr="003557B6">
        <w:rPr>
          <w:rFonts w:ascii="Times New Roman" w:eastAsia="Times New Roman" w:hAnsi="Times New Roman" w:cs="Times New Roman"/>
          <w:bCs/>
          <w:w w:val="105"/>
          <w:kern w:val="1"/>
          <w:lang w:eastAsia="zh-CN"/>
        </w:rPr>
        <w:t>iscritti</w:t>
      </w:r>
      <w:r w:rsidRPr="003557B6">
        <w:rPr>
          <w:rFonts w:ascii="Times New Roman" w:eastAsia="Times New Roman" w:hAnsi="Times New Roman" w:cs="Times New Roman"/>
          <w:bCs/>
          <w:spacing w:val="30"/>
          <w:w w:val="105"/>
          <w:kern w:val="1"/>
          <w:lang w:eastAsia="zh-CN"/>
        </w:rPr>
        <w:t xml:space="preserve"> </w:t>
      </w:r>
      <w:r w:rsidRPr="003557B6">
        <w:rPr>
          <w:rFonts w:ascii="Times New Roman" w:eastAsia="Times New Roman" w:hAnsi="Times New Roman" w:cs="Times New Roman"/>
          <w:bCs/>
          <w:w w:val="105"/>
          <w:kern w:val="1"/>
          <w:lang w:eastAsia="zh-CN"/>
        </w:rPr>
        <w:t>presso</w:t>
      </w:r>
      <w:r w:rsidRPr="003557B6">
        <w:rPr>
          <w:rFonts w:ascii="Times New Roman" w:eastAsia="Times New Roman" w:hAnsi="Times New Roman" w:cs="Times New Roman"/>
          <w:bCs/>
          <w:spacing w:val="31"/>
          <w:w w:val="105"/>
          <w:kern w:val="1"/>
          <w:lang w:eastAsia="zh-CN"/>
        </w:rPr>
        <w:t xml:space="preserve"> </w:t>
      </w:r>
      <w:r w:rsidRPr="003557B6">
        <w:rPr>
          <w:rFonts w:ascii="Times New Roman" w:eastAsia="Times New Roman" w:hAnsi="Times New Roman" w:cs="Times New Roman"/>
          <w:bCs/>
          <w:w w:val="105"/>
          <w:kern w:val="1"/>
          <w:lang w:eastAsia="zh-CN"/>
        </w:rPr>
        <w:t>l'Albo</w:t>
      </w:r>
      <w:r w:rsidRPr="003557B6">
        <w:rPr>
          <w:rFonts w:ascii="Times New Roman" w:eastAsia="Times New Roman" w:hAnsi="Times New Roman" w:cs="Times New Roman"/>
          <w:bCs/>
          <w:spacing w:val="30"/>
          <w:w w:val="105"/>
          <w:kern w:val="1"/>
          <w:lang w:eastAsia="zh-CN"/>
        </w:rPr>
        <w:t xml:space="preserve"> </w:t>
      </w:r>
      <w:r w:rsidRPr="003557B6">
        <w:rPr>
          <w:rFonts w:ascii="Times New Roman" w:eastAsia="Times New Roman" w:hAnsi="Times New Roman" w:cs="Times New Roman"/>
          <w:bCs/>
          <w:w w:val="105"/>
          <w:kern w:val="1"/>
          <w:lang w:eastAsia="zh-CN"/>
        </w:rPr>
        <w:t>regionale</w:t>
      </w:r>
      <w:r w:rsidRPr="003557B6">
        <w:rPr>
          <w:rFonts w:ascii="Times New Roman" w:eastAsia="Times New Roman" w:hAnsi="Times New Roman" w:cs="Times New Roman"/>
          <w:bCs/>
          <w:spacing w:val="30"/>
          <w:w w:val="105"/>
          <w:kern w:val="1"/>
          <w:lang w:eastAsia="zh-CN"/>
        </w:rPr>
        <w:t xml:space="preserve"> </w:t>
      </w:r>
      <w:r w:rsidRPr="003557B6">
        <w:rPr>
          <w:rFonts w:ascii="Times New Roman" w:eastAsia="Times New Roman" w:hAnsi="Times New Roman" w:cs="Times New Roman"/>
          <w:bCs/>
          <w:w w:val="105"/>
          <w:kern w:val="1"/>
          <w:lang w:eastAsia="zh-CN"/>
        </w:rPr>
        <w:t>delle</w:t>
      </w:r>
      <w:r w:rsidRPr="003557B6">
        <w:rPr>
          <w:rFonts w:ascii="Times New Roman" w:eastAsia="Times New Roman" w:hAnsi="Times New Roman" w:cs="Times New Roman"/>
          <w:bCs/>
          <w:spacing w:val="34"/>
          <w:w w:val="105"/>
          <w:kern w:val="1"/>
          <w:lang w:eastAsia="zh-CN"/>
        </w:rPr>
        <w:t xml:space="preserve"> </w:t>
      </w:r>
      <w:r w:rsidRPr="003557B6">
        <w:rPr>
          <w:rFonts w:ascii="Times New Roman" w:eastAsia="Times New Roman" w:hAnsi="Times New Roman" w:cs="Times New Roman"/>
          <w:bCs/>
          <w:w w:val="105"/>
          <w:kern w:val="1"/>
          <w:lang w:eastAsia="zh-CN"/>
        </w:rPr>
        <w:t>Organizzazioni</w:t>
      </w:r>
      <w:r w:rsidRPr="003557B6">
        <w:rPr>
          <w:rFonts w:ascii="Times New Roman" w:eastAsia="Times New Roman" w:hAnsi="Times New Roman" w:cs="Times New Roman"/>
          <w:bCs/>
          <w:spacing w:val="37"/>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11"/>
          <w:w w:val="105"/>
          <w:kern w:val="1"/>
          <w:lang w:eastAsia="zh-CN"/>
        </w:rPr>
        <w:t xml:space="preserve"> </w:t>
      </w:r>
      <w:r w:rsidRPr="003557B6">
        <w:rPr>
          <w:rFonts w:ascii="Times New Roman" w:eastAsia="Times New Roman" w:hAnsi="Times New Roman" w:cs="Times New Roman"/>
          <w:bCs/>
          <w:w w:val="105"/>
          <w:kern w:val="1"/>
          <w:lang w:eastAsia="zh-CN"/>
        </w:rPr>
        <w:t>volontariato</w:t>
      </w:r>
      <w:r w:rsidRPr="003557B6">
        <w:rPr>
          <w:rFonts w:ascii="Times New Roman" w:eastAsia="Times New Roman" w:hAnsi="Times New Roman" w:cs="Times New Roman"/>
          <w:bCs/>
          <w:spacing w:val="44"/>
          <w:w w:val="105"/>
          <w:kern w:val="1"/>
          <w:lang w:eastAsia="zh-CN"/>
        </w:rPr>
        <w:t xml:space="preserve"> </w:t>
      </w:r>
      <w:r w:rsidRPr="003557B6">
        <w:rPr>
          <w:rFonts w:ascii="Times New Roman" w:eastAsia="Times New Roman" w:hAnsi="Times New Roman" w:cs="Times New Roman"/>
          <w:bCs/>
          <w:w w:val="105"/>
          <w:kern w:val="1"/>
          <w:lang w:eastAsia="zh-CN"/>
        </w:rPr>
        <w:t>e</w:t>
      </w:r>
      <w:r w:rsidRPr="003557B6">
        <w:rPr>
          <w:rFonts w:ascii="Times New Roman" w:eastAsia="Times New Roman" w:hAnsi="Times New Roman" w:cs="Times New Roman"/>
          <w:bCs/>
          <w:spacing w:val="33"/>
          <w:w w:val="105"/>
          <w:kern w:val="1"/>
          <w:lang w:eastAsia="zh-CN"/>
        </w:rPr>
        <w:t xml:space="preserve"> </w:t>
      </w:r>
      <w:r w:rsidRPr="003557B6">
        <w:rPr>
          <w:rFonts w:ascii="Times New Roman" w:eastAsia="Times New Roman" w:hAnsi="Times New Roman" w:cs="Times New Roman"/>
          <w:bCs/>
          <w:w w:val="105"/>
          <w:kern w:val="1"/>
          <w:lang w:eastAsia="zh-CN"/>
        </w:rPr>
        <w:t>prevedere nello</w:t>
      </w:r>
      <w:r w:rsidRPr="003557B6">
        <w:rPr>
          <w:rFonts w:ascii="Times New Roman" w:eastAsia="Times New Roman" w:hAnsi="Times New Roman" w:cs="Times New Roman"/>
          <w:bCs/>
          <w:spacing w:val="9"/>
          <w:w w:val="105"/>
          <w:kern w:val="1"/>
          <w:lang w:eastAsia="zh-CN"/>
        </w:rPr>
        <w:t xml:space="preserve"> </w:t>
      </w:r>
      <w:r w:rsidRPr="003557B6">
        <w:rPr>
          <w:rFonts w:ascii="Times New Roman" w:eastAsia="Times New Roman" w:hAnsi="Times New Roman" w:cs="Times New Roman"/>
          <w:bCs/>
          <w:w w:val="105"/>
          <w:kern w:val="1"/>
          <w:lang w:eastAsia="zh-CN"/>
        </w:rPr>
        <w:t>Statuto</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o</w:t>
      </w:r>
      <w:r w:rsidRPr="003557B6">
        <w:rPr>
          <w:rFonts w:ascii="Times New Roman" w:eastAsia="Times New Roman" w:hAnsi="Times New Roman" w:cs="Times New Roman"/>
          <w:bCs/>
          <w:spacing w:val="19"/>
          <w:w w:val="105"/>
          <w:kern w:val="1"/>
          <w:lang w:eastAsia="zh-CN"/>
        </w:rPr>
        <w:t xml:space="preserve"> </w:t>
      </w:r>
      <w:r w:rsidRPr="003557B6">
        <w:rPr>
          <w:rFonts w:ascii="Times New Roman" w:eastAsia="Times New Roman" w:hAnsi="Times New Roman" w:cs="Times New Roman"/>
          <w:bCs/>
          <w:w w:val="105"/>
          <w:kern w:val="1"/>
          <w:lang w:eastAsia="zh-CN"/>
        </w:rPr>
        <w:t>nell'Atto</w:t>
      </w:r>
      <w:r w:rsidRPr="003557B6">
        <w:rPr>
          <w:rFonts w:ascii="Times New Roman" w:eastAsia="Times New Roman" w:hAnsi="Times New Roman" w:cs="Times New Roman"/>
          <w:bCs/>
          <w:spacing w:val="10"/>
          <w:w w:val="105"/>
          <w:kern w:val="1"/>
          <w:lang w:eastAsia="zh-CN"/>
        </w:rPr>
        <w:t xml:space="preserve"> </w:t>
      </w:r>
      <w:r w:rsidRPr="003557B6">
        <w:rPr>
          <w:rFonts w:ascii="Times New Roman" w:eastAsia="Times New Roman" w:hAnsi="Times New Roman" w:cs="Times New Roman"/>
          <w:bCs/>
          <w:w w:val="105"/>
          <w:kern w:val="1"/>
          <w:lang w:eastAsia="zh-CN"/>
        </w:rPr>
        <w:t>costitutivo</w:t>
      </w:r>
      <w:r w:rsidRPr="003557B6">
        <w:rPr>
          <w:rFonts w:ascii="Times New Roman" w:eastAsia="Times New Roman" w:hAnsi="Times New Roman" w:cs="Times New Roman"/>
          <w:bCs/>
          <w:spacing w:val="27"/>
          <w:w w:val="105"/>
          <w:kern w:val="1"/>
          <w:lang w:eastAsia="zh-CN"/>
        </w:rPr>
        <w:t xml:space="preserve"> </w:t>
      </w:r>
      <w:r w:rsidRPr="003557B6">
        <w:rPr>
          <w:rFonts w:ascii="Times New Roman" w:eastAsia="Times New Roman" w:hAnsi="Times New Roman" w:cs="Times New Roman"/>
          <w:bCs/>
          <w:w w:val="105"/>
          <w:kern w:val="1"/>
          <w:lang w:eastAsia="zh-CN"/>
        </w:rPr>
        <w:t>lo svolgimento</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delle</w:t>
      </w:r>
      <w:r w:rsidRPr="003557B6">
        <w:rPr>
          <w:rFonts w:ascii="Times New Roman" w:eastAsia="Times New Roman" w:hAnsi="Times New Roman" w:cs="Times New Roman"/>
          <w:bCs/>
          <w:spacing w:val="17"/>
          <w:w w:val="105"/>
          <w:kern w:val="1"/>
          <w:lang w:eastAsia="zh-CN"/>
        </w:rPr>
        <w:t xml:space="preserve"> </w:t>
      </w:r>
      <w:r w:rsidRPr="003557B6">
        <w:rPr>
          <w:rFonts w:ascii="Times New Roman" w:eastAsia="Times New Roman" w:hAnsi="Times New Roman" w:cs="Times New Roman"/>
          <w:bCs/>
          <w:w w:val="105"/>
          <w:kern w:val="1"/>
          <w:lang w:eastAsia="zh-CN"/>
        </w:rPr>
        <w:t>attività</w:t>
      </w:r>
      <w:r w:rsidRPr="003557B6">
        <w:rPr>
          <w:rFonts w:ascii="Times New Roman" w:eastAsia="Times New Roman" w:hAnsi="Times New Roman" w:cs="Times New Roman"/>
          <w:bCs/>
          <w:spacing w:val="31"/>
          <w:w w:val="105"/>
          <w:kern w:val="1"/>
          <w:lang w:eastAsia="zh-CN"/>
        </w:rPr>
        <w:t xml:space="preserve"> </w:t>
      </w:r>
      <w:r w:rsidRPr="003557B6">
        <w:rPr>
          <w:rFonts w:ascii="Times New Roman" w:eastAsia="Times New Roman" w:hAnsi="Times New Roman" w:cs="Times New Roman"/>
          <w:bCs/>
          <w:w w:val="105"/>
          <w:kern w:val="1"/>
          <w:lang w:eastAsia="zh-CN"/>
        </w:rPr>
        <w:t>per</w:t>
      </w:r>
      <w:r w:rsidRPr="003557B6">
        <w:rPr>
          <w:rFonts w:ascii="Times New Roman" w:eastAsia="Times New Roman" w:hAnsi="Times New Roman" w:cs="Times New Roman"/>
          <w:bCs/>
          <w:spacing w:val="1"/>
          <w:w w:val="105"/>
          <w:kern w:val="1"/>
          <w:lang w:eastAsia="zh-CN"/>
        </w:rPr>
        <w:t xml:space="preserve"> </w:t>
      </w:r>
      <w:r w:rsidRPr="003557B6">
        <w:rPr>
          <w:rFonts w:ascii="Times New Roman" w:eastAsia="Times New Roman" w:hAnsi="Times New Roman" w:cs="Times New Roman"/>
          <w:bCs/>
          <w:w w:val="105"/>
          <w:kern w:val="1"/>
          <w:lang w:eastAsia="zh-CN"/>
        </w:rPr>
        <w:t>cui</w:t>
      </w:r>
      <w:r w:rsidRPr="003557B6">
        <w:rPr>
          <w:rFonts w:ascii="Times New Roman" w:eastAsia="Times New Roman" w:hAnsi="Times New Roman" w:cs="Times New Roman"/>
          <w:bCs/>
          <w:spacing w:val="12"/>
          <w:w w:val="105"/>
          <w:kern w:val="1"/>
          <w:lang w:eastAsia="zh-CN"/>
        </w:rPr>
        <w:t xml:space="preserve"> </w:t>
      </w:r>
      <w:r w:rsidRPr="003557B6">
        <w:rPr>
          <w:rFonts w:ascii="Times New Roman" w:eastAsia="Times New Roman" w:hAnsi="Times New Roman" w:cs="Times New Roman"/>
          <w:bCs/>
          <w:w w:val="105"/>
          <w:kern w:val="1"/>
          <w:lang w:eastAsia="zh-CN"/>
        </w:rPr>
        <w:t>si</w:t>
      </w:r>
      <w:r w:rsidRPr="003557B6">
        <w:rPr>
          <w:rFonts w:ascii="Times New Roman" w:eastAsia="Times New Roman" w:hAnsi="Times New Roman" w:cs="Times New Roman"/>
          <w:bCs/>
          <w:spacing w:val="20"/>
          <w:w w:val="105"/>
          <w:kern w:val="1"/>
          <w:lang w:eastAsia="zh-CN"/>
        </w:rPr>
        <w:t xml:space="preserve"> </w:t>
      </w:r>
      <w:r w:rsidRPr="003557B6">
        <w:rPr>
          <w:rFonts w:ascii="Times New Roman" w:eastAsia="Times New Roman" w:hAnsi="Times New Roman" w:cs="Times New Roman"/>
          <w:bCs/>
          <w:w w:val="105"/>
          <w:kern w:val="1"/>
          <w:lang w:eastAsia="zh-CN"/>
        </w:rPr>
        <w:t>richiede</w:t>
      </w:r>
      <w:r w:rsidRPr="003557B6">
        <w:rPr>
          <w:rFonts w:ascii="Times New Roman" w:eastAsia="Times New Roman" w:hAnsi="Times New Roman" w:cs="Times New Roman"/>
          <w:bCs/>
          <w:spacing w:val="17"/>
          <w:w w:val="105"/>
          <w:kern w:val="1"/>
          <w:lang w:eastAsia="zh-CN"/>
        </w:rPr>
        <w:t xml:space="preserve"> </w:t>
      </w:r>
      <w:r w:rsidRPr="003557B6">
        <w:rPr>
          <w:rFonts w:ascii="Times New Roman" w:eastAsia="Times New Roman" w:hAnsi="Times New Roman" w:cs="Times New Roman"/>
          <w:bCs/>
          <w:w w:val="105"/>
          <w:kern w:val="1"/>
          <w:lang w:eastAsia="zh-CN"/>
        </w:rPr>
        <w:t>accreditamento.</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tabs>
          <w:tab w:val="right" w:pos="9993"/>
        </w:tabs>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I Richiedenti:</w:t>
      </w:r>
    </w:p>
    <w:p w:rsidR="003557B6" w:rsidRPr="003557B6" w:rsidRDefault="003557B6" w:rsidP="003557B6">
      <w:pPr>
        <w:tabs>
          <w:tab w:val="right" w:pos="9993"/>
        </w:tabs>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ab/>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153"/>
      </w:tblGrid>
      <w:tr w:rsidR="003557B6" w:rsidRPr="003557B6" w:rsidTr="00526AF0">
        <w:tc>
          <w:tcPr>
            <w:tcW w:w="1153"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IMPSOC</w:t>
            </w:r>
          </w:p>
        </w:tc>
      </w:tr>
    </w:tbl>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Default="003557B6" w:rsidP="003557B6">
      <w:pPr>
        <w:suppressAutoHyphens/>
        <w:spacing w:after="0" w:line="240" w:lineRule="auto"/>
        <w:jc w:val="both"/>
        <w:textAlignment w:val="baseline"/>
        <w:rPr>
          <w:rFonts w:ascii="Times New Roman" w:eastAsia="Times New Roman" w:hAnsi="Times New Roman" w:cs="Times New Roman"/>
          <w:spacing w:val="7"/>
          <w:w w:val="105"/>
          <w:kern w:val="1"/>
          <w:lang w:eastAsia="zh-CN"/>
        </w:rPr>
      </w:pPr>
      <w:r w:rsidRPr="003557B6">
        <w:rPr>
          <w:rFonts w:ascii="Times New Roman" w:eastAsia="Times New Roman" w:hAnsi="Times New Roman" w:cs="Times New Roman"/>
          <w:b/>
          <w:bCs/>
          <w:w w:val="105"/>
          <w:kern w:val="1"/>
          <w:lang w:eastAsia="zh-CN"/>
        </w:rPr>
        <w:t xml:space="preserve">IP.6 </w:t>
      </w:r>
      <w:r w:rsidRPr="003557B6">
        <w:rPr>
          <w:rFonts w:ascii="Times New Roman" w:eastAsia="Times New Roman" w:hAnsi="Times New Roman" w:cs="Times New Roman"/>
          <w:w w:val="105"/>
          <w:kern w:val="1"/>
          <w:lang w:eastAsia="zh-CN"/>
        </w:rPr>
        <w:t>devono</w:t>
      </w:r>
      <w:r w:rsidRPr="003557B6">
        <w:rPr>
          <w:rFonts w:ascii="Times New Roman" w:eastAsia="Times New Roman" w:hAnsi="Times New Roman" w:cs="Times New Roman"/>
          <w:spacing w:val="18"/>
          <w:w w:val="105"/>
          <w:kern w:val="1"/>
          <w:lang w:eastAsia="zh-CN"/>
        </w:rPr>
        <w:t xml:space="preserve"> </w:t>
      </w:r>
      <w:r w:rsidRPr="003557B6">
        <w:rPr>
          <w:rFonts w:ascii="Times New Roman" w:eastAsia="Times New Roman" w:hAnsi="Times New Roman" w:cs="Times New Roman"/>
          <w:w w:val="105"/>
          <w:kern w:val="1"/>
          <w:lang w:eastAsia="zh-CN"/>
        </w:rPr>
        <w:t>risultare</w:t>
      </w:r>
      <w:r w:rsidRPr="003557B6">
        <w:rPr>
          <w:rFonts w:ascii="Times New Roman" w:eastAsia="Times New Roman" w:hAnsi="Times New Roman" w:cs="Times New Roman"/>
          <w:spacing w:val="13"/>
          <w:w w:val="105"/>
          <w:kern w:val="1"/>
          <w:lang w:eastAsia="zh-CN"/>
        </w:rPr>
        <w:t xml:space="preserve"> </w:t>
      </w:r>
      <w:r w:rsidRPr="003557B6">
        <w:rPr>
          <w:rFonts w:ascii="Times New Roman" w:eastAsia="Times New Roman" w:hAnsi="Times New Roman" w:cs="Times New Roman"/>
          <w:w w:val="105"/>
          <w:kern w:val="1"/>
          <w:lang w:eastAsia="zh-CN"/>
        </w:rPr>
        <w:t>iscritti</w:t>
      </w:r>
      <w:r w:rsidRPr="003557B6">
        <w:rPr>
          <w:rFonts w:ascii="Times New Roman" w:eastAsia="Times New Roman" w:hAnsi="Times New Roman" w:cs="Times New Roman"/>
          <w:spacing w:val="7"/>
          <w:w w:val="105"/>
          <w:kern w:val="1"/>
          <w:lang w:eastAsia="zh-CN"/>
        </w:rPr>
        <w:t xml:space="preserve"> al registro delle imprese di cui al D.Lgs. 112/2017.</w:t>
      </w:r>
    </w:p>
    <w:p w:rsidR="002E653C" w:rsidRPr="003557B6" w:rsidRDefault="002E653C"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color w:val="FF0000"/>
          <w:kern w:val="1"/>
          <w:lang w:eastAsia="zh-CN"/>
        </w:rPr>
      </w:pPr>
    </w:p>
    <w:p w:rsidR="003557B6" w:rsidRDefault="003557B6" w:rsidP="003557B6">
      <w:pPr>
        <w:suppressAutoHyphens/>
        <w:spacing w:after="0" w:line="240" w:lineRule="auto"/>
        <w:jc w:val="both"/>
        <w:textAlignment w:val="baseline"/>
        <w:rPr>
          <w:rFonts w:ascii="Times New Roman" w:eastAsia="Times New Roman" w:hAnsi="Times New Roman" w:cs="Times New Roman"/>
          <w:b/>
          <w:bCs/>
          <w:w w:val="105"/>
          <w:kern w:val="1"/>
          <w:lang w:eastAsia="zh-CN"/>
        </w:rPr>
      </w:pPr>
      <w:r w:rsidRPr="003557B6">
        <w:rPr>
          <w:rFonts w:ascii="Times New Roman" w:eastAsia="Times New Roman" w:hAnsi="Times New Roman" w:cs="Times New Roman"/>
          <w:b/>
          <w:bCs/>
          <w:w w:val="105"/>
          <w:kern w:val="1"/>
          <w:lang w:eastAsia="zh-CN"/>
        </w:rPr>
        <w:t>I Richiedenti:</w:t>
      </w:r>
    </w:p>
    <w:p w:rsidR="00F712B6" w:rsidRPr="003557B6" w:rsidRDefault="00F712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p>
    <w:p w:rsidR="003557B6" w:rsidRPr="003557B6" w:rsidRDefault="00D36A5D" w:rsidP="003557B6">
      <w:pPr>
        <w:suppressAutoHyphens/>
        <w:spacing w:after="0" w:line="240" w:lineRule="auto"/>
        <w:jc w:val="both"/>
        <w:textAlignment w:val="baseline"/>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ab/>
      </w:r>
      <w:r>
        <w:rPr>
          <w:rFonts w:ascii="Times New Roman" w:eastAsia="Times New Roman" w:hAnsi="Times New Roman" w:cs="Times New Roman"/>
          <w:b/>
          <w:kern w:val="1"/>
          <w:lang w:eastAsia="zh-CN"/>
        </w:rPr>
        <w:tab/>
      </w:r>
      <w:r>
        <w:rPr>
          <w:rFonts w:ascii="Times New Roman" w:eastAsia="Times New Roman" w:hAnsi="Times New Roman" w:cs="Times New Roman"/>
          <w:b/>
          <w:kern w:val="1"/>
          <w:lang w:eastAsia="zh-CN"/>
        </w:rPr>
        <w:tab/>
      </w:r>
      <w:r>
        <w:rPr>
          <w:rFonts w:ascii="Times New Roman" w:eastAsia="Times New Roman" w:hAnsi="Times New Roman" w:cs="Times New Roman"/>
          <w:b/>
          <w:kern w:val="1"/>
          <w:lang w:eastAsia="zh-CN"/>
        </w:rPr>
        <w:tab/>
      </w:r>
      <w:r>
        <w:rPr>
          <w:rFonts w:ascii="Times New Roman" w:eastAsia="Times New Roman" w:hAnsi="Times New Roman" w:cs="Times New Roman"/>
          <w:b/>
          <w:kern w:val="1"/>
          <w:lang w:eastAsia="zh-CN"/>
        </w:rPr>
        <w:tab/>
      </w:r>
      <w:r>
        <w:rPr>
          <w:rFonts w:ascii="Times New Roman" w:eastAsia="Times New Roman" w:hAnsi="Times New Roman" w:cs="Times New Roman"/>
          <w:b/>
          <w:kern w:val="1"/>
          <w:lang w:eastAsia="zh-CN"/>
        </w:rPr>
        <w:tab/>
      </w: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2803"/>
      </w:tblGrid>
      <w:tr w:rsidR="003557B6" w:rsidRPr="003557B6" w:rsidTr="00526AF0">
        <w:tc>
          <w:tcPr>
            <w:tcW w:w="2803"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AFI  Onlus non di diritto</w:t>
            </w:r>
          </w:p>
        </w:tc>
      </w:tr>
    </w:tbl>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Default="003557B6" w:rsidP="003557B6">
      <w:pPr>
        <w:suppressAutoHyphens/>
        <w:spacing w:after="0" w:line="240" w:lineRule="auto"/>
        <w:jc w:val="both"/>
        <w:textAlignment w:val="baseline"/>
        <w:rPr>
          <w:rFonts w:ascii="Times New Roman" w:eastAsia="Times New Roman" w:hAnsi="Times New Roman" w:cs="Times New Roman"/>
          <w:w w:val="105"/>
          <w:kern w:val="1"/>
          <w:lang w:eastAsia="zh-CN"/>
        </w:rPr>
      </w:pPr>
      <w:r w:rsidRPr="003557B6">
        <w:rPr>
          <w:rFonts w:ascii="Times New Roman" w:eastAsia="Times New Roman" w:hAnsi="Times New Roman" w:cs="Times New Roman"/>
          <w:b/>
          <w:bCs/>
          <w:w w:val="105"/>
          <w:kern w:val="1"/>
          <w:lang w:eastAsia="zh-CN"/>
        </w:rPr>
        <w:t xml:space="preserve">IP.7 </w:t>
      </w:r>
      <w:r w:rsidRPr="003557B6">
        <w:rPr>
          <w:rFonts w:ascii="Times New Roman" w:eastAsia="Times New Roman" w:hAnsi="Times New Roman" w:cs="Times New Roman"/>
          <w:w w:val="105"/>
          <w:kern w:val="1"/>
          <w:lang w:eastAsia="zh-CN"/>
        </w:rPr>
        <w:t>devono aver provveduto a comunicare alla Direzione Regionale delle Entrate del Ministero delle Finanze nel cui ambito territoriale si trova, il proprio domicilio fiscale ai sensi dell'art. 11 del D. Lgs. 4.12.97 n. 460, nonché, aver intrapreso l'esercizio delle attività come organizzazione di utilità sociale e essere in possesso dello statuto e dell'atto costitutivo dove è previsto l’esercizio delle attività per le qu</w:t>
      </w:r>
      <w:r w:rsidR="00232740">
        <w:rPr>
          <w:rFonts w:ascii="Times New Roman" w:eastAsia="Times New Roman" w:hAnsi="Times New Roman" w:cs="Times New Roman"/>
          <w:w w:val="105"/>
          <w:kern w:val="1"/>
          <w:lang w:eastAsia="zh-CN"/>
        </w:rPr>
        <w:t>ali si richiede l’inserimento nel Catalogo dei Fornitori-</w:t>
      </w:r>
    </w:p>
    <w:p w:rsidR="00EB70DC" w:rsidRDefault="00EB70DC" w:rsidP="003557B6">
      <w:pPr>
        <w:suppressAutoHyphens/>
        <w:spacing w:after="0" w:line="240" w:lineRule="auto"/>
        <w:jc w:val="both"/>
        <w:textAlignment w:val="baseline"/>
        <w:rPr>
          <w:rFonts w:ascii="Times New Roman" w:eastAsia="Times New Roman" w:hAnsi="Times New Roman" w:cs="Times New Roman"/>
          <w:w w:val="105"/>
          <w:kern w:val="1"/>
          <w:lang w:eastAsia="zh-CN"/>
        </w:rPr>
      </w:pPr>
    </w:p>
    <w:p w:rsidR="003557B6" w:rsidRPr="003557B6" w:rsidRDefault="003557B6" w:rsidP="003557B6">
      <w:pPr>
        <w:tabs>
          <w:tab w:val="left" w:pos="5466"/>
        </w:tabs>
        <w:suppressAutoHyphens/>
        <w:spacing w:line="240" w:lineRule="auto"/>
        <w:contextualSpacing/>
        <w:jc w:val="both"/>
        <w:rPr>
          <w:rFonts w:ascii="Calibri" w:eastAsia="Calibri" w:hAnsi="Calibri" w:cs="Times New Roman"/>
          <w:lang w:eastAsia="zh-CN"/>
        </w:rPr>
      </w:pPr>
    </w:p>
    <w:p w:rsidR="003557B6" w:rsidRPr="003557B6" w:rsidRDefault="003557B6" w:rsidP="003557B6">
      <w:pPr>
        <w:suppressAutoHyphens/>
        <w:spacing w:after="0" w:line="240" w:lineRule="auto"/>
        <w:jc w:val="both"/>
        <w:outlineLvl w:val="4"/>
        <w:rPr>
          <w:rFonts w:ascii="Arial" w:eastAsia="Arial" w:hAnsi="Arial" w:cs="Arial"/>
          <w:b/>
          <w:bCs/>
          <w:sz w:val="21"/>
          <w:szCs w:val="21"/>
          <w:lang w:eastAsia="zh-CN"/>
        </w:rPr>
      </w:pPr>
      <w:r w:rsidRPr="003557B6">
        <w:rPr>
          <w:rFonts w:ascii="Times New Roman" w:eastAsia="Times New Roman" w:hAnsi="Times New Roman" w:cs="Times New Roman"/>
          <w:bCs/>
          <w:i/>
          <w:iCs/>
          <w:w w:val="105"/>
          <w:u w:val="single"/>
          <w:lang w:eastAsia="zh-CN"/>
        </w:rPr>
        <w:t>Requisiti di capacità tecnica e professionale e altri requisiti generali - TP</w:t>
      </w:r>
    </w:p>
    <w:p w:rsidR="003557B6" w:rsidRPr="003557B6" w:rsidRDefault="003557B6" w:rsidP="003557B6">
      <w:pPr>
        <w:suppressAutoHyphens/>
        <w:spacing w:after="0" w:line="240" w:lineRule="auto"/>
        <w:jc w:val="both"/>
        <w:outlineLvl w:val="4"/>
        <w:rPr>
          <w:rFonts w:ascii="Arial" w:eastAsia="Arial" w:hAnsi="Arial" w:cs="Arial"/>
          <w:bCs/>
          <w:lang w:eastAsia="zh-CN"/>
        </w:rPr>
      </w:pPr>
    </w:p>
    <w:p w:rsidR="003557B6" w:rsidRPr="003557B6" w:rsidRDefault="003557B6" w:rsidP="003557B6">
      <w:pPr>
        <w:suppressAutoHyphens/>
        <w:spacing w:after="0" w:line="240" w:lineRule="auto"/>
        <w:jc w:val="both"/>
        <w:outlineLvl w:val="4"/>
        <w:rPr>
          <w:rFonts w:ascii="Arial" w:eastAsia="Arial" w:hAnsi="Arial" w:cs="Arial"/>
          <w:b/>
          <w:bCs/>
          <w:sz w:val="21"/>
          <w:szCs w:val="21"/>
          <w:lang w:eastAsia="zh-CN"/>
        </w:rPr>
      </w:pPr>
      <w:r w:rsidRPr="003557B6">
        <w:rPr>
          <w:rFonts w:ascii="Times New Roman" w:eastAsia="Times New Roman" w:hAnsi="Times New Roman" w:cs="Times New Roman"/>
          <w:b/>
          <w:bCs/>
          <w:w w:val="105"/>
          <w:lang w:eastAsia="zh-CN"/>
        </w:rPr>
        <w:t>I Richiedenti:</w:t>
      </w:r>
    </w:p>
    <w:p w:rsidR="003557B6" w:rsidRPr="003557B6" w:rsidRDefault="003557B6" w:rsidP="003557B6">
      <w:pPr>
        <w:suppressAutoHyphens/>
        <w:spacing w:before="55" w:after="0" w:line="240" w:lineRule="auto"/>
        <w:ind w:left="123"/>
        <w:jc w:val="both"/>
        <w:textAlignment w:val="baseline"/>
        <w:rPr>
          <w:rFonts w:ascii="Times New Roman" w:eastAsia="Times New Roman" w:hAnsi="Times New Roman" w:cs="Times New Roman"/>
          <w:bCs/>
          <w:kern w:val="1"/>
          <w:lang w:eastAsia="zh-CN"/>
        </w:rPr>
      </w:pPr>
    </w:p>
    <w:tbl>
      <w:tblPr>
        <w:tblW w:w="0" w:type="auto"/>
        <w:tblInd w:w="-47" w:type="dxa"/>
        <w:tblLayout w:type="fixed"/>
        <w:tblCellMar>
          <w:left w:w="10" w:type="dxa"/>
          <w:right w:w="10" w:type="dxa"/>
        </w:tblCellMar>
        <w:tblLook w:val="0000" w:firstRow="0" w:lastRow="0" w:firstColumn="0" w:lastColumn="0" w:noHBand="0" w:noVBand="0"/>
      </w:tblPr>
      <w:tblGrid>
        <w:gridCol w:w="848"/>
        <w:gridCol w:w="850"/>
        <w:gridCol w:w="1310"/>
        <w:gridCol w:w="730"/>
        <w:gridCol w:w="1250"/>
        <w:gridCol w:w="620"/>
        <w:gridCol w:w="1315"/>
        <w:gridCol w:w="772"/>
      </w:tblGrid>
      <w:tr w:rsidR="00AE4205" w:rsidRPr="003557B6" w:rsidTr="00AE4205">
        <w:tc>
          <w:tcPr>
            <w:tcW w:w="848" w:type="dxa"/>
            <w:tcBorders>
              <w:top w:val="single" w:sz="2" w:space="0" w:color="000000"/>
              <w:left w:val="single" w:sz="2" w:space="0" w:color="000000"/>
              <w:bottom w:val="single" w:sz="2" w:space="0" w:color="000000"/>
            </w:tcBorders>
            <w:shd w:val="clear" w:color="auto" w:fill="auto"/>
          </w:tcPr>
          <w:p w:rsidR="003557B6" w:rsidRPr="005641D1"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5641D1">
              <w:rPr>
                <w:rFonts w:ascii="Times New Roman" w:eastAsia="Times New Roman" w:hAnsi="Times New Roman" w:cs="Times New Roman"/>
                <w:b/>
                <w:kern w:val="1"/>
                <w:lang w:eastAsia="zh-CN"/>
              </w:rPr>
              <w:t>APS</w:t>
            </w:r>
          </w:p>
        </w:tc>
        <w:tc>
          <w:tcPr>
            <w:tcW w:w="85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w:t>
            </w:r>
          </w:p>
        </w:tc>
        <w:tc>
          <w:tcPr>
            <w:tcW w:w="131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 Soc</w:t>
            </w:r>
          </w:p>
        </w:tc>
        <w:tc>
          <w:tcPr>
            <w:tcW w:w="73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CON</w:t>
            </w:r>
          </w:p>
        </w:tc>
        <w:tc>
          <w:tcPr>
            <w:tcW w:w="125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ORGVOL</w:t>
            </w:r>
          </w:p>
        </w:tc>
        <w:tc>
          <w:tcPr>
            <w:tcW w:w="62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AFI</w:t>
            </w:r>
          </w:p>
        </w:tc>
        <w:tc>
          <w:tcPr>
            <w:tcW w:w="1315" w:type="dxa"/>
            <w:tcBorders>
              <w:top w:val="single" w:sz="2" w:space="0" w:color="000000"/>
              <w:left w:val="single" w:sz="2" w:space="0" w:color="000000"/>
              <w:bottom w:val="single" w:sz="2" w:space="0" w:color="000000"/>
              <w:right w:val="single" w:sz="2" w:space="0" w:color="000000"/>
            </w:tcBorders>
            <w:shd w:val="clear" w:color="auto" w:fill="auto"/>
          </w:tcPr>
          <w:p w:rsidR="003557B6" w:rsidRPr="005641D1" w:rsidRDefault="003557B6" w:rsidP="003557B6">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5641D1">
              <w:rPr>
                <w:rFonts w:ascii="Times New Roman" w:eastAsia="Times New Roman" w:hAnsi="Times New Roman" w:cs="Times New Roman"/>
                <w:b/>
                <w:kern w:val="1"/>
                <w:lang w:eastAsia="zh-CN"/>
              </w:rPr>
              <w:t>IMP SOC</w:t>
            </w:r>
          </w:p>
        </w:tc>
        <w:tc>
          <w:tcPr>
            <w:tcW w:w="772" w:type="dxa"/>
            <w:tcBorders>
              <w:top w:val="single" w:sz="4" w:space="0" w:color="auto"/>
              <w:bottom w:val="single" w:sz="4" w:space="0" w:color="auto"/>
              <w:right w:val="single" w:sz="4" w:space="0" w:color="auto"/>
            </w:tcBorders>
            <w:shd w:val="clear" w:color="auto" w:fill="auto"/>
          </w:tcPr>
          <w:p w:rsidR="00AE4205" w:rsidRPr="005641D1" w:rsidRDefault="00AE4205">
            <w:pPr>
              <w:rPr>
                <w:b/>
              </w:rPr>
            </w:pPr>
            <w:r w:rsidRPr="005641D1">
              <w:rPr>
                <w:b/>
              </w:rPr>
              <w:t>EP</w:t>
            </w:r>
          </w:p>
        </w:tc>
      </w:tr>
    </w:tbl>
    <w:p w:rsidR="00526AF0" w:rsidRDefault="00526AF0" w:rsidP="003557B6">
      <w:pPr>
        <w:suppressAutoHyphens/>
        <w:spacing w:after="0" w:line="240" w:lineRule="auto"/>
        <w:jc w:val="both"/>
        <w:textAlignment w:val="baseline"/>
        <w:rPr>
          <w:rFonts w:ascii="Times New Roman" w:eastAsia="Times New Roman" w:hAnsi="Times New Roman" w:cs="Times New Roman"/>
          <w:bCs/>
          <w:kern w:val="1"/>
          <w:lang w:eastAsia="zh-CN"/>
        </w:rPr>
      </w:pPr>
    </w:p>
    <w:p w:rsidR="003557B6" w:rsidRPr="003D5FCE" w:rsidRDefault="003D5FCE" w:rsidP="003557B6">
      <w:pPr>
        <w:suppressAutoHyphens/>
        <w:spacing w:after="0" w:line="240" w:lineRule="auto"/>
        <w:jc w:val="both"/>
        <w:textAlignment w:val="baseline"/>
        <w:rPr>
          <w:rFonts w:ascii="Times New Roman" w:eastAsia="Times New Roman" w:hAnsi="Times New Roman" w:cs="Times New Roman"/>
          <w:kern w:val="1"/>
          <w:lang w:val="it" w:eastAsia="zh-CN"/>
        </w:rPr>
      </w:pPr>
      <w:r w:rsidRPr="00AE4205">
        <w:rPr>
          <w:rFonts w:ascii="Times New Roman" w:eastAsia="Times New Roman" w:hAnsi="Times New Roman" w:cs="Times New Roman"/>
          <w:b/>
          <w:kern w:val="1"/>
          <w:lang w:val="it" w:eastAsia="zh-CN"/>
        </w:rPr>
        <w:t>T.P 1</w:t>
      </w:r>
      <w:r w:rsidRPr="003D5FCE">
        <w:rPr>
          <w:rFonts w:ascii="Times New Roman" w:eastAsia="Times New Roman" w:hAnsi="Times New Roman" w:cs="Times New Roman"/>
          <w:kern w:val="1"/>
          <w:lang w:val="it" w:eastAsia="zh-CN"/>
        </w:rPr>
        <w:t xml:space="preserve"> devono aver maturato nel periodo di riferimento al periodo 2015-2016-2017-2018 un’esperienza almeno triennale </w:t>
      </w:r>
      <w:r w:rsidR="00C60041">
        <w:rPr>
          <w:rFonts w:ascii="Times New Roman" w:eastAsia="Times New Roman" w:hAnsi="Times New Roman" w:cs="Times New Roman"/>
          <w:kern w:val="1"/>
          <w:lang w:val="it" w:eastAsia="zh-CN"/>
        </w:rPr>
        <w:t xml:space="preserve">anche non consecutiva </w:t>
      </w:r>
      <w:r w:rsidRPr="003D5FCE">
        <w:rPr>
          <w:rFonts w:ascii="Times New Roman" w:eastAsia="Times New Roman" w:hAnsi="Times New Roman" w:cs="Times New Roman"/>
          <w:kern w:val="1"/>
          <w:lang w:val="it" w:eastAsia="zh-CN"/>
        </w:rPr>
        <w:t>documentabile relativ</w:t>
      </w:r>
      <w:r w:rsidR="00EA4D42">
        <w:rPr>
          <w:rFonts w:ascii="Times New Roman" w:eastAsia="Times New Roman" w:hAnsi="Times New Roman" w:cs="Times New Roman"/>
          <w:kern w:val="1"/>
          <w:lang w:val="it" w:eastAsia="zh-CN"/>
        </w:rPr>
        <w:t xml:space="preserve">a alla gestione dei </w:t>
      </w:r>
      <w:r w:rsidRPr="003D5FCE">
        <w:rPr>
          <w:rFonts w:ascii="Times New Roman" w:eastAsia="Times New Roman" w:hAnsi="Times New Roman" w:cs="Times New Roman"/>
          <w:kern w:val="1"/>
          <w:lang w:val="it" w:eastAsia="zh-CN"/>
        </w:rPr>
        <w:t>servizi</w:t>
      </w:r>
      <w:r w:rsidR="00EA4D42">
        <w:rPr>
          <w:rFonts w:ascii="Times New Roman" w:eastAsia="Times New Roman" w:hAnsi="Times New Roman" w:cs="Times New Roman"/>
          <w:kern w:val="1"/>
          <w:lang w:val="it" w:eastAsia="zh-CN"/>
        </w:rPr>
        <w:t xml:space="preserve">/prestazioni </w:t>
      </w:r>
      <w:r w:rsidRPr="003D5FCE">
        <w:rPr>
          <w:rFonts w:ascii="Times New Roman" w:eastAsia="Times New Roman" w:hAnsi="Times New Roman" w:cs="Times New Roman"/>
          <w:kern w:val="1"/>
          <w:lang w:val="it" w:eastAsia="zh-CN"/>
        </w:rPr>
        <w:t xml:space="preserve"> di </w:t>
      </w:r>
      <w:r w:rsidR="00EB70DC">
        <w:rPr>
          <w:rFonts w:ascii="Times New Roman" w:eastAsia="Times New Roman" w:hAnsi="Times New Roman" w:cs="Times New Roman"/>
          <w:kern w:val="1"/>
          <w:lang w:val="it" w:eastAsia="zh-CN"/>
        </w:rPr>
        <w:t>cui</w:t>
      </w:r>
      <w:r w:rsidR="00EA4D42">
        <w:rPr>
          <w:rFonts w:ascii="Times New Roman" w:eastAsia="Times New Roman" w:hAnsi="Times New Roman" w:cs="Times New Roman"/>
          <w:kern w:val="1"/>
          <w:lang w:val="it" w:eastAsia="zh-CN"/>
        </w:rPr>
        <w:t xml:space="preserve"> si richiede l’inserimento nel Catalogo dei F</w:t>
      </w:r>
      <w:r w:rsidR="00EB70DC">
        <w:rPr>
          <w:rFonts w:ascii="Times New Roman" w:eastAsia="Times New Roman" w:hAnsi="Times New Roman" w:cs="Times New Roman"/>
          <w:kern w:val="1"/>
          <w:lang w:val="it" w:eastAsia="zh-CN"/>
        </w:rPr>
        <w:t>ornitori abilitati all’erogazione</w:t>
      </w:r>
      <w:r w:rsidRPr="003D5FCE">
        <w:rPr>
          <w:rFonts w:ascii="Times New Roman" w:eastAsia="Times New Roman" w:hAnsi="Times New Roman" w:cs="Times New Roman"/>
          <w:kern w:val="1"/>
          <w:lang w:val="it" w:eastAsia="zh-CN"/>
        </w:rPr>
        <w:t>;</w:t>
      </w:r>
    </w:p>
    <w:p w:rsidR="003D5FCE" w:rsidRPr="003557B6" w:rsidRDefault="003D5FCE" w:rsidP="003557B6">
      <w:pPr>
        <w:suppressAutoHyphens/>
        <w:spacing w:after="0" w:line="240" w:lineRule="auto"/>
        <w:jc w:val="both"/>
        <w:textAlignment w:val="baseline"/>
        <w:rPr>
          <w:rFonts w:ascii="Times New Roman" w:eastAsia="Times New Roman" w:hAnsi="Times New Roman" w:cs="Times New Roman"/>
          <w:b/>
          <w:kern w:val="1"/>
          <w:lang w:val="it"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88250B">
        <w:rPr>
          <w:rFonts w:ascii="Times New Roman" w:eastAsia="Times New Roman" w:hAnsi="Times New Roman" w:cs="Times New Roman"/>
          <w:b/>
          <w:bCs/>
          <w:w w:val="105"/>
          <w:kern w:val="1"/>
          <w:lang w:eastAsia="zh-CN"/>
        </w:rPr>
        <w:t>TP.</w:t>
      </w:r>
      <w:r w:rsidR="00E76DE8" w:rsidRPr="0088250B">
        <w:rPr>
          <w:rFonts w:ascii="Times New Roman" w:eastAsia="Times New Roman" w:hAnsi="Times New Roman" w:cs="Times New Roman"/>
          <w:b/>
          <w:bCs/>
          <w:w w:val="105"/>
          <w:kern w:val="1"/>
          <w:lang w:eastAsia="zh-CN"/>
        </w:rPr>
        <w:t>2</w:t>
      </w:r>
      <w:r w:rsidRPr="0088250B">
        <w:rPr>
          <w:rFonts w:ascii="Times New Roman" w:eastAsia="Times New Roman" w:hAnsi="Times New Roman" w:cs="Times New Roman"/>
          <w:b/>
          <w:bCs/>
          <w:spacing w:val="24"/>
          <w:w w:val="105"/>
          <w:kern w:val="1"/>
          <w:lang w:eastAsia="zh-CN"/>
        </w:rPr>
        <w:t xml:space="preserve"> </w:t>
      </w:r>
      <w:r w:rsidRPr="0088250B">
        <w:rPr>
          <w:rFonts w:ascii="Times New Roman" w:eastAsia="Times New Roman" w:hAnsi="Times New Roman" w:cs="Times New Roman"/>
          <w:w w:val="105"/>
          <w:kern w:val="1"/>
          <w:lang w:eastAsia="zh-CN"/>
        </w:rPr>
        <w:t>devono</w:t>
      </w:r>
      <w:r w:rsidRPr="0088250B">
        <w:rPr>
          <w:rFonts w:ascii="Times New Roman" w:eastAsia="Times New Roman" w:hAnsi="Times New Roman" w:cs="Times New Roman"/>
          <w:spacing w:val="23"/>
          <w:w w:val="105"/>
          <w:kern w:val="1"/>
          <w:lang w:eastAsia="zh-CN"/>
        </w:rPr>
        <w:t xml:space="preserve"> </w:t>
      </w:r>
      <w:r w:rsidRPr="0088250B">
        <w:rPr>
          <w:rFonts w:ascii="Times New Roman" w:eastAsia="Times New Roman" w:hAnsi="Times New Roman" w:cs="Times New Roman"/>
          <w:w w:val="105"/>
          <w:kern w:val="1"/>
          <w:lang w:eastAsia="zh-CN"/>
        </w:rPr>
        <w:t>disporre di una sede</w:t>
      </w:r>
      <w:r w:rsidRPr="0088250B">
        <w:rPr>
          <w:rFonts w:ascii="Times New Roman" w:eastAsia="Times New Roman" w:hAnsi="Times New Roman" w:cs="Times New Roman"/>
          <w:spacing w:val="15"/>
          <w:w w:val="105"/>
          <w:kern w:val="1"/>
          <w:lang w:eastAsia="zh-CN"/>
        </w:rPr>
        <w:t xml:space="preserve"> </w:t>
      </w:r>
      <w:r w:rsidRPr="0088250B">
        <w:rPr>
          <w:rFonts w:ascii="Times New Roman" w:eastAsia="Times New Roman" w:hAnsi="Times New Roman" w:cs="Times New Roman"/>
          <w:w w:val="105"/>
          <w:kern w:val="1"/>
          <w:lang w:eastAsia="zh-CN"/>
        </w:rPr>
        <w:t>operativa</w:t>
      </w:r>
      <w:r w:rsidRPr="0088250B">
        <w:rPr>
          <w:rFonts w:ascii="Times New Roman" w:eastAsia="Times New Roman" w:hAnsi="Times New Roman" w:cs="Times New Roman"/>
          <w:spacing w:val="26"/>
          <w:w w:val="105"/>
          <w:kern w:val="1"/>
          <w:lang w:eastAsia="zh-CN"/>
        </w:rPr>
        <w:t xml:space="preserve"> </w:t>
      </w:r>
      <w:r w:rsidRPr="0088250B">
        <w:rPr>
          <w:rFonts w:ascii="Times New Roman" w:eastAsia="Times New Roman" w:hAnsi="Times New Roman" w:cs="Times New Roman"/>
          <w:w w:val="105"/>
          <w:kern w:val="1"/>
          <w:lang w:eastAsia="zh-CN"/>
        </w:rPr>
        <w:t>all'interno</w:t>
      </w:r>
      <w:r w:rsidRPr="0088250B">
        <w:rPr>
          <w:rFonts w:ascii="Times New Roman" w:eastAsia="Times New Roman" w:hAnsi="Times New Roman" w:cs="Times New Roman"/>
          <w:spacing w:val="13"/>
          <w:w w:val="105"/>
          <w:kern w:val="1"/>
          <w:lang w:eastAsia="zh-CN"/>
        </w:rPr>
        <w:t xml:space="preserve"> </w:t>
      </w:r>
      <w:r w:rsidRPr="0088250B">
        <w:rPr>
          <w:rFonts w:ascii="Times New Roman" w:eastAsia="Times New Roman" w:hAnsi="Times New Roman" w:cs="Times New Roman"/>
          <w:w w:val="105"/>
          <w:kern w:val="1"/>
          <w:lang w:eastAsia="zh-CN"/>
        </w:rPr>
        <w:t>del territorio</w:t>
      </w:r>
      <w:r w:rsidRPr="0088250B">
        <w:rPr>
          <w:rFonts w:ascii="Times New Roman" w:eastAsia="Times New Roman" w:hAnsi="Times New Roman" w:cs="Times New Roman"/>
          <w:spacing w:val="19"/>
          <w:w w:val="105"/>
          <w:kern w:val="1"/>
          <w:lang w:eastAsia="zh-CN"/>
        </w:rPr>
        <w:t xml:space="preserve"> </w:t>
      </w:r>
      <w:r w:rsidR="0088250B" w:rsidRPr="0088250B">
        <w:rPr>
          <w:rFonts w:ascii="Times New Roman" w:eastAsia="Times New Roman" w:hAnsi="Times New Roman" w:cs="Times New Roman"/>
          <w:spacing w:val="19"/>
          <w:w w:val="105"/>
          <w:kern w:val="1"/>
          <w:lang w:eastAsia="zh-CN"/>
        </w:rPr>
        <w:t xml:space="preserve">dell’Ambito o del comune </w:t>
      </w:r>
      <w:r w:rsidRPr="0088250B">
        <w:rPr>
          <w:rFonts w:ascii="Times New Roman" w:eastAsia="Times New Roman" w:hAnsi="Times New Roman" w:cs="Times New Roman"/>
          <w:w w:val="105"/>
          <w:kern w:val="1"/>
          <w:lang w:eastAsia="zh-CN"/>
        </w:rPr>
        <w:t>di Avezzano ovvero impegnarsi ad istituirla entro 10 giorni dalla data del</w:t>
      </w:r>
      <w:r w:rsidR="00232740" w:rsidRPr="0088250B">
        <w:rPr>
          <w:rFonts w:ascii="Times New Roman" w:eastAsia="Times New Roman" w:hAnsi="Times New Roman" w:cs="Times New Roman"/>
          <w:w w:val="105"/>
          <w:kern w:val="1"/>
          <w:lang w:eastAsia="zh-CN"/>
        </w:rPr>
        <w:t xml:space="preserve"> provvedimento di inserimento  nel Catalogo dei Fornitori</w:t>
      </w:r>
      <w:r w:rsidRPr="0088250B">
        <w:rPr>
          <w:rFonts w:ascii="Times New Roman" w:eastAsia="Times New Roman" w:hAnsi="Times New Roman" w:cs="Times New Roman"/>
          <w:w w:val="105"/>
          <w:kern w:val="1"/>
          <w:lang w:eastAsia="zh-CN"/>
        </w:rPr>
        <w:t xml:space="preserve"> </w:t>
      </w:r>
      <w:r w:rsidRPr="0088250B">
        <w:rPr>
          <w:rFonts w:ascii="Times New Roman" w:eastAsia="Times New Roman" w:hAnsi="Times New Roman" w:cs="Times New Roman"/>
          <w:b/>
          <w:bCs/>
          <w:w w:val="105"/>
          <w:kern w:val="1"/>
          <w:lang w:eastAsia="zh-CN"/>
        </w:rPr>
        <w:t>;</w:t>
      </w:r>
      <w:bookmarkStart w:id="0" w:name="_GoBack"/>
      <w:bookmarkEnd w:id="0"/>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E76DE8"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w w:val="105"/>
          <w:kern w:val="1"/>
          <w:lang w:eastAsia="zh-CN"/>
        </w:rPr>
        <w:t>TP.3</w:t>
      </w:r>
      <w:r w:rsidR="003557B6" w:rsidRPr="003557B6">
        <w:rPr>
          <w:rFonts w:ascii="Times New Roman" w:eastAsia="Times New Roman" w:hAnsi="Times New Roman" w:cs="Times New Roman"/>
          <w:b/>
          <w:bCs/>
          <w:spacing w:val="26"/>
          <w:w w:val="105"/>
          <w:kern w:val="1"/>
          <w:lang w:eastAsia="zh-CN"/>
        </w:rPr>
        <w:t xml:space="preserve"> </w:t>
      </w:r>
      <w:r w:rsidR="003557B6" w:rsidRPr="003557B6">
        <w:rPr>
          <w:rFonts w:ascii="Times New Roman" w:eastAsia="Times New Roman" w:hAnsi="Times New Roman" w:cs="Times New Roman"/>
          <w:w w:val="105"/>
          <w:kern w:val="1"/>
          <w:lang w:eastAsia="zh-CN"/>
        </w:rPr>
        <w:t>devono</w:t>
      </w:r>
      <w:r w:rsidR="003557B6" w:rsidRPr="003557B6">
        <w:rPr>
          <w:rFonts w:ascii="Times New Roman" w:eastAsia="Times New Roman" w:hAnsi="Times New Roman" w:cs="Times New Roman"/>
          <w:spacing w:val="46"/>
          <w:w w:val="105"/>
          <w:kern w:val="1"/>
          <w:lang w:eastAsia="zh-CN"/>
        </w:rPr>
        <w:t xml:space="preserve"> </w:t>
      </w:r>
      <w:r w:rsidR="003557B6" w:rsidRPr="003557B6">
        <w:rPr>
          <w:rFonts w:ascii="Times New Roman" w:eastAsia="Times New Roman" w:hAnsi="Times New Roman" w:cs="Times New Roman"/>
          <w:w w:val="105"/>
          <w:kern w:val="1"/>
          <w:lang w:eastAsia="zh-CN"/>
        </w:rPr>
        <w:t>disporre</w:t>
      </w:r>
      <w:r w:rsidR="003557B6" w:rsidRPr="003557B6">
        <w:rPr>
          <w:rFonts w:ascii="Times New Roman" w:eastAsia="Times New Roman" w:hAnsi="Times New Roman" w:cs="Times New Roman"/>
          <w:spacing w:val="51"/>
          <w:w w:val="105"/>
          <w:kern w:val="1"/>
          <w:lang w:eastAsia="zh-CN"/>
        </w:rPr>
        <w:t xml:space="preserve"> </w:t>
      </w:r>
      <w:r w:rsidR="003557B6" w:rsidRPr="003557B6">
        <w:rPr>
          <w:rFonts w:ascii="Times New Roman" w:eastAsia="Times New Roman" w:hAnsi="Times New Roman" w:cs="Times New Roman"/>
          <w:w w:val="105"/>
          <w:kern w:val="1"/>
          <w:lang w:eastAsia="zh-CN"/>
        </w:rPr>
        <w:t>di</w:t>
      </w:r>
      <w:r w:rsidR="003557B6" w:rsidRPr="003557B6">
        <w:rPr>
          <w:rFonts w:ascii="Times New Roman" w:eastAsia="Times New Roman" w:hAnsi="Times New Roman" w:cs="Times New Roman"/>
          <w:spacing w:val="40"/>
          <w:w w:val="105"/>
          <w:kern w:val="1"/>
          <w:lang w:eastAsia="zh-CN"/>
        </w:rPr>
        <w:t xml:space="preserve"> </w:t>
      </w:r>
      <w:r w:rsidR="003557B6" w:rsidRPr="003557B6">
        <w:rPr>
          <w:rFonts w:ascii="Times New Roman" w:eastAsia="Times New Roman" w:hAnsi="Times New Roman" w:cs="Times New Roman"/>
          <w:w w:val="105"/>
          <w:kern w:val="1"/>
          <w:lang w:eastAsia="zh-CN"/>
        </w:rPr>
        <w:t>personale adeguato rispetto</w:t>
      </w:r>
      <w:r w:rsidR="003557B6" w:rsidRPr="003557B6">
        <w:rPr>
          <w:rFonts w:ascii="Times New Roman" w:eastAsia="Times New Roman" w:hAnsi="Times New Roman" w:cs="Times New Roman"/>
          <w:spacing w:val="36"/>
          <w:w w:val="105"/>
          <w:kern w:val="1"/>
          <w:lang w:eastAsia="zh-CN"/>
        </w:rPr>
        <w:t xml:space="preserve"> </w:t>
      </w:r>
      <w:r w:rsidR="003557B6" w:rsidRPr="003557B6">
        <w:rPr>
          <w:rFonts w:ascii="Times New Roman" w:eastAsia="Times New Roman" w:hAnsi="Times New Roman" w:cs="Times New Roman"/>
          <w:w w:val="105"/>
          <w:kern w:val="1"/>
          <w:lang w:eastAsia="zh-CN"/>
        </w:rPr>
        <w:t>a</w:t>
      </w:r>
      <w:r w:rsidR="003557B6" w:rsidRPr="003557B6">
        <w:rPr>
          <w:rFonts w:ascii="Times New Roman" w:eastAsia="Times New Roman" w:hAnsi="Times New Roman" w:cs="Times New Roman"/>
          <w:spacing w:val="47"/>
          <w:w w:val="105"/>
          <w:kern w:val="1"/>
          <w:lang w:eastAsia="zh-CN"/>
        </w:rPr>
        <w:t xml:space="preserve"> </w:t>
      </w:r>
      <w:r w:rsidR="003557B6" w:rsidRPr="003557B6">
        <w:rPr>
          <w:rFonts w:ascii="Times New Roman" w:eastAsia="Times New Roman" w:hAnsi="Times New Roman" w:cs="Times New Roman"/>
          <w:w w:val="105"/>
          <w:kern w:val="1"/>
          <w:lang w:eastAsia="zh-CN"/>
        </w:rPr>
        <w:t>ciascuno dei servizi</w:t>
      </w:r>
      <w:r w:rsidR="003557B6" w:rsidRPr="003557B6">
        <w:rPr>
          <w:rFonts w:ascii="Times New Roman" w:eastAsia="Times New Roman" w:hAnsi="Times New Roman" w:cs="Times New Roman"/>
          <w:spacing w:val="55"/>
          <w:w w:val="105"/>
          <w:kern w:val="1"/>
          <w:lang w:eastAsia="zh-CN"/>
        </w:rPr>
        <w:t xml:space="preserve"> </w:t>
      </w:r>
      <w:r w:rsidR="003557B6" w:rsidRPr="003557B6">
        <w:rPr>
          <w:rFonts w:ascii="Times New Roman" w:eastAsia="Times New Roman" w:hAnsi="Times New Roman" w:cs="Times New Roman"/>
          <w:w w:val="105"/>
          <w:kern w:val="1"/>
          <w:lang w:eastAsia="zh-CN"/>
        </w:rPr>
        <w:t>per</w:t>
      </w:r>
      <w:r w:rsidR="003557B6" w:rsidRPr="003557B6">
        <w:rPr>
          <w:rFonts w:ascii="Times New Roman" w:eastAsia="Times New Roman" w:hAnsi="Times New Roman" w:cs="Times New Roman"/>
          <w:spacing w:val="36"/>
          <w:w w:val="105"/>
          <w:kern w:val="1"/>
          <w:lang w:eastAsia="zh-CN"/>
        </w:rPr>
        <w:t xml:space="preserve"> </w:t>
      </w:r>
      <w:r w:rsidR="003557B6" w:rsidRPr="003557B6">
        <w:rPr>
          <w:rFonts w:ascii="Times New Roman" w:eastAsia="Times New Roman" w:hAnsi="Times New Roman" w:cs="Times New Roman"/>
          <w:w w:val="105"/>
          <w:kern w:val="1"/>
          <w:lang w:eastAsia="zh-CN"/>
        </w:rPr>
        <w:t>cui</w:t>
      </w:r>
      <w:r w:rsidR="003557B6" w:rsidRPr="003557B6">
        <w:rPr>
          <w:rFonts w:ascii="Times New Roman" w:eastAsia="Times New Roman" w:hAnsi="Times New Roman" w:cs="Times New Roman"/>
          <w:spacing w:val="39"/>
          <w:w w:val="105"/>
          <w:kern w:val="1"/>
          <w:lang w:eastAsia="zh-CN"/>
        </w:rPr>
        <w:t xml:space="preserve"> </w:t>
      </w:r>
      <w:r w:rsidR="003557B6" w:rsidRPr="003557B6">
        <w:rPr>
          <w:rFonts w:ascii="Times New Roman" w:eastAsia="Times New Roman" w:hAnsi="Times New Roman" w:cs="Times New Roman"/>
          <w:w w:val="105"/>
          <w:kern w:val="1"/>
          <w:lang w:eastAsia="zh-CN"/>
        </w:rPr>
        <w:t>si</w:t>
      </w:r>
      <w:r w:rsidR="003557B6" w:rsidRPr="003557B6">
        <w:rPr>
          <w:rFonts w:ascii="Times New Roman" w:eastAsia="Times New Roman" w:hAnsi="Times New Roman" w:cs="Times New Roman"/>
          <w:spacing w:val="40"/>
          <w:w w:val="105"/>
          <w:kern w:val="1"/>
          <w:lang w:eastAsia="zh-CN"/>
        </w:rPr>
        <w:t xml:space="preserve"> </w:t>
      </w:r>
      <w:r w:rsidR="00163F41">
        <w:rPr>
          <w:rFonts w:ascii="Times New Roman" w:eastAsia="Times New Roman" w:hAnsi="Times New Roman" w:cs="Times New Roman"/>
          <w:w w:val="105"/>
          <w:kern w:val="1"/>
          <w:lang w:eastAsia="zh-CN"/>
        </w:rPr>
        <w:t>chiede l’iscrizione</w:t>
      </w:r>
      <w:r w:rsidR="003557B6" w:rsidRPr="003557B6">
        <w:rPr>
          <w:rFonts w:ascii="Times New Roman" w:eastAsia="Times New Roman" w:hAnsi="Times New Roman" w:cs="Times New Roman"/>
          <w:w w:val="105"/>
          <w:kern w:val="1"/>
          <w:lang w:eastAsia="zh-CN"/>
        </w:rPr>
        <w:t xml:space="preserve"> - come specificato nelle schede dell’Allegato 1, punto A) del “Protocollo di gestione” -, che NON abbia</w:t>
      </w:r>
      <w:r w:rsidR="003557B6" w:rsidRPr="003557B6">
        <w:rPr>
          <w:rFonts w:ascii="Times New Roman" w:eastAsia="Times New Roman" w:hAnsi="Times New Roman" w:cs="Times New Roman"/>
          <w:w w:val="105"/>
          <w:kern w:val="1"/>
          <w:lang w:eastAsia="it-IT"/>
        </w:rPr>
        <w:t xml:space="preserve"> a proprio carico pronuncia di sentenza di condanna passata in giudicato, o emissione di decreto penale di condanna divenuto irrevocabile, oppure sentenza di applicazione della pena su richiesta, ai sensi dell'articolo 444 del codice di procedura penale, per reati che incidano sulla moralità professionale;</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E76DE8"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w w:val="105"/>
          <w:kern w:val="1"/>
          <w:lang w:eastAsia="zh-CN"/>
        </w:rPr>
        <w:t>TP.4</w:t>
      </w:r>
      <w:r w:rsidR="003557B6" w:rsidRPr="003557B6">
        <w:rPr>
          <w:rFonts w:ascii="Times New Roman" w:eastAsia="Times New Roman" w:hAnsi="Times New Roman" w:cs="Times New Roman"/>
          <w:b/>
          <w:bCs/>
          <w:spacing w:val="9"/>
          <w:w w:val="105"/>
          <w:kern w:val="1"/>
          <w:lang w:eastAsia="zh-CN"/>
        </w:rPr>
        <w:t xml:space="preserve"> </w:t>
      </w:r>
      <w:r w:rsidR="003557B6" w:rsidRPr="003557B6">
        <w:rPr>
          <w:rFonts w:ascii="Times New Roman" w:eastAsia="Times New Roman" w:hAnsi="Times New Roman" w:cs="Times New Roman"/>
          <w:w w:val="105"/>
          <w:kern w:val="1"/>
          <w:lang w:eastAsia="zh-CN"/>
        </w:rPr>
        <w:t>devono</w:t>
      </w:r>
      <w:r w:rsidR="003557B6" w:rsidRPr="003557B6">
        <w:rPr>
          <w:rFonts w:ascii="Times New Roman" w:eastAsia="Times New Roman" w:hAnsi="Times New Roman" w:cs="Times New Roman"/>
          <w:spacing w:val="8"/>
          <w:w w:val="105"/>
          <w:kern w:val="1"/>
          <w:lang w:eastAsia="zh-CN"/>
        </w:rPr>
        <w:t xml:space="preserve"> </w:t>
      </w:r>
      <w:r w:rsidR="003557B6" w:rsidRPr="003557B6">
        <w:rPr>
          <w:rFonts w:ascii="Times New Roman" w:eastAsia="Times New Roman" w:hAnsi="Times New Roman" w:cs="Times New Roman"/>
          <w:w w:val="105"/>
          <w:kern w:val="1"/>
          <w:lang w:eastAsia="zh-CN"/>
        </w:rPr>
        <w:t>disporre</w:t>
      </w:r>
      <w:r w:rsidR="003557B6" w:rsidRPr="003557B6">
        <w:rPr>
          <w:rFonts w:ascii="Times New Roman" w:eastAsia="Times New Roman" w:hAnsi="Times New Roman" w:cs="Times New Roman"/>
          <w:spacing w:val="15"/>
          <w:w w:val="105"/>
          <w:kern w:val="1"/>
          <w:lang w:eastAsia="zh-CN"/>
        </w:rPr>
        <w:t xml:space="preserve"> </w:t>
      </w:r>
      <w:r w:rsidR="003557B6" w:rsidRPr="003557B6">
        <w:rPr>
          <w:rFonts w:ascii="Times New Roman" w:eastAsia="Times New Roman" w:hAnsi="Times New Roman" w:cs="Times New Roman"/>
          <w:w w:val="105"/>
          <w:kern w:val="1"/>
          <w:lang w:eastAsia="zh-CN"/>
        </w:rPr>
        <w:t>di</w:t>
      </w:r>
      <w:r w:rsidR="003557B6" w:rsidRPr="003557B6">
        <w:rPr>
          <w:rFonts w:ascii="Times New Roman" w:eastAsia="Times New Roman" w:hAnsi="Times New Roman" w:cs="Times New Roman"/>
          <w:spacing w:val="52"/>
          <w:w w:val="105"/>
          <w:kern w:val="1"/>
          <w:lang w:eastAsia="zh-CN"/>
        </w:rPr>
        <w:t xml:space="preserve"> </w:t>
      </w:r>
      <w:r w:rsidR="003557B6" w:rsidRPr="003557B6">
        <w:rPr>
          <w:rFonts w:ascii="Times New Roman" w:eastAsia="Times New Roman" w:hAnsi="Times New Roman" w:cs="Times New Roman"/>
          <w:w w:val="105"/>
          <w:kern w:val="1"/>
          <w:lang w:eastAsia="zh-CN"/>
        </w:rPr>
        <w:t>Carta</w:t>
      </w:r>
      <w:r w:rsidR="003557B6" w:rsidRPr="003557B6">
        <w:rPr>
          <w:rFonts w:ascii="Times New Roman" w:eastAsia="Times New Roman" w:hAnsi="Times New Roman" w:cs="Times New Roman"/>
          <w:spacing w:val="7"/>
          <w:w w:val="105"/>
          <w:kern w:val="1"/>
          <w:lang w:eastAsia="zh-CN"/>
        </w:rPr>
        <w:t xml:space="preserve"> </w:t>
      </w:r>
      <w:r w:rsidR="003557B6" w:rsidRPr="003557B6">
        <w:rPr>
          <w:rFonts w:ascii="Times New Roman" w:eastAsia="Times New Roman" w:hAnsi="Times New Roman" w:cs="Times New Roman"/>
          <w:w w:val="105"/>
          <w:kern w:val="1"/>
          <w:lang w:eastAsia="zh-CN"/>
        </w:rPr>
        <w:t>dei</w:t>
      </w:r>
      <w:r w:rsidR="003557B6" w:rsidRPr="003557B6">
        <w:rPr>
          <w:rFonts w:ascii="Times New Roman" w:eastAsia="Times New Roman" w:hAnsi="Times New Roman" w:cs="Times New Roman"/>
          <w:spacing w:val="5"/>
          <w:w w:val="105"/>
          <w:kern w:val="1"/>
          <w:lang w:eastAsia="zh-CN"/>
        </w:rPr>
        <w:t xml:space="preserve"> </w:t>
      </w:r>
      <w:r>
        <w:rPr>
          <w:rFonts w:ascii="Times New Roman" w:eastAsia="Times New Roman" w:hAnsi="Times New Roman" w:cs="Times New Roman"/>
          <w:w w:val="105"/>
          <w:kern w:val="1"/>
          <w:lang w:eastAsia="zh-CN"/>
        </w:rPr>
        <w:t>Servizi</w:t>
      </w:r>
      <w:r w:rsidR="003557B6" w:rsidRPr="003557B6">
        <w:rPr>
          <w:rFonts w:ascii="Times New Roman" w:eastAsia="Times New Roman" w:hAnsi="Times New Roman" w:cs="Times New Roman"/>
          <w:w w:val="105"/>
          <w:kern w:val="1"/>
          <w:lang w:eastAsia="zh-CN"/>
        </w:rPr>
        <w:t>;</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E76DE8"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w w:val="105"/>
          <w:kern w:val="1"/>
          <w:lang w:eastAsia="zh-CN"/>
        </w:rPr>
        <w:t>TP.5</w:t>
      </w:r>
      <w:r w:rsidR="003557B6" w:rsidRPr="003557B6">
        <w:rPr>
          <w:rFonts w:ascii="Times New Roman" w:eastAsia="Times New Roman" w:hAnsi="Times New Roman" w:cs="Times New Roman"/>
          <w:b/>
          <w:bCs/>
          <w:spacing w:val="6"/>
          <w:w w:val="105"/>
          <w:kern w:val="1"/>
          <w:lang w:eastAsia="zh-CN"/>
        </w:rPr>
        <w:t xml:space="preserve"> </w:t>
      </w:r>
      <w:r w:rsidR="003557B6" w:rsidRPr="003557B6">
        <w:rPr>
          <w:rFonts w:ascii="Times New Roman" w:eastAsia="Times New Roman" w:hAnsi="Times New Roman" w:cs="Times New Roman"/>
          <w:w w:val="105"/>
          <w:kern w:val="1"/>
          <w:lang w:eastAsia="zh-CN"/>
        </w:rPr>
        <w:t xml:space="preserve">devono impegnarsi a sottoscrivere Polizza assicurativa per Responsabilità civile verso terzi </w:t>
      </w:r>
      <w:r w:rsidR="00C60041">
        <w:rPr>
          <w:rFonts w:ascii="Times New Roman" w:eastAsia="Times New Roman" w:hAnsi="Times New Roman" w:cs="Times New Roman"/>
          <w:w w:val="105"/>
          <w:kern w:val="1"/>
          <w:lang w:eastAsia="zh-CN"/>
        </w:rPr>
        <w:t xml:space="preserve">e R.C.O </w:t>
      </w:r>
      <w:r w:rsidR="003557B6" w:rsidRPr="003557B6">
        <w:rPr>
          <w:rFonts w:ascii="Times New Roman" w:eastAsia="Times New Roman" w:hAnsi="Times New Roman" w:cs="Times New Roman"/>
          <w:w w:val="105"/>
          <w:kern w:val="1"/>
          <w:lang w:eastAsia="zh-CN"/>
        </w:rPr>
        <w:t xml:space="preserve">per danni </w:t>
      </w:r>
      <w:r w:rsidR="00526AF0">
        <w:rPr>
          <w:rFonts w:ascii="Times New Roman" w:eastAsia="Times New Roman" w:hAnsi="Times New Roman" w:cs="Times New Roman"/>
          <w:w w:val="105"/>
          <w:kern w:val="1"/>
          <w:lang w:eastAsia="zh-CN"/>
        </w:rPr>
        <w:t xml:space="preserve">con massimale almeno di </w:t>
      </w:r>
      <w:r>
        <w:rPr>
          <w:rFonts w:ascii="Times New Roman" w:eastAsia="Times New Roman" w:hAnsi="Times New Roman" w:cs="Times New Roman"/>
          <w:w w:val="105"/>
          <w:kern w:val="1"/>
          <w:lang w:eastAsia="zh-CN"/>
        </w:rPr>
        <w:t>€. 2</w:t>
      </w:r>
      <w:r w:rsidR="00526AF0">
        <w:rPr>
          <w:rFonts w:ascii="Times New Roman" w:eastAsia="Times New Roman" w:hAnsi="Times New Roman" w:cs="Times New Roman"/>
          <w:w w:val="105"/>
          <w:kern w:val="1"/>
          <w:lang w:eastAsia="zh-CN"/>
        </w:rPr>
        <w:t>00</w:t>
      </w:r>
      <w:r w:rsidR="003557B6" w:rsidRPr="003557B6">
        <w:rPr>
          <w:rFonts w:ascii="Times New Roman" w:eastAsia="Times New Roman" w:hAnsi="Times New Roman" w:cs="Times New Roman"/>
          <w:w w:val="105"/>
          <w:kern w:val="1"/>
          <w:lang w:eastAsia="zh-CN"/>
        </w:rPr>
        <w:t>.000,00;</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E76DE8" w:rsidRDefault="00E76DE8" w:rsidP="003557B6">
      <w:pPr>
        <w:suppressAutoHyphens/>
        <w:spacing w:after="0" w:line="240" w:lineRule="auto"/>
        <w:jc w:val="both"/>
        <w:textAlignment w:val="baseline"/>
        <w:rPr>
          <w:rFonts w:ascii="Times New Roman" w:eastAsia="Times New Roman" w:hAnsi="Times New Roman" w:cs="Times New Roman"/>
          <w:w w:val="105"/>
          <w:kern w:val="1"/>
          <w:lang w:eastAsia="zh-CN"/>
        </w:rPr>
      </w:pPr>
      <w:r>
        <w:rPr>
          <w:rFonts w:ascii="Times New Roman" w:eastAsia="Times New Roman" w:hAnsi="Times New Roman" w:cs="Times New Roman"/>
          <w:b/>
          <w:bCs/>
          <w:w w:val="105"/>
          <w:kern w:val="1"/>
          <w:lang w:eastAsia="zh-CN"/>
        </w:rPr>
        <w:lastRenderedPageBreak/>
        <w:t>TP.6</w:t>
      </w:r>
      <w:r w:rsidR="003557B6" w:rsidRPr="003557B6">
        <w:rPr>
          <w:rFonts w:ascii="Times New Roman" w:eastAsia="Times New Roman" w:hAnsi="Times New Roman" w:cs="Times New Roman"/>
          <w:b/>
          <w:bCs/>
          <w:spacing w:val="21"/>
          <w:w w:val="105"/>
          <w:kern w:val="1"/>
          <w:lang w:eastAsia="zh-CN"/>
        </w:rPr>
        <w:t xml:space="preserve"> </w:t>
      </w:r>
      <w:r w:rsidR="003557B6" w:rsidRPr="003557B6">
        <w:rPr>
          <w:rFonts w:ascii="Times New Roman" w:eastAsia="Times New Roman" w:hAnsi="Times New Roman" w:cs="Times New Roman"/>
          <w:w w:val="105"/>
          <w:kern w:val="1"/>
          <w:lang w:eastAsia="zh-CN"/>
        </w:rPr>
        <w:t>devono</w:t>
      </w:r>
      <w:r w:rsidR="003557B6" w:rsidRPr="003557B6">
        <w:rPr>
          <w:rFonts w:ascii="Times New Roman" w:eastAsia="Times New Roman" w:hAnsi="Times New Roman" w:cs="Times New Roman"/>
          <w:spacing w:val="38"/>
          <w:w w:val="105"/>
          <w:kern w:val="1"/>
          <w:lang w:eastAsia="zh-CN"/>
        </w:rPr>
        <w:t xml:space="preserve"> </w:t>
      </w:r>
      <w:r w:rsidR="003557B6" w:rsidRPr="003557B6">
        <w:rPr>
          <w:rFonts w:ascii="Times New Roman" w:eastAsia="Times New Roman" w:hAnsi="Times New Roman" w:cs="Times New Roman"/>
          <w:w w:val="105"/>
          <w:kern w:val="1"/>
          <w:lang w:eastAsia="zh-CN"/>
        </w:rPr>
        <w:t>disporre</w:t>
      </w:r>
      <w:r w:rsidR="003557B6" w:rsidRPr="003557B6">
        <w:rPr>
          <w:rFonts w:ascii="Times New Roman" w:eastAsia="Times New Roman" w:hAnsi="Times New Roman" w:cs="Times New Roman"/>
          <w:spacing w:val="39"/>
          <w:w w:val="105"/>
          <w:kern w:val="1"/>
          <w:lang w:eastAsia="zh-CN"/>
        </w:rPr>
        <w:t xml:space="preserve"> </w:t>
      </w:r>
      <w:r w:rsidR="003557B6" w:rsidRPr="003557B6">
        <w:rPr>
          <w:rFonts w:ascii="Times New Roman" w:eastAsia="Times New Roman" w:hAnsi="Times New Roman" w:cs="Times New Roman"/>
          <w:w w:val="105"/>
          <w:kern w:val="1"/>
          <w:lang w:eastAsia="zh-CN"/>
        </w:rPr>
        <w:t>di</w:t>
      </w:r>
      <w:r w:rsidR="003557B6" w:rsidRPr="003557B6">
        <w:rPr>
          <w:rFonts w:ascii="Times New Roman" w:eastAsia="Times New Roman" w:hAnsi="Times New Roman" w:cs="Times New Roman"/>
          <w:spacing w:val="31"/>
          <w:w w:val="105"/>
          <w:kern w:val="1"/>
          <w:lang w:eastAsia="zh-CN"/>
        </w:rPr>
        <w:t xml:space="preserve"> </w:t>
      </w:r>
      <w:r w:rsidR="003557B6" w:rsidRPr="003557B6">
        <w:rPr>
          <w:rFonts w:ascii="Times New Roman" w:eastAsia="Times New Roman" w:hAnsi="Times New Roman" w:cs="Times New Roman"/>
          <w:w w:val="105"/>
          <w:kern w:val="1"/>
          <w:lang w:eastAsia="zh-CN"/>
        </w:rPr>
        <w:t>una</w:t>
      </w:r>
      <w:r w:rsidR="003557B6" w:rsidRPr="003557B6">
        <w:rPr>
          <w:rFonts w:ascii="Times New Roman" w:eastAsia="Times New Roman" w:hAnsi="Times New Roman" w:cs="Times New Roman"/>
          <w:spacing w:val="30"/>
          <w:w w:val="105"/>
          <w:kern w:val="1"/>
          <w:lang w:eastAsia="zh-CN"/>
        </w:rPr>
        <w:t xml:space="preserve"> </w:t>
      </w:r>
      <w:r w:rsidR="003557B6" w:rsidRPr="003557B6">
        <w:rPr>
          <w:rFonts w:ascii="Times New Roman" w:eastAsia="Times New Roman" w:hAnsi="Times New Roman" w:cs="Times New Roman"/>
          <w:w w:val="105"/>
          <w:kern w:val="1"/>
          <w:lang w:eastAsia="zh-CN"/>
        </w:rPr>
        <w:t>Organizzazione,</w:t>
      </w:r>
      <w:r w:rsidR="003557B6" w:rsidRPr="003557B6">
        <w:rPr>
          <w:rFonts w:ascii="Times New Roman" w:eastAsia="Times New Roman" w:hAnsi="Times New Roman" w:cs="Times New Roman"/>
          <w:spacing w:val="52"/>
          <w:w w:val="105"/>
          <w:kern w:val="1"/>
          <w:lang w:eastAsia="zh-CN"/>
        </w:rPr>
        <w:t xml:space="preserve"> </w:t>
      </w:r>
      <w:r w:rsidR="003557B6" w:rsidRPr="003557B6">
        <w:rPr>
          <w:rFonts w:ascii="Times New Roman" w:eastAsia="Times New Roman" w:hAnsi="Times New Roman" w:cs="Times New Roman"/>
          <w:w w:val="105"/>
          <w:kern w:val="1"/>
          <w:lang w:eastAsia="zh-CN"/>
        </w:rPr>
        <w:t>di</w:t>
      </w:r>
      <w:r w:rsidR="003557B6" w:rsidRPr="003557B6">
        <w:rPr>
          <w:rFonts w:ascii="Times New Roman" w:eastAsia="Times New Roman" w:hAnsi="Times New Roman" w:cs="Times New Roman"/>
          <w:spacing w:val="26"/>
          <w:w w:val="105"/>
          <w:kern w:val="1"/>
          <w:lang w:eastAsia="zh-CN"/>
        </w:rPr>
        <w:t xml:space="preserve"> </w:t>
      </w:r>
      <w:r w:rsidR="003557B6" w:rsidRPr="003557B6">
        <w:rPr>
          <w:rFonts w:ascii="Times New Roman" w:eastAsia="Times New Roman" w:hAnsi="Times New Roman" w:cs="Times New Roman"/>
          <w:w w:val="105"/>
          <w:kern w:val="1"/>
          <w:lang w:eastAsia="zh-CN"/>
        </w:rPr>
        <w:t>Personale</w:t>
      </w:r>
      <w:r w:rsidR="003557B6" w:rsidRPr="003557B6">
        <w:rPr>
          <w:rFonts w:ascii="Times New Roman" w:eastAsia="Times New Roman" w:hAnsi="Times New Roman" w:cs="Times New Roman"/>
          <w:spacing w:val="35"/>
          <w:w w:val="105"/>
          <w:kern w:val="1"/>
          <w:lang w:eastAsia="zh-CN"/>
        </w:rPr>
        <w:t xml:space="preserve"> </w:t>
      </w:r>
      <w:r w:rsidR="003557B6" w:rsidRPr="003557B6">
        <w:rPr>
          <w:rFonts w:ascii="Times New Roman" w:eastAsia="Times New Roman" w:hAnsi="Times New Roman" w:cs="Times New Roman"/>
          <w:w w:val="105"/>
          <w:kern w:val="1"/>
          <w:lang w:eastAsia="zh-CN"/>
        </w:rPr>
        <w:t>e</w:t>
      </w:r>
      <w:r w:rsidR="003557B6" w:rsidRPr="003557B6">
        <w:rPr>
          <w:rFonts w:ascii="Times New Roman" w:eastAsia="Times New Roman" w:hAnsi="Times New Roman" w:cs="Times New Roman"/>
          <w:spacing w:val="34"/>
          <w:w w:val="105"/>
          <w:kern w:val="1"/>
          <w:lang w:eastAsia="zh-CN"/>
        </w:rPr>
        <w:t xml:space="preserve"> </w:t>
      </w:r>
      <w:r w:rsidR="003557B6" w:rsidRPr="003557B6">
        <w:rPr>
          <w:rFonts w:ascii="Times New Roman" w:eastAsia="Times New Roman" w:hAnsi="Times New Roman" w:cs="Times New Roman"/>
          <w:w w:val="105"/>
          <w:kern w:val="1"/>
          <w:lang w:eastAsia="zh-CN"/>
        </w:rPr>
        <w:t>di</w:t>
      </w:r>
      <w:r w:rsidR="003557B6" w:rsidRPr="003557B6">
        <w:rPr>
          <w:rFonts w:ascii="Times New Roman" w:eastAsia="Times New Roman" w:hAnsi="Times New Roman" w:cs="Times New Roman"/>
          <w:spacing w:val="21"/>
          <w:w w:val="105"/>
          <w:kern w:val="1"/>
          <w:lang w:eastAsia="zh-CN"/>
        </w:rPr>
        <w:t xml:space="preserve"> </w:t>
      </w:r>
      <w:r w:rsidR="003557B6" w:rsidRPr="003557B6">
        <w:rPr>
          <w:rFonts w:ascii="Times New Roman" w:eastAsia="Times New Roman" w:hAnsi="Times New Roman" w:cs="Times New Roman"/>
          <w:w w:val="105"/>
          <w:kern w:val="1"/>
          <w:lang w:eastAsia="zh-CN"/>
        </w:rPr>
        <w:t>dotazioni</w:t>
      </w:r>
      <w:r w:rsidR="003557B6" w:rsidRPr="003557B6">
        <w:rPr>
          <w:rFonts w:ascii="Times New Roman" w:eastAsia="Times New Roman" w:hAnsi="Times New Roman" w:cs="Times New Roman"/>
          <w:spacing w:val="27"/>
          <w:w w:val="105"/>
          <w:kern w:val="1"/>
          <w:lang w:eastAsia="zh-CN"/>
        </w:rPr>
        <w:t xml:space="preserve"> </w:t>
      </w:r>
      <w:r w:rsidR="003557B6" w:rsidRPr="003557B6">
        <w:rPr>
          <w:rFonts w:ascii="Times New Roman" w:eastAsia="Times New Roman" w:hAnsi="Times New Roman" w:cs="Times New Roman"/>
          <w:w w:val="105"/>
          <w:kern w:val="1"/>
          <w:lang w:eastAsia="zh-CN"/>
        </w:rPr>
        <w:t>tecniche</w:t>
      </w:r>
      <w:r w:rsidR="003557B6" w:rsidRPr="003557B6">
        <w:rPr>
          <w:rFonts w:ascii="Times New Roman" w:eastAsia="Times New Roman" w:hAnsi="Times New Roman" w:cs="Times New Roman"/>
          <w:spacing w:val="46"/>
          <w:w w:val="105"/>
          <w:kern w:val="1"/>
          <w:lang w:eastAsia="zh-CN"/>
        </w:rPr>
        <w:t xml:space="preserve"> </w:t>
      </w:r>
      <w:r w:rsidR="003557B6" w:rsidRPr="003557B6">
        <w:rPr>
          <w:rFonts w:ascii="Times New Roman" w:eastAsia="Times New Roman" w:hAnsi="Times New Roman" w:cs="Times New Roman"/>
          <w:w w:val="105"/>
          <w:kern w:val="1"/>
          <w:lang w:eastAsia="zh-CN"/>
        </w:rPr>
        <w:t>adeguate</w:t>
      </w:r>
      <w:r w:rsidR="003557B6" w:rsidRPr="003557B6">
        <w:rPr>
          <w:rFonts w:ascii="Times New Roman" w:eastAsia="Times New Roman" w:hAnsi="Times New Roman" w:cs="Times New Roman"/>
          <w:spacing w:val="45"/>
          <w:w w:val="105"/>
          <w:kern w:val="1"/>
          <w:lang w:eastAsia="zh-CN"/>
        </w:rPr>
        <w:t xml:space="preserve"> </w:t>
      </w:r>
      <w:r w:rsidR="003557B6" w:rsidRPr="003557B6">
        <w:rPr>
          <w:rFonts w:ascii="Times New Roman" w:eastAsia="Times New Roman" w:hAnsi="Times New Roman" w:cs="Times New Roman"/>
          <w:w w:val="105"/>
          <w:kern w:val="1"/>
          <w:lang w:eastAsia="zh-CN"/>
        </w:rPr>
        <w:t>rispetto</w:t>
      </w:r>
      <w:r w:rsidR="003557B6" w:rsidRPr="003557B6">
        <w:rPr>
          <w:rFonts w:ascii="Times New Roman" w:eastAsia="Times New Roman" w:hAnsi="Times New Roman" w:cs="Times New Roman"/>
          <w:spacing w:val="20"/>
          <w:w w:val="105"/>
          <w:kern w:val="1"/>
          <w:lang w:eastAsia="zh-CN"/>
        </w:rPr>
        <w:t xml:space="preserve"> </w:t>
      </w:r>
      <w:r w:rsidR="003557B6" w:rsidRPr="003557B6">
        <w:rPr>
          <w:rFonts w:ascii="Times New Roman" w:eastAsia="Times New Roman" w:hAnsi="Times New Roman" w:cs="Times New Roman"/>
          <w:w w:val="105"/>
          <w:kern w:val="1"/>
          <w:lang w:eastAsia="zh-CN"/>
        </w:rPr>
        <w:t>all'erogazione</w:t>
      </w:r>
      <w:r w:rsidR="003557B6" w:rsidRPr="003557B6">
        <w:rPr>
          <w:rFonts w:ascii="Times New Roman" w:eastAsia="Times New Roman" w:hAnsi="Times New Roman" w:cs="Times New Roman"/>
          <w:spacing w:val="35"/>
          <w:w w:val="105"/>
          <w:kern w:val="1"/>
          <w:lang w:eastAsia="zh-CN"/>
        </w:rPr>
        <w:t xml:space="preserve"> </w:t>
      </w:r>
      <w:r w:rsidR="00232740">
        <w:rPr>
          <w:rFonts w:ascii="Times New Roman" w:eastAsia="Times New Roman" w:hAnsi="Times New Roman" w:cs="Times New Roman"/>
          <w:w w:val="105"/>
          <w:kern w:val="1"/>
          <w:lang w:eastAsia="zh-CN"/>
        </w:rPr>
        <w:t>dei servizi/</w:t>
      </w:r>
      <w:r w:rsidR="003557B6" w:rsidRPr="003557B6">
        <w:rPr>
          <w:rFonts w:ascii="Times New Roman" w:eastAsia="Times New Roman" w:hAnsi="Times New Roman" w:cs="Times New Roman"/>
          <w:w w:val="105"/>
          <w:kern w:val="1"/>
          <w:lang w:eastAsia="zh-CN"/>
        </w:rPr>
        <w:t>prestazioni</w:t>
      </w:r>
      <w:r w:rsidR="003557B6" w:rsidRPr="003557B6">
        <w:rPr>
          <w:rFonts w:ascii="Times New Roman" w:eastAsia="Times New Roman" w:hAnsi="Times New Roman" w:cs="Times New Roman"/>
          <w:spacing w:val="28"/>
          <w:w w:val="105"/>
          <w:kern w:val="1"/>
          <w:lang w:eastAsia="zh-CN"/>
        </w:rPr>
        <w:t xml:space="preserve"> </w:t>
      </w:r>
      <w:r w:rsidR="003557B6" w:rsidRPr="003557B6">
        <w:rPr>
          <w:rFonts w:ascii="Times New Roman" w:eastAsia="Times New Roman" w:hAnsi="Times New Roman" w:cs="Times New Roman"/>
          <w:w w:val="105"/>
          <w:kern w:val="1"/>
          <w:lang w:eastAsia="zh-CN"/>
        </w:rPr>
        <w:t>per</w:t>
      </w:r>
      <w:r w:rsidR="003557B6" w:rsidRPr="003557B6">
        <w:rPr>
          <w:rFonts w:ascii="Times New Roman" w:eastAsia="Times New Roman" w:hAnsi="Times New Roman" w:cs="Times New Roman"/>
          <w:spacing w:val="7"/>
          <w:w w:val="105"/>
          <w:kern w:val="1"/>
          <w:lang w:eastAsia="zh-CN"/>
        </w:rPr>
        <w:t xml:space="preserve"> </w:t>
      </w:r>
      <w:r w:rsidR="003557B6" w:rsidRPr="003557B6">
        <w:rPr>
          <w:rFonts w:ascii="Times New Roman" w:eastAsia="Times New Roman" w:hAnsi="Times New Roman" w:cs="Times New Roman"/>
          <w:w w:val="105"/>
          <w:kern w:val="1"/>
          <w:lang w:eastAsia="zh-CN"/>
        </w:rPr>
        <w:t>cui</w:t>
      </w:r>
      <w:r w:rsidR="003557B6" w:rsidRPr="003557B6">
        <w:rPr>
          <w:rFonts w:ascii="Times New Roman" w:eastAsia="Times New Roman" w:hAnsi="Times New Roman" w:cs="Times New Roman"/>
          <w:spacing w:val="6"/>
          <w:w w:val="105"/>
          <w:kern w:val="1"/>
          <w:lang w:eastAsia="zh-CN"/>
        </w:rPr>
        <w:t xml:space="preserve"> </w:t>
      </w:r>
      <w:r w:rsidR="003557B6" w:rsidRPr="003557B6">
        <w:rPr>
          <w:rFonts w:ascii="Times New Roman" w:eastAsia="Times New Roman" w:hAnsi="Times New Roman" w:cs="Times New Roman"/>
          <w:w w:val="105"/>
          <w:kern w:val="1"/>
          <w:lang w:eastAsia="zh-CN"/>
        </w:rPr>
        <w:t>si</w:t>
      </w:r>
      <w:r w:rsidR="003557B6" w:rsidRPr="003557B6">
        <w:rPr>
          <w:rFonts w:ascii="Times New Roman" w:eastAsia="Times New Roman" w:hAnsi="Times New Roman" w:cs="Times New Roman"/>
          <w:spacing w:val="10"/>
          <w:w w:val="105"/>
          <w:kern w:val="1"/>
          <w:lang w:eastAsia="zh-CN"/>
        </w:rPr>
        <w:t xml:space="preserve"> </w:t>
      </w:r>
      <w:r w:rsidR="003557B6" w:rsidRPr="003557B6">
        <w:rPr>
          <w:rFonts w:ascii="Times New Roman" w:eastAsia="Times New Roman" w:hAnsi="Times New Roman" w:cs="Times New Roman"/>
          <w:w w:val="105"/>
          <w:kern w:val="1"/>
          <w:lang w:eastAsia="zh-CN"/>
        </w:rPr>
        <w:t>chiede</w:t>
      </w:r>
      <w:r w:rsidR="003557B6" w:rsidRPr="003557B6">
        <w:rPr>
          <w:rFonts w:ascii="Times New Roman" w:eastAsia="Times New Roman" w:hAnsi="Times New Roman" w:cs="Times New Roman"/>
          <w:spacing w:val="20"/>
          <w:w w:val="105"/>
          <w:kern w:val="1"/>
          <w:lang w:eastAsia="zh-CN"/>
        </w:rPr>
        <w:t xml:space="preserve"> </w:t>
      </w:r>
      <w:r w:rsidR="00232740">
        <w:rPr>
          <w:rFonts w:ascii="Times New Roman" w:eastAsia="Times New Roman" w:hAnsi="Times New Roman" w:cs="Times New Roman"/>
          <w:spacing w:val="20"/>
          <w:w w:val="105"/>
          <w:kern w:val="1"/>
          <w:lang w:eastAsia="zh-CN"/>
        </w:rPr>
        <w:t>l’inserimento al Catalogo dei fornitori</w:t>
      </w:r>
      <w:r>
        <w:rPr>
          <w:rFonts w:ascii="Times New Roman" w:eastAsia="Times New Roman" w:hAnsi="Times New Roman" w:cs="Times New Roman"/>
          <w:w w:val="105"/>
          <w:kern w:val="1"/>
          <w:lang w:eastAsia="zh-CN"/>
        </w:rPr>
        <w:t>;</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DC7FE5" w:rsidRPr="00E76DE8" w:rsidRDefault="00E76DE8"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E76DE8">
        <w:rPr>
          <w:rFonts w:ascii="Times New Roman" w:eastAsia="Times New Roman" w:hAnsi="Times New Roman" w:cs="Times New Roman"/>
          <w:b/>
          <w:bCs/>
          <w:w w:val="105"/>
          <w:lang w:eastAsia="zh-CN"/>
        </w:rPr>
        <w:t>TP.7</w:t>
      </w:r>
      <w:r w:rsidR="003557B6" w:rsidRPr="00E76DE8">
        <w:rPr>
          <w:rFonts w:ascii="Times New Roman" w:eastAsia="Times New Roman" w:hAnsi="Times New Roman" w:cs="Times New Roman"/>
          <w:bCs/>
          <w:spacing w:val="1"/>
          <w:w w:val="105"/>
          <w:lang w:eastAsia="zh-CN"/>
        </w:rPr>
        <w:t xml:space="preserve"> </w:t>
      </w:r>
      <w:r w:rsidR="003557B6" w:rsidRPr="00E76DE8">
        <w:rPr>
          <w:rFonts w:ascii="Times New Roman" w:eastAsia="Times New Roman" w:hAnsi="Times New Roman" w:cs="Times New Roman"/>
          <w:bCs/>
          <w:w w:val="105"/>
          <w:lang w:eastAsia="zh-CN"/>
        </w:rPr>
        <w:t>devono</w:t>
      </w:r>
      <w:r w:rsidR="003557B6" w:rsidRPr="00E76DE8">
        <w:rPr>
          <w:rFonts w:ascii="Times New Roman" w:eastAsia="Times New Roman" w:hAnsi="Times New Roman" w:cs="Times New Roman"/>
          <w:bCs/>
          <w:spacing w:val="4"/>
          <w:w w:val="105"/>
          <w:lang w:eastAsia="zh-CN"/>
        </w:rPr>
        <w:t xml:space="preserve"> </w:t>
      </w:r>
      <w:r w:rsidR="003557B6" w:rsidRPr="00E76DE8">
        <w:rPr>
          <w:rFonts w:ascii="Times New Roman" w:eastAsia="Times New Roman" w:hAnsi="Times New Roman" w:cs="Times New Roman"/>
          <w:bCs/>
          <w:w w:val="105"/>
          <w:lang w:eastAsia="zh-CN"/>
        </w:rPr>
        <w:t>avere</w:t>
      </w:r>
      <w:r w:rsidR="003557B6" w:rsidRPr="00E76DE8">
        <w:rPr>
          <w:rFonts w:ascii="Times New Roman" w:eastAsia="Times New Roman" w:hAnsi="Times New Roman" w:cs="Times New Roman"/>
          <w:bCs/>
          <w:spacing w:val="6"/>
          <w:w w:val="105"/>
          <w:lang w:eastAsia="zh-CN"/>
        </w:rPr>
        <w:t xml:space="preserve"> </w:t>
      </w:r>
      <w:r w:rsidR="003557B6" w:rsidRPr="00E76DE8">
        <w:rPr>
          <w:rFonts w:ascii="Times New Roman" w:eastAsia="Times New Roman" w:hAnsi="Times New Roman" w:cs="Times New Roman"/>
          <w:bCs/>
          <w:w w:val="105"/>
          <w:lang w:eastAsia="zh-CN"/>
        </w:rPr>
        <w:t>un</w:t>
      </w:r>
      <w:r w:rsidR="003557B6" w:rsidRPr="00E76DE8">
        <w:rPr>
          <w:rFonts w:ascii="Times New Roman" w:eastAsia="Times New Roman" w:hAnsi="Times New Roman" w:cs="Times New Roman"/>
          <w:bCs/>
          <w:spacing w:val="41"/>
          <w:w w:val="105"/>
          <w:lang w:eastAsia="zh-CN"/>
        </w:rPr>
        <w:t xml:space="preserve"> </w:t>
      </w:r>
      <w:r w:rsidR="003557B6" w:rsidRPr="00E76DE8">
        <w:rPr>
          <w:rFonts w:ascii="Times New Roman" w:eastAsia="Times New Roman" w:hAnsi="Times New Roman" w:cs="Times New Roman"/>
          <w:bCs/>
          <w:w w:val="105"/>
          <w:lang w:eastAsia="zh-CN"/>
        </w:rPr>
        <w:t>Referente del</w:t>
      </w:r>
      <w:r w:rsidR="003557B6" w:rsidRPr="00E76DE8">
        <w:rPr>
          <w:rFonts w:ascii="Times New Roman" w:eastAsia="Times New Roman" w:hAnsi="Times New Roman" w:cs="Times New Roman"/>
          <w:bCs/>
          <w:spacing w:val="1"/>
          <w:w w:val="105"/>
          <w:lang w:eastAsia="zh-CN"/>
        </w:rPr>
        <w:t xml:space="preserve"> </w:t>
      </w:r>
      <w:r w:rsidR="003557B6" w:rsidRPr="00E76DE8">
        <w:rPr>
          <w:rFonts w:ascii="Times New Roman" w:eastAsia="Times New Roman" w:hAnsi="Times New Roman" w:cs="Times New Roman"/>
          <w:bCs/>
          <w:w w:val="105"/>
          <w:lang w:eastAsia="zh-CN"/>
        </w:rPr>
        <w:t>Servizio</w:t>
      </w:r>
      <w:r w:rsidR="003557B6" w:rsidRPr="00E76DE8">
        <w:rPr>
          <w:rFonts w:ascii="Times New Roman" w:eastAsia="Times New Roman" w:hAnsi="Times New Roman" w:cs="Times New Roman"/>
          <w:bCs/>
          <w:spacing w:val="6"/>
          <w:w w:val="105"/>
          <w:lang w:eastAsia="zh-CN"/>
        </w:rPr>
        <w:t xml:space="preserve"> </w:t>
      </w:r>
      <w:r w:rsidR="003557B6" w:rsidRPr="00E76DE8">
        <w:rPr>
          <w:rFonts w:ascii="Times New Roman" w:eastAsia="Times New Roman" w:hAnsi="Times New Roman" w:cs="Times New Roman"/>
          <w:bCs/>
          <w:w w:val="105"/>
          <w:lang w:eastAsia="zh-CN"/>
        </w:rPr>
        <w:t>per</w:t>
      </w:r>
      <w:r w:rsidR="003557B6" w:rsidRPr="00E76DE8">
        <w:rPr>
          <w:rFonts w:ascii="Times New Roman" w:eastAsia="Times New Roman" w:hAnsi="Times New Roman" w:cs="Times New Roman"/>
          <w:bCs/>
          <w:spacing w:val="50"/>
          <w:w w:val="105"/>
          <w:lang w:eastAsia="zh-CN"/>
        </w:rPr>
        <w:t xml:space="preserve"> </w:t>
      </w:r>
      <w:r w:rsidR="003557B6" w:rsidRPr="00E76DE8">
        <w:rPr>
          <w:rFonts w:ascii="Times New Roman" w:eastAsia="Times New Roman" w:hAnsi="Times New Roman" w:cs="Times New Roman"/>
          <w:bCs/>
          <w:w w:val="105"/>
          <w:lang w:eastAsia="zh-CN"/>
        </w:rPr>
        <w:t>cui</w:t>
      </w:r>
      <w:r w:rsidR="003557B6" w:rsidRPr="00E76DE8">
        <w:rPr>
          <w:rFonts w:ascii="Times New Roman" w:eastAsia="Times New Roman" w:hAnsi="Times New Roman" w:cs="Times New Roman"/>
          <w:bCs/>
          <w:spacing w:val="47"/>
          <w:w w:val="105"/>
          <w:lang w:eastAsia="zh-CN"/>
        </w:rPr>
        <w:t xml:space="preserve"> </w:t>
      </w:r>
      <w:r w:rsidR="003557B6" w:rsidRPr="00E76DE8">
        <w:rPr>
          <w:rFonts w:ascii="Times New Roman" w:eastAsia="Times New Roman" w:hAnsi="Times New Roman" w:cs="Times New Roman"/>
          <w:bCs/>
          <w:w w:val="105"/>
          <w:lang w:eastAsia="zh-CN"/>
        </w:rPr>
        <w:t>si</w:t>
      </w:r>
      <w:r w:rsidR="003557B6" w:rsidRPr="00E76DE8">
        <w:rPr>
          <w:rFonts w:ascii="Times New Roman" w:eastAsia="Times New Roman" w:hAnsi="Times New Roman" w:cs="Times New Roman"/>
          <w:bCs/>
          <w:spacing w:val="53"/>
          <w:w w:val="105"/>
          <w:lang w:eastAsia="zh-CN"/>
        </w:rPr>
        <w:t xml:space="preserve"> </w:t>
      </w:r>
      <w:r w:rsidR="003557B6" w:rsidRPr="00E76DE8">
        <w:rPr>
          <w:rFonts w:ascii="Times New Roman" w:eastAsia="Times New Roman" w:hAnsi="Times New Roman" w:cs="Times New Roman"/>
          <w:bCs/>
          <w:w w:val="105"/>
          <w:lang w:eastAsia="zh-CN"/>
        </w:rPr>
        <w:t>chiede</w:t>
      </w:r>
      <w:r w:rsidR="003557B6" w:rsidRPr="00E76DE8">
        <w:rPr>
          <w:rFonts w:ascii="Times New Roman" w:eastAsia="Times New Roman" w:hAnsi="Times New Roman" w:cs="Times New Roman"/>
          <w:bCs/>
          <w:spacing w:val="4"/>
          <w:w w:val="105"/>
          <w:lang w:eastAsia="zh-CN"/>
        </w:rPr>
        <w:t xml:space="preserve"> </w:t>
      </w:r>
      <w:r w:rsidR="00232740">
        <w:rPr>
          <w:rFonts w:ascii="Times New Roman" w:eastAsia="Times New Roman" w:hAnsi="Times New Roman" w:cs="Times New Roman"/>
          <w:bCs/>
          <w:w w:val="105"/>
          <w:lang w:eastAsia="zh-CN"/>
        </w:rPr>
        <w:t>l’inserimento</w:t>
      </w:r>
      <w:r w:rsidR="003557B6" w:rsidRPr="00E76DE8">
        <w:rPr>
          <w:rFonts w:ascii="Times New Roman" w:eastAsia="Times New Roman" w:hAnsi="Times New Roman" w:cs="Times New Roman"/>
          <w:bCs/>
          <w:w w:val="105"/>
          <w:lang w:eastAsia="zh-CN"/>
        </w:rPr>
        <w:t>,</w:t>
      </w:r>
      <w:r w:rsidR="003557B6" w:rsidRPr="00E76DE8">
        <w:rPr>
          <w:rFonts w:ascii="Times New Roman" w:eastAsia="Times New Roman" w:hAnsi="Times New Roman" w:cs="Times New Roman"/>
          <w:bCs/>
          <w:spacing w:val="13"/>
          <w:w w:val="105"/>
          <w:lang w:eastAsia="zh-CN"/>
        </w:rPr>
        <w:t xml:space="preserve"> </w:t>
      </w:r>
      <w:r w:rsidR="003557B6" w:rsidRPr="00E76DE8">
        <w:rPr>
          <w:rFonts w:ascii="Times New Roman" w:eastAsia="Times New Roman" w:hAnsi="Times New Roman" w:cs="Times New Roman"/>
          <w:bCs/>
          <w:w w:val="105"/>
          <w:lang w:eastAsia="zh-CN"/>
        </w:rPr>
        <w:t>con</w:t>
      </w:r>
      <w:r w:rsidR="003557B6" w:rsidRPr="00E76DE8">
        <w:rPr>
          <w:rFonts w:ascii="Times New Roman" w:eastAsia="Times New Roman" w:hAnsi="Times New Roman" w:cs="Times New Roman"/>
          <w:bCs/>
          <w:spacing w:val="47"/>
          <w:w w:val="105"/>
          <w:lang w:eastAsia="zh-CN"/>
        </w:rPr>
        <w:t xml:space="preserve"> </w:t>
      </w:r>
      <w:r w:rsidR="003557B6" w:rsidRPr="00E76DE8">
        <w:rPr>
          <w:rFonts w:ascii="Times New Roman" w:eastAsia="Times New Roman" w:hAnsi="Times New Roman" w:cs="Times New Roman"/>
          <w:bCs/>
          <w:w w:val="105"/>
          <w:lang w:eastAsia="zh-CN"/>
        </w:rPr>
        <w:t>adeguata qualificazione</w:t>
      </w:r>
      <w:r w:rsidR="003557B6" w:rsidRPr="00E76DE8">
        <w:rPr>
          <w:rFonts w:ascii="Times New Roman" w:eastAsia="Times New Roman" w:hAnsi="Times New Roman" w:cs="Times New Roman"/>
          <w:bCs/>
          <w:spacing w:val="15"/>
          <w:w w:val="105"/>
          <w:lang w:eastAsia="zh-CN"/>
        </w:rPr>
        <w:t xml:space="preserve"> </w:t>
      </w:r>
      <w:r w:rsidR="003557B6" w:rsidRPr="00E76DE8">
        <w:rPr>
          <w:rFonts w:ascii="Times New Roman" w:eastAsia="Times New Roman" w:hAnsi="Times New Roman" w:cs="Times New Roman"/>
          <w:bCs/>
          <w:w w:val="105"/>
          <w:lang w:eastAsia="zh-CN"/>
        </w:rPr>
        <w:t xml:space="preserve">professionale. </w:t>
      </w:r>
    </w:p>
    <w:p w:rsidR="003557B6" w:rsidRDefault="003557B6" w:rsidP="003557B6">
      <w:pPr>
        <w:suppressAutoHyphens/>
        <w:spacing w:after="0" w:line="240" w:lineRule="auto"/>
        <w:jc w:val="both"/>
        <w:textAlignment w:val="baseline"/>
        <w:rPr>
          <w:rFonts w:ascii="Times New Roman" w:eastAsia="Times New Roman" w:hAnsi="Times New Roman" w:cs="Times New Roman"/>
          <w:b/>
          <w:color w:val="000000"/>
          <w:kern w:val="1"/>
          <w:lang w:eastAsia="zh-CN"/>
        </w:rPr>
      </w:pPr>
    </w:p>
    <w:p w:rsidR="00232740" w:rsidRPr="003557B6" w:rsidRDefault="00232740" w:rsidP="003557B6">
      <w:pPr>
        <w:suppressAutoHyphens/>
        <w:spacing w:after="0" w:line="240" w:lineRule="auto"/>
        <w:jc w:val="both"/>
        <w:textAlignment w:val="baseline"/>
        <w:rPr>
          <w:rFonts w:ascii="Times New Roman" w:eastAsia="Times New Roman" w:hAnsi="Times New Roman" w:cs="Times New Roman"/>
          <w:b/>
          <w:color w:val="000000"/>
          <w:kern w:val="1"/>
          <w:lang w:eastAsia="zh-CN"/>
        </w:rPr>
      </w:pPr>
    </w:p>
    <w:p w:rsidR="003557B6" w:rsidRPr="003557B6" w:rsidRDefault="00E76DE8"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w w:val="105"/>
          <w:kern w:val="1"/>
          <w:lang w:eastAsia="zh-CN"/>
        </w:rPr>
        <w:t>TP.8</w:t>
      </w:r>
      <w:r w:rsidR="003557B6" w:rsidRPr="003557B6">
        <w:rPr>
          <w:rFonts w:ascii="Times New Roman" w:eastAsia="Times New Roman" w:hAnsi="Times New Roman" w:cs="Times New Roman"/>
          <w:b/>
          <w:bCs/>
          <w:w w:val="105"/>
          <w:kern w:val="1"/>
          <w:lang w:eastAsia="zh-CN"/>
        </w:rPr>
        <w:t xml:space="preserve"> </w:t>
      </w:r>
      <w:r w:rsidR="003557B6" w:rsidRPr="003557B6">
        <w:rPr>
          <w:rFonts w:ascii="Times New Roman" w:eastAsia="Times New Roman" w:hAnsi="Times New Roman" w:cs="Times New Roman"/>
          <w:w w:val="105"/>
          <w:kern w:val="1"/>
          <w:lang w:eastAsia="zh-CN"/>
        </w:rPr>
        <w:t>devono impegnarsi a:</w:t>
      </w:r>
    </w:p>
    <w:p w:rsidR="003557B6" w:rsidRPr="003557B6" w:rsidRDefault="003557B6" w:rsidP="003557B6">
      <w:pPr>
        <w:numPr>
          <w:ilvl w:val="0"/>
          <w:numId w:val="14"/>
        </w:numPr>
        <w:tabs>
          <w:tab w:val="left" w:pos="280"/>
        </w:tabs>
        <w:suppressAutoHyphens/>
        <w:spacing w:after="0" w:line="240" w:lineRule="auto"/>
        <w:ind w:left="284" w:hanging="284"/>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w w:val="105"/>
          <w:kern w:val="1"/>
          <w:lang w:eastAsia="zh-CN"/>
        </w:rPr>
        <w:t>fornire una dotazione quantitativa e qualitativa di figure professionali stabili dotate di profilo coerente con quanto richi</w:t>
      </w:r>
      <w:r w:rsidR="00DC485C">
        <w:rPr>
          <w:rFonts w:ascii="Times New Roman" w:eastAsia="Times New Roman" w:hAnsi="Times New Roman" w:cs="Times New Roman"/>
          <w:w w:val="105"/>
          <w:kern w:val="1"/>
          <w:lang w:eastAsia="zh-CN"/>
        </w:rPr>
        <w:t xml:space="preserve">esto nell’Allegato 1 </w:t>
      </w:r>
      <w:r w:rsidRPr="003557B6">
        <w:rPr>
          <w:rFonts w:ascii="Times New Roman" w:eastAsia="Times New Roman" w:hAnsi="Times New Roman" w:cs="Times New Roman"/>
          <w:w w:val="105"/>
          <w:kern w:val="1"/>
          <w:lang w:eastAsia="zh-CN"/>
        </w:rPr>
        <w:t xml:space="preserve">per ciascun tipo </w:t>
      </w:r>
      <w:r w:rsidRPr="003557B6">
        <w:rPr>
          <w:rFonts w:ascii="Times New Roman" w:eastAsia="Times New Roman" w:hAnsi="Times New Roman" w:cs="Times New Roman"/>
          <w:kern w:val="1"/>
          <w:lang w:eastAsia="zh-CN"/>
        </w:rPr>
        <w:t xml:space="preserve">di </w:t>
      </w:r>
      <w:r w:rsidRPr="003557B6">
        <w:rPr>
          <w:rFonts w:ascii="Times New Roman" w:eastAsia="Times New Roman" w:hAnsi="Times New Roman" w:cs="Times New Roman"/>
          <w:w w:val="105"/>
          <w:kern w:val="1"/>
          <w:lang w:eastAsia="zh-CN"/>
        </w:rPr>
        <w:t>intervento;</w:t>
      </w:r>
    </w:p>
    <w:p w:rsidR="003557B6" w:rsidRPr="00E76DE8" w:rsidRDefault="003557B6" w:rsidP="003557B6">
      <w:pPr>
        <w:numPr>
          <w:ilvl w:val="0"/>
          <w:numId w:val="14"/>
        </w:numPr>
        <w:tabs>
          <w:tab w:val="left" w:pos="2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kern w:val="1"/>
          <w:lang w:eastAsia="zh-CN"/>
        </w:rPr>
        <w:t>adottare procedure per la gestione informatizzata della documentazione (classificazione</w:t>
      </w:r>
      <w:r w:rsidR="00C509C0">
        <w:rPr>
          <w:rFonts w:ascii="Times New Roman" w:eastAsia="Times New Roman" w:hAnsi="Times New Roman" w:cs="Times New Roman"/>
          <w:kern w:val="1"/>
          <w:lang w:eastAsia="zh-CN"/>
        </w:rPr>
        <w:t xml:space="preserve"> dei </w:t>
      </w:r>
      <w:r w:rsidRPr="003557B6">
        <w:rPr>
          <w:rFonts w:ascii="Times New Roman" w:eastAsia="Times New Roman" w:hAnsi="Times New Roman" w:cs="Times New Roman"/>
          <w:kern w:val="1"/>
          <w:lang w:eastAsia="zh-CN"/>
        </w:rPr>
        <w:t>documenti, diffusione, rintracciabilità, ecc.);</w:t>
      </w:r>
    </w:p>
    <w:p w:rsidR="00E76DE8" w:rsidRPr="003557B6" w:rsidRDefault="00E76DE8" w:rsidP="003557B6">
      <w:pPr>
        <w:numPr>
          <w:ilvl w:val="0"/>
          <w:numId w:val="14"/>
        </w:numPr>
        <w:tabs>
          <w:tab w:val="left" w:pos="2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lang w:eastAsia="zh-CN"/>
        </w:rPr>
        <w:t>adottare un sistema interno di monitoraggio e valutazione dei servizi</w:t>
      </w:r>
      <w:r w:rsidR="00D9230B">
        <w:rPr>
          <w:rFonts w:ascii="Times New Roman" w:eastAsia="Times New Roman" w:hAnsi="Times New Roman" w:cs="Times New Roman"/>
          <w:kern w:val="1"/>
          <w:lang w:eastAsia="zh-CN"/>
        </w:rPr>
        <w:t>/prestazioni</w:t>
      </w:r>
      <w:r>
        <w:rPr>
          <w:rFonts w:ascii="Times New Roman" w:eastAsia="Times New Roman" w:hAnsi="Times New Roman" w:cs="Times New Roman"/>
          <w:kern w:val="1"/>
          <w:lang w:eastAsia="zh-CN"/>
        </w:rPr>
        <w:t xml:space="preserve"> erogati;</w:t>
      </w:r>
    </w:p>
    <w:p w:rsidR="003557B6" w:rsidRPr="004F081B" w:rsidRDefault="003557B6" w:rsidP="003557B6">
      <w:pPr>
        <w:numPr>
          <w:ilvl w:val="0"/>
          <w:numId w:val="14"/>
        </w:numPr>
        <w:tabs>
          <w:tab w:val="left" w:pos="280"/>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kern w:val="1"/>
          <w:lang w:eastAsia="zh-CN"/>
        </w:rPr>
        <w:t>adottare un customer satisfacion da sottoporre, con cadenza quadrimestrale, ai soggetti coinvolti nel ser</w:t>
      </w:r>
      <w:r w:rsidR="00DC485C">
        <w:rPr>
          <w:rFonts w:ascii="Times New Roman" w:eastAsia="Times New Roman" w:hAnsi="Times New Roman" w:cs="Times New Roman"/>
          <w:kern w:val="1"/>
          <w:lang w:eastAsia="zh-CN"/>
        </w:rPr>
        <w:t>vizio (utenti, familiari</w:t>
      </w:r>
      <w:r w:rsidRPr="003557B6">
        <w:rPr>
          <w:rFonts w:ascii="Times New Roman" w:eastAsia="Times New Roman" w:hAnsi="Times New Roman" w:cs="Times New Roman"/>
          <w:kern w:val="1"/>
          <w:lang w:eastAsia="zh-CN"/>
        </w:rPr>
        <w:t xml:space="preserve">)  </w:t>
      </w:r>
      <w:r w:rsidRPr="004F081B">
        <w:rPr>
          <w:rFonts w:ascii="Times New Roman" w:eastAsia="Times New Roman" w:hAnsi="Times New Roman" w:cs="Times New Roman"/>
          <w:kern w:val="1"/>
          <w:lang w:eastAsia="zh-CN"/>
        </w:rPr>
        <w:t xml:space="preserve">e da trasmettere all'Ambito </w:t>
      </w:r>
      <w:r w:rsidR="00163F41" w:rsidRPr="004F081B">
        <w:rPr>
          <w:rFonts w:ascii="Times New Roman" w:eastAsia="Times New Roman" w:hAnsi="Times New Roman" w:cs="Times New Roman"/>
          <w:kern w:val="1"/>
          <w:lang w:eastAsia="zh-CN"/>
        </w:rPr>
        <w:t xml:space="preserve">Distrettuale Sociale </w:t>
      </w:r>
      <w:r w:rsidRPr="004F081B">
        <w:rPr>
          <w:rFonts w:ascii="Times New Roman" w:eastAsia="Times New Roman" w:hAnsi="Times New Roman" w:cs="Times New Roman"/>
          <w:kern w:val="1"/>
          <w:lang w:eastAsia="zh-CN"/>
        </w:rPr>
        <w:t xml:space="preserve">n° </w:t>
      </w:r>
      <w:r w:rsidR="004F081B" w:rsidRPr="004F081B">
        <w:rPr>
          <w:rFonts w:ascii="Times New Roman" w:eastAsia="Times New Roman" w:hAnsi="Times New Roman" w:cs="Times New Roman"/>
          <w:kern w:val="1"/>
          <w:lang w:eastAsia="zh-CN"/>
        </w:rPr>
        <w:t>2</w:t>
      </w:r>
      <w:r w:rsidRPr="004F081B">
        <w:rPr>
          <w:rFonts w:ascii="Times New Roman" w:eastAsia="Times New Roman" w:hAnsi="Times New Roman" w:cs="Times New Roman"/>
          <w:kern w:val="1"/>
          <w:lang w:eastAsia="zh-CN"/>
        </w:rPr>
        <w:t>;</w:t>
      </w:r>
    </w:p>
    <w:p w:rsidR="003557B6" w:rsidRPr="005641D1" w:rsidRDefault="003557B6" w:rsidP="003557B6">
      <w:pPr>
        <w:numPr>
          <w:ilvl w:val="0"/>
          <w:numId w:val="14"/>
        </w:numPr>
        <w:tabs>
          <w:tab w:val="left" w:pos="280"/>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kern w:val="1"/>
          <w:lang w:eastAsia="zh-CN"/>
        </w:rPr>
        <w:t>osservare le misure di sicurezza di cui al D. L.gs. 81/2008 adottando apposito Piano.</w:t>
      </w:r>
    </w:p>
    <w:p w:rsidR="005641D1" w:rsidRPr="003557B6" w:rsidRDefault="00AE7B30" w:rsidP="005641D1">
      <w:pPr>
        <w:suppressAutoHyphens/>
        <w:spacing w:after="0" w:line="240" w:lineRule="auto"/>
        <w:ind w:left="10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lang w:eastAsia="zh-CN"/>
        </w:rPr>
        <w:t xml:space="preserve"> </w:t>
      </w:r>
    </w:p>
    <w:p w:rsidR="00F5115C" w:rsidRPr="003557B6" w:rsidRDefault="00F5115C" w:rsidP="003557B6">
      <w:pPr>
        <w:suppressAutoHyphens/>
        <w:spacing w:after="0" w:line="240" w:lineRule="auto"/>
        <w:jc w:val="both"/>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In caso</w:t>
      </w:r>
      <w:r w:rsidRPr="003557B6">
        <w:rPr>
          <w:rFonts w:ascii="Times New Roman" w:eastAsia="Times New Roman" w:hAnsi="Times New Roman" w:cs="Times New Roman"/>
          <w:b/>
          <w:bCs/>
          <w:spacing w:val="5"/>
          <w:w w:val="105"/>
          <w:kern w:val="1"/>
          <w:lang w:eastAsia="zh-CN"/>
        </w:rPr>
        <w:t xml:space="preserve"> </w:t>
      </w:r>
      <w:r w:rsidRPr="003557B6">
        <w:rPr>
          <w:rFonts w:ascii="Times New Roman" w:eastAsia="Times New Roman" w:hAnsi="Times New Roman" w:cs="Times New Roman"/>
          <w:b/>
          <w:bCs/>
          <w:w w:val="105"/>
          <w:kern w:val="1"/>
          <w:lang w:eastAsia="zh-CN"/>
        </w:rPr>
        <w:t>di partecipazione</w:t>
      </w:r>
      <w:r w:rsidRPr="003557B6">
        <w:rPr>
          <w:rFonts w:ascii="Times New Roman" w:eastAsia="Times New Roman" w:hAnsi="Times New Roman" w:cs="Times New Roman"/>
          <w:b/>
          <w:bCs/>
          <w:spacing w:val="12"/>
          <w:w w:val="105"/>
          <w:kern w:val="1"/>
          <w:lang w:eastAsia="zh-CN"/>
        </w:rPr>
        <w:t xml:space="preserve"> </w:t>
      </w:r>
      <w:r w:rsidRPr="003557B6">
        <w:rPr>
          <w:rFonts w:ascii="Times New Roman" w:eastAsia="Times New Roman" w:hAnsi="Times New Roman" w:cs="Times New Roman"/>
          <w:b/>
          <w:bCs/>
          <w:w w:val="105"/>
          <w:kern w:val="1"/>
          <w:lang w:eastAsia="zh-CN"/>
        </w:rPr>
        <w:t>attraverso forme</w:t>
      </w:r>
      <w:r w:rsidRPr="003557B6">
        <w:rPr>
          <w:rFonts w:ascii="Times New Roman" w:eastAsia="Times New Roman" w:hAnsi="Times New Roman" w:cs="Times New Roman"/>
          <w:b/>
          <w:bCs/>
          <w:spacing w:val="9"/>
          <w:w w:val="105"/>
          <w:kern w:val="1"/>
          <w:lang w:eastAsia="zh-CN"/>
        </w:rPr>
        <w:t xml:space="preserve"> </w:t>
      </w:r>
      <w:r w:rsidRPr="003557B6">
        <w:rPr>
          <w:rFonts w:ascii="Times New Roman" w:eastAsia="Times New Roman" w:hAnsi="Times New Roman" w:cs="Times New Roman"/>
          <w:b/>
          <w:bCs/>
          <w:w w:val="105"/>
          <w:kern w:val="1"/>
          <w:lang w:eastAsia="zh-CN"/>
        </w:rPr>
        <w:t>aggregate:</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b/>
          <w:kern w:val="1"/>
          <w:lang w:eastAsia="zh-CN"/>
        </w:rPr>
      </w:pPr>
    </w:p>
    <w:tbl>
      <w:tblPr>
        <w:tblW w:w="0" w:type="auto"/>
        <w:tblInd w:w="219" w:type="dxa"/>
        <w:tblLayout w:type="fixed"/>
        <w:tblCellMar>
          <w:left w:w="10" w:type="dxa"/>
          <w:right w:w="10" w:type="dxa"/>
        </w:tblCellMar>
        <w:tblLook w:val="0000" w:firstRow="0" w:lastRow="0" w:firstColumn="0" w:lastColumn="0" w:noHBand="0" w:noVBand="0"/>
      </w:tblPr>
      <w:tblGrid>
        <w:gridCol w:w="960"/>
        <w:gridCol w:w="823"/>
      </w:tblGrid>
      <w:tr w:rsidR="003557B6" w:rsidRPr="003557B6" w:rsidTr="00526AF0">
        <w:tc>
          <w:tcPr>
            <w:tcW w:w="960" w:type="dxa"/>
            <w:tcBorders>
              <w:top w:val="single" w:sz="2" w:space="0" w:color="000000"/>
              <w:left w:val="single" w:sz="2" w:space="0" w:color="000000"/>
              <w:bottom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
                <w:bCs/>
                <w:w w:val="105"/>
                <w:kern w:val="1"/>
                <w:lang w:eastAsia="zh-CN"/>
              </w:rPr>
              <w:t xml:space="preserve"> CON</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rsidR="003557B6" w:rsidRPr="003557B6" w:rsidRDefault="003557B6" w:rsidP="003557B6">
            <w:pPr>
              <w:suppressAutoHyphens/>
              <w:spacing w:after="0" w:line="240" w:lineRule="auto"/>
              <w:jc w:val="center"/>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
                <w:bCs/>
                <w:w w:val="105"/>
                <w:kern w:val="1"/>
                <w:lang w:eastAsia="zh-CN"/>
              </w:rPr>
              <w:t xml:space="preserve"> RTI</w:t>
            </w:r>
          </w:p>
        </w:tc>
      </w:tr>
    </w:tbl>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I requisiti TP succitati dovranno essere posseduti da ciascuno dei componenti delle forme aggregate.</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w w:val="105"/>
          <w:kern w:val="1"/>
          <w:lang w:eastAsia="zh-CN"/>
        </w:rPr>
        <w:t>Inoltre i richiedenti</w:t>
      </w:r>
    </w:p>
    <w:p w:rsidR="003557B6" w:rsidRPr="003557B6" w:rsidRDefault="003557B6" w:rsidP="003557B6">
      <w:pPr>
        <w:suppressAutoHyphens/>
        <w:spacing w:after="0" w:line="240" w:lineRule="auto"/>
        <w:textAlignment w:val="baseline"/>
        <w:rPr>
          <w:rFonts w:ascii="Times New Roman" w:eastAsia="Times New Roman" w:hAnsi="Times New Roman" w:cs="Times New Roman"/>
          <w:w w:val="105"/>
          <w:kern w:val="1"/>
          <w:lang w:eastAsia="zh-CN"/>
        </w:rPr>
      </w:pPr>
    </w:p>
    <w:tbl>
      <w:tblPr>
        <w:tblpPr w:leftFromText="141" w:rightFromText="141" w:vertAnchor="text" w:tblpX="162" w:tblpY="1"/>
        <w:tblOverlap w:val="never"/>
        <w:tblW w:w="0" w:type="auto"/>
        <w:tblLayout w:type="fixed"/>
        <w:tblCellMar>
          <w:left w:w="10" w:type="dxa"/>
          <w:right w:w="10" w:type="dxa"/>
        </w:tblCellMar>
        <w:tblLook w:val="0000" w:firstRow="0" w:lastRow="0" w:firstColumn="0" w:lastColumn="0" w:noHBand="0" w:noVBand="0"/>
      </w:tblPr>
      <w:tblGrid>
        <w:gridCol w:w="721"/>
        <w:gridCol w:w="956"/>
        <w:gridCol w:w="1474"/>
        <w:gridCol w:w="822"/>
        <w:gridCol w:w="1407"/>
        <w:gridCol w:w="699"/>
        <w:gridCol w:w="1479"/>
        <w:gridCol w:w="678"/>
      </w:tblGrid>
      <w:tr w:rsidR="000B3CF5" w:rsidRPr="003557B6" w:rsidTr="000B3CF5">
        <w:trPr>
          <w:trHeight w:val="258"/>
        </w:trPr>
        <w:tc>
          <w:tcPr>
            <w:tcW w:w="721" w:type="dxa"/>
            <w:tcBorders>
              <w:top w:val="single" w:sz="2" w:space="0" w:color="000000"/>
              <w:left w:val="single" w:sz="2" w:space="0" w:color="000000"/>
              <w:bottom w:val="single" w:sz="2" w:space="0" w:color="000000"/>
            </w:tcBorders>
            <w:shd w:val="clear" w:color="auto" w:fill="auto"/>
          </w:tcPr>
          <w:p w:rsidR="003557B6" w:rsidRPr="003557B6" w:rsidRDefault="003557B6" w:rsidP="000B3CF5">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kern w:val="1"/>
                <w:lang w:eastAsia="zh-CN"/>
              </w:rPr>
              <w:t>APS</w:t>
            </w:r>
          </w:p>
        </w:tc>
        <w:tc>
          <w:tcPr>
            <w:tcW w:w="956" w:type="dxa"/>
            <w:tcBorders>
              <w:top w:val="single" w:sz="2" w:space="0" w:color="000000"/>
              <w:left w:val="single" w:sz="2" w:space="0" w:color="000000"/>
              <w:bottom w:val="single" w:sz="2" w:space="0" w:color="000000"/>
            </w:tcBorders>
            <w:shd w:val="clear" w:color="auto" w:fill="auto"/>
          </w:tcPr>
          <w:p w:rsidR="003557B6" w:rsidRPr="003557B6" w:rsidRDefault="003557B6" w:rsidP="000B3CF5">
            <w:pPr>
              <w:suppressAutoHyphens/>
              <w:spacing w:after="0" w:line="240" w:lineRule="auto"/>
              <w:ind w:left="123"/>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w:t>
            </w:r>
          </w:p>
        </w:tc>
        <w:tc>
          <w:tcPr>
            <w:tcW w:w="1474" w:type="dxa"/>
            <w:tcBorders>
              <w:top w:val="single" w:sz="2" w:space="0" w:color="000000"/>
              <w:left w:val="single" w:sz="2" w:space="0" w:color="000000"/>
              <w:bottom w:val="single" w:sz="2" w:space="0" w:color="000000"/>
            </w:tcBorders>
            <w:shd w:val="clear" w:color="auto" w:fill="auto"/>
          </w:tcPr>
          <w:p w:rsidR="003557B6" w:rsidRPr="003557B6" w:rsidRDefault="003557B6" w:rsidP="000B3CF5">
            <w:pPr>
              <w:suppressAutoHyphens/>
              <w:spacing w:after="0" w:line="240" w:lineRule="auto"/>
              <w:ind w:left="123"/>
              <w:jc w:val="both"/>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COOP Soc</w:t>
            </w:r>
          </w:p>
        </w:tc>
        <w:tc>
          <w:tcPr>
            <w:tcW w:w="822" w:type="dxa"/>
            <w:tcBorders>
              <w:top w:val="single" w:sz="2" w:space="0" w:color="000000"/>
              <w:left w:val="single" w:sz="2" w:space="0" w:color="000000"/>
              <w:bottom w:val="single" w:sz="2" w:space="0" w:color="000000"/>
            </w:tcBorders>
            <w:shd w:val="clear" w:color="auto" w:fill="auto"/>
          </w:tcPr>
          <w:p w:rsidR="003557B6" w:rsidRPr="003557B6" w:rsidRDefault="003557B6" w:rsidP="000B3CF5">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CON</w:t>
            </w:r>
          </w:p>
        </w:tc>
        <w:tc>
          <w:tcPr>
            <w:tcW w:w="1407" w:type="dxa"/>
            <w:tcBorders>
              <w:top w:val="single" w:sz="2" w:space="0" w:color="000000"/>
              <w:left w:val="single" w:sz="2" w:space="0" w:color="000000"/>
              <w:bottom w:val="single" w:sz="2" w:space="0" w:color="000000"/>
            </w:tcBorders>
            <w:shd w:val="clear" w:color="auto" w:fill="auto"/>
          </w:tcPr>
          <w:p w:rsidR="003557B6" w:rsidRPr="003557B6" w:rsidRDefault="003557B6" w:rsidP="000B3CF5">
            <w:pPr>
              <w:suppressAutoHyphens/>
              <w:spacing w:after="0" w:line="240" w:lineRule="auto"/>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ORGVOL</w:t>
            </w:r>
          </w:p>
        </w:tc>
        <w:tc>
          <w:tcPr>
            <w:tcW w:w="699" w:type="dxa"/>
            <w:tcBorders>
              <w:top w:val="single" w:sz="2" w:space="0" w:color="000000"/>
              <w:left w:val="single" w:sz="2" w:space="0" w:color="000000"/>
              <w:bottom w:val="single" w:sz="2" w:space="0" w:color="000000"/>
            </w:tcBorders>
            <w:shd w:val="clear" w:color="auto" w:fill="auto"/>
          </w:tcPr>
          <w:p w:rsidR="003557B6" w:rsidRPr="003557B6" w:rsidRDefault="003557B6" w:rsidP="000B3CF5">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3557B6">
              <w:rPr>
                <w:rFonts w:ascii="Times New Roman" w:eastAsia="Times New Roman" w:hAnsi="Times New Roman" w:cs="Times New Roman"/>
                <w:b/>
                <w:bCs/>
                <w:w w:val="105"/>
                <w:kern w:val="1"/>
                <w:lang w:eastAsia="zh-CN"/>
              </w:rPr>
              <w:t>AFI</w:t>
            </w:r>
          </w:p>
        </w:tc>
        <w:tc>
          <w:tcPr>
            <w:tcW w:w="1479" w:type="dxa"/>
            <w:tcBorders>
              <w:top w:val="single" w:sz="2" w:space="0" w:color="000000"/>
              <w:left w:val="single" w:sz="2" w:space="0" w:color="000000"/>
              <w:bottom w:val="single" w:sz="2" w:space="0" w:color="000000"/>
              <w:right w:val="single" w:sz="2" w:space="0" w:color="000000"/>
            </w:tcBorders>
            <w:shd w:val="clear" w:color="auto" w:fill="auto"/>
          </w:tcPr>
          <w:p w:rsidR="003557B6" w:rsidRPr="00C25A2A" w:rsidRDefault="003557B6" w:rsidP="000B3CF5">
            <w:pPr>
              <w:suppressAutoHyphens/>
              <w:spacing w:after="0" w:line="240" w:lineRule="auto"/>
              <w:ind w:left="123"/>
              <w:jc w:val="center"/>
              <w:textAlignment w:val="baseline"/>
              <w:rPr>
                <w:rFonts w:ascii="Times New Roman" w:eastAsia="Times New Roman" w:hAnsi="Times New Roman" w:cs="Times New Roman"/>
                <w:b/>
                <w:kern w:val="1"/>
                <w:sz w:val="24"/>
                <w:szCs w:val="24"/>
                <w:lang w:eastAsia="zh-CN"/>
              </w:rPr>
            </w:pPr>
            <w:r w:rsidRPr="00C25A2A">
              <w:rPr>
                <w:rFonts w:ascii="Times New Roman" w:eastAsia="Times New Roman" w:hAnsi="Times New Roman" w:cs="Times New Roman"/>
                <w:b/>
                <w:kern w:val="1"/>
                <w:lang w:eastAsia="zh-CN"/>
              </w:rPr>
              <w:t>IMP SOC</w:t>
            </w:r>
          </w:p>
        </w:tc>
        <w:tc>
          <w:tcPr>
            <w:tcW w:w="678" w:type="dxa"/>
            <w:tcBorders>
              <w:top w:val="single" w:sz="4" w:space="0" w:color="auto"/>
              <w:bottom w:val="single" w:sz="4" w:space="0" w:color="auto"/>
              <w:right w:val="single" w:sz="4" w:space="0" w:color="auto"/>
            </w:tcBorders>
            <w:shd w:val="clear" w:color="auto" w:fill="auto"/>
          </w:tcPr>
          <w:p w:rsidR="000B3CF5" w:rsidRPr="00C25A2A" w:rsidRDefault="000B3CF5" w:rsidP="000B3CF5">
            <w:pPr>
              <w:rPr>
                <w:b/>
              </w:rPr>
            </w:pPr>
            <w:r w:rsidRPr="00C25A2A">
              <w:rPr>
                <w:b/>
              </w:rPr>
              <w:t>EP</w:t>
            </w:r>
          </w:p>
          <w:p w:rsidR="000B3CF5" w:rsidRPr="00C25A2A" w:rsidRDefault="000B3CF5" w:rsidP="000B3CF5">
            <w:pPr>
              <w:rPr>
                <w:b/>
              </w:rPr>
            </w:pPr>
          </w:p>
        </w:tc>
      </w:tr>
    </w:tbl>
    <w:p w:rsidR="003557B6" w:rsidRPr="003557B6" w:rsidRDefault="000B3CF5" w:rsidP="003557B6">
      <w:pPr>
        <w:suppressAutoHyphens/>
        <w:spacing w:after="0" w:line="240" w:lineRule="auto"/>
        <w:textAlignment w:val="baseline"/>
        <w:rPr>
          <w:rFonts w:ascii="Times New Roman" w:eastAsia="Times New Roman" w:hAnsi="Times New Roman" w:cs="Times New Roman"/>
          <w:w w:val="105"/>
          <w:kern w:val="1"/>
          <w:lang w:eastAsia="zh-CN"/>
        </w:rPr>
      </w:pPr>
      <w:r>
        <w:rPr>
          <w:rFonts w:ascii="Times New Roman" w:eastAsia="Times New Roman" w:hAnsi="Times New Roman" w:cs="Times New Roman"/>
          <w:w w:val="105"/>
          <w:kern w:val="1"/>
          <w:lang w:eastAsia="zh-CN"/>
        </w:rPr>
        <w:br w:type="textWrapping" w:clear="all"/>
      </w:r>
    </w:p>
    <w:p w:rsidR="003557B6" w:rsidRPr="003557B6" w:rsidRDefault="003557B6" w:rsidP="003557B6">
      <w:pPr>
        <w:numPr>
          <w:ilvl w:val="0"/>
          <w:numId w:val="15"/>
        </w:numPr>
        <w:tabs>
          <w:tab w:val="left" w:pos="280"/>
          <w:tab w:val="left" w:pos="40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Devono ben conoscere le norme generali e particolari che regolano</w:t>
      </w:r>
      <w:r w:rsidR="00EB70DC">
        <w:rPr>
          <w:rFonts w:ascii="Times New Roman" w:eastAsia="Times New Roman" w:hAnsi="Times New Roman" w:cs="Times New Roman"/>
          <w:bCs/>
          <w:w w:val="105"/>
          <w:kern w:val="1"/>
          <w:lang w:eastAsia="zh-CN"/>
        </w:rPr>
        <w:t xml:space="preserve"> le p</w:t>
      </w:r>
      <w:r w:rsidR="00D9230B">
        <w:rPr>
          <w:rFonts w:ascii="Times New Roman" w:eastAsia="Times New Roman" w:hAnsi="Times New Roman" w:cs="Times New Roman"/>
          <w:bCs/>
          <w:w w:val="105"/>
          <w:kern w:val="1"/>
          <w:lang w:eastAsia="zh-CN"/>
        </w:rPr>
        <w:t>rocedure per l’inserimento nel Catalogo dei F</w:t>
      </w:r>
      <w:r w:rsidR="00EB70DC">
        <w:rPr>
          <w:rFonts w:ascii="Times New Roman" w:eastAsia="Times New Roman" w:hAnsi="Times New Roman" w:cs="Times New Roman"/>
          <w:bCs/>
          <w:w w:val="105"/>
          <w:kern w:val="1"/>
          <w:lang w:eastAsia="zh-CN"/>
        </w:rPr>
        <w:t xml:space="preserve">ornitori abilitati all’erogazione </w:t>
      </w:r>
      <w:r w:rsidRPr="003557B6">
        <w:rPr>
          <w:rFonts w:ascii="Times New Roman" w:eastAsia="Times New Roman" w:hAnsi="Times New Roman" w:cs="Times New Roman"/>
          <w:bCs/>
          <w:w w:val="105"/>
          <w:kern w:val="1"/>
          <w:lang w:eastAsia="zh-CN"/>
        </w:rPr>
        <w:t xml:space="preserve"> del servizio</w:t>
      </w:r>
      <w:r w:rsidR="00D9230B">
        <w:rPr>
          <w:rFonts w:ascii="Times New Roman" w:eastAsia="Times New Roman" w:hAnsi="Times New Roman" w:cs="Times New Roman"/>
          <w:bCs/>
          <w:w w:val="105"/>
          <w:kern w:val="1"/>
          <w:lang w:eastAsia="zh-CN"/>
        </w:rPr>
        <w:t xml:space="preserve">/prestazione </w:t>
      </w:r>
      <w:r w:rsidRPr="003557B6">
        <w:rPr>
          <w:rFonts w:ascii="Times New Roman" w:eastAsia="Times New Roman" w:hAnsi="Times New Roman" w:cs="Times New Roman"/>
          <w:bCs/>
          <w:w w:val="105"/>
          <w:kern w:val="1"/>
          <w:lang w:eastAsia="zh-CN"/>
        </w:rPr>
        <w:t xml:space="preserve"> oltre che tutti gli obblighi dal medesimo </w:t>
      </w:r>
      <w:r w:rsidRPr="003557B6">
        <w:rPr>
          <w:rFonts w:ascii="Times New Roman" w:eastAsia="Times New Roman" w:hAnsi="Times New Roman" w:cs="Times New Roman"/>
          <w:bCs/>
          <w:spacing w:val="1"/>
          <w:w w:val="105"/>
          <w:kern w:val="1"/>
          <w:lang w:eastAsia="zh-CN"/>
        </w:rPr>
        <w:t>derivanti</w:t>
      </w:r>
      <w:r w:rsidRPr="003557B6">
        <w:rPr>
          <w:rFonts w:ascii="Times New Roman" w:eastAsia="Times New Roman" w:hAnsi="Times New Roman" w:cs="Times New Roman"/>
          <w:bCs/>
          <w:w w:val="105"/>
          <w:kern w:val="1"/>
          <w:lang w:eastAsia="zh-CN"/>
        </w:rPr>
        <w:t xml:space="preserve">, tutte le </w:t>
      </w:r>
      <w:r w:rsidRPr="003557B6">
        <w:rPr>
          <w:rFonts w:ascii="Times New Roman" w:eastAsia="Times New Roman" w:hAnsi="Times New Roman" w:cs="Times New Roman"/>
          <w:bCs/>
          <w:w w:val="105"/>
          <w:kern w:val="1"/>
          <w:lang w:eastAsia="zh-CN"/>
        </w:rPr>
        <w:tab/>
        <w:t>condizioni locali, i Contratti Collettivi di settore, nonché le</w:t>
      </w:r>
      <w:r w:rsidRPr="003557B6">
        <w:rPr>
          <w:rFonts w:ascii="Times New Roman" w:eastAsia="Times New Roman" w:hAnsi="Times New Roman" w:cs="Times New Roman"/>
          <w:bCs/>
          <w:spacing w:val="28"/>
          <w:w w:val="105"/>
          <w:kern w:val="1"/>
          <w:lang w:eastAsia="zh-CN"/>
        </w:rPr>
        <w:t xml:space="preserve"> </w:t>
      </w:r>
      <w:r w:rsidRPr="003557B6">
        <w:rPr>
          <w:rFonts w:ascii="Times New Roman" w:eastAsia="Times New Roman" w:hAnsi="Times New Roman" w:cs="Times New Roman"/>
          <w:bCs/>
          <w:w w:val="105"/>
          <w:kern w:val="1"/>
          <w:lang w:eastAsia="zh-CN"/>
        </w:rPr>
        <w:t xml:space="preserve">circostanze generali e particolari </w:t>
      </w:r>
      <w:r w:rsidRPr="003557B6">
        <w:rPr>
          <w:rFonts w:ascii="Times New Roman" w:eastAsia="Times New Roman" w:hAnsi="Times New Roman" w:cs="Times New Roman"/>
          <w:bCs/>
          <w:w w:val="105"/>
          <w:kern w:val="1"/>
          <w:lang w:eastAsia="zh-CN"/>
        </w:rPr>
        <w:tab/>
        <w:t>che possono aver influito sulla determinazione dei prezzi;</w:t>
      </w:r>
    </w:p>
    <w:p w:rsidR="003557B6" w:rsidRPr="003557B6" w:rsidRDefault="003557B6" w:rsidP="003557B6">
      <w:pPr>
        <w:numPr>
          <w:ilvl w:val="0"/>
          <w:numId w:val="15"/>
        </w:numPr>
        <w:tabs>
          <w:tab w:val="left" w:pos="2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 xml:space="preserve">devono aver preso visione del contenuto, dei requisiti e degli standard di qualità di ciascun </w:t>
      </w:r>
      <w:r w:rsidRPr="003557B6">
        <w:rPr>
          <w:rFonts w:ascii="Times New Roman" w:eastAsia="Times New Roman" w:hAnsi="Times New Roman" w:cs="Times New Roman"/>
          <w:bCs/>
          <w:w w:val="105"/>
          <w:kern w:val="1"/>
          <w:lang w:eastAsia="zh-CN"/>
        </w:rPr>
        <w:tab/>
        <w:t>servizio</w:t>
      </w:r>
      <w:r w:rsidR="00D9230B">
        <w:rPr>
          <w:rFonts w:ascii="Times New Roman" w:eastAsia="Times New Roman" w:hAnsi="Times New Roman" w:cs="Times New Roman"/>
          <w:bCs/>
          <w:w w:val="105"/>
          <w:kern w:val="1"/>
          <w:lang w:eastAsia="zh-CN"/>
        </w:rPr>
        <w:t>/prestazione</w:t>
      </w:r>
      <w:r w:rsidRPr="003557B6">
        <w:rPr>
          <w:rFonts w:ascii="Times New Roman" w:eastAsia="Times New Roman" w:hAnsi="Times New Roman" w:cs="Times New Roman"/>
          <w:bCs/>
          <w:w w:val="105"/>
          <w:kern w:val="1"/>
          <w:lang w:eastAsia="zh-CN"/>
        </w:rPr>
        <w:t>;</w:t>
      </w:r>
    </w:p>
    <w:p w:rsidR="003557B6" w:rsidRPr="003557B6" w:rsidRDefault="003557B6" w:rsidP="003557B6">
      <w:pPr>
        <w:numPr>
          <w:ilvl w:val="0"/>
          <w:numId w:val="15"/>
        </w:numPr>
        <w:tabs>
          <w:tab w:val="left" w:pos="2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w w:val="105"/>
          <w:kern w:val="1"/>
          <w:lang w:eastAsia="zh-CN"/>
        </w:rPr>
        <w:t>devono osservare</w:t>
      </w:r>
      <w:r w:rsidRPr="003557B6">
        <w:rPr>
          <w:rFonts w:ascii="Times New Roman" w:eastAsia="Times New Roman" w:hAnsi="Times New Roman" w:cs="Times New Roman"/>
          <w:spacing w:val="8"/>
          <w:w w:val="105"/>
          <w:kern w:val="1"/>
          <w:lang w:eastAsia="zh-CN"/>
        </w:rPr>
        <w:t xml:space="preserve"> </w:t>
      </w:r>
      <w:r w:rsidRPr="003557B6">
        <w:rPr>
          <w:rFonts w:ascii="Times New Roman" w:eastAsia="Times New Roman" w:hAnsi="Times New Roman" w:cs="Times New Roman"/>
          <w:w w:val="105"/>
          <w:kern w:val="1"/>
          <w:lang w:eastAsia="zh-CN"/>
        </w:rPr>
        <w:t>tutti gli obblighi</w:t>
      </w:r>
      <w:r w:rsidRPr="003557B6">
        <w:rPr>
          <w:rFonts w:ascii="Times New Roman" w:eastAsia="Times New Roman" w:hAnsi="Times New Roman" w:cs="Times New Roman"/>
          <w:spacing w:val="6"/>
          <w:w w:val="105"/>
          <w:kern w:val="1"/>
          <w:lang w:eastAsia="zh-CN"/>
        </w:rPr>
        <w:t xml:space="preserve"> </w:t>
      </w:r>
      <w:r w:rsidRPr="003557B6">
        <w:rPr>
          <w:rFonts w:ascii="Times New Roman" w:eastAsia="Times New Roman" w:hAnsi="Times New Roman" w:cs="Times New Roman"/>
          <w:w w:val="105"/>
          <w:kern w:val="1"/>
          <w:lang w:eastAsia="zh-CN"/>
        </w:rPr>
        <w:t>di tracciabilità</w:t>
      </w:r>
      <w:r w:rsidRPr="003557B6">
        <w:rPr>
          <w:rFonts w:ascii="Times New Roman" w:eastAsia="Times New Roman" w:hAnsi="Times New Roman" w:cs="Times New Roman"/>
          <w:spacing w:val="25"/>
          <w:w w:val="105"/>
          <w:kern w:val="1"/>
          <w:lang w:eastAsia="zh-CN"/>
        </w:rPr>
        <w:t xml:space="preserve"> </w:t>
      </w:r>
      <w:r w:rsidRPr="003557B6">
        <w:rPr>
          <w:rFonts w:ascii="Times New Roman" w:eastAsia="Times New Roman" w:hAnsi="Times New Roman" w:cs="Times New Roman"/>
          <w:w w:val="105"/>
          <w:kern w:val="1"/>
          <w:lang w:eastAsia="zh-CN"/>
        </w:rPr>
        <w:t>dei flussi</w:t>
      </w:r>
      <w:r w:rsidRPr="003557B6">
        <w:rPr>
          <w:rFonts w:ascii="Times New Roman" w:eastAsia="Times New Roman" w:hAnsi="Times New Roman" w:cs="Times New Roman"/>
          <w:spacing w:val="3"/>
          <w:w w:val="105"/>
          <w:kern w:val="1"/>
          <w:lang w:eastAsia="zh-CN"/>
        </w:rPr>
        <w:t xml:space="preserve"> </w:t>
      </w:r>
      <w:r w:rsidRPr="003557B6">
        <w:rPr>
          <w:rFonts w:ascii="Times New Roman" w:eastAsia="Times New Roman" w:hAnsi="Times New Roman" w:cs="Times New Roman"/>
          <w:w w:val="105"/>
          <w:kern w:val="1"/>
          <w:lang w:eastAsia="zh-CN"/>
        </w:rPr>
        <w:t>finanziari</w:t>
      </w:r>
      <w:r w:rsidRPr="003557B6">
        <w:rPr>
          <w:rFonts w:ascii="Times New Roman" w:eastAsia="Times New Roman" w:hAnsi="Times New Roman" w:cs="Times New Roman"/>
          <w:spacing w:val="10"/>
          <w:w w:val="105"/>
          <w:kern w:val="1"/>
          <w:lang w:eastAsia="zh-CN"/>
        </w:rPr>
        <w:t xml:space="preserve"> </w:t>
      </w:r>
      <w:r w:rsidRPr="003557B6">
        <w:rPr>
          <w:rFonts w:ascii="Times New Roman" w:eastAsia="Times New Roman" w:hAnsi="Times New Roman" w:cs="Times New Roman"/>
          <w:w w:val="105"/>
          <w:kern w:val="1"/>
          <w:lang w:eastAsia="zh-CN"/>
        </w:rPr>
        <w:t>di cui all'articolo</w:t>
      </w:r>
      <w:r w:rsidRPr="003557B6">
        <w:rPr>
          <w:rFonts w:ascii="Times New Roman" w:eastAsia="Times New Roman" w:hAnsi="Times New Roman" w:cs="Times New Roman"/>
          <w:spacing w:val="7"/>
          <w:w w:val="105"/>
          <w:kern w:val="1"/>
          <w:lang w:eastAsia="zh-CN"/>
        </w:rPr>
        <w:t xml:space="preserve"> </w:t>
      </w:r>
      <w:r w:rsidRPr="003557B6">
        <w:rPr>
          <w:rFonts w:ascii="Times New Roman" w:eastAsia="Times New Roman" w:hAnsi="Times New Roman" w:cs="Times New Roman"/>
          <w:w w:val="105"/>
          <w:kern w:val="1"/>
          <w:lang w:eastAsia="zh-CN"/>
        </w:rPr>
        <w:t xml:space="preserve">3 </w:t>
      </w:r>
      <w:r w:rsidRPr="003557B6">
        <w:rPr>
          <w:rFonts w:ascii="Times New Roman" w:eastAsia="Times New Roman" w:hAnsi="Times New Roman" w:cs="Times New Roman"/>
          <w:w w:val="105"/>
          <w:kern w:val="1"/>
          <w:lang w:eastAsia="zh-CN"/>
        </w:rPr>
        <w:tab/>
        <w:t>della</w:t>
      </w:r>
      <w:r w:rsidRPr="003557B6">
        <w:rPr>
          <w:rFonts w:ascii="Times New Roman" w:eastAsia="Times New Roman" w:hAnsi="Times New Roman" w:cs="Times New Roman"/>
          <w:spacing w:val="14"/>
          <w:w w:val="105"/>
          <w:kern w:val="1"/>
          <w:lang w:eastAsia="zh-CN"/>
        </w:rPr>
        <w:t xml:space="preserve"> </w:t>
      </w:r>
      <w:r w:rsidRPr="003557B6">
        <w:rPr>
          <w:rFonts w:ascii="Times New Roman" w:eastAsia="Times New Roman" w:hAnsi="Times New Roman" w:cs="Times New Roman"/>
          <w:w w:val="105"/>
          <w:kern w:val="1"/>
          <w:lang w:eastAsia="zh-CN"/>
        </w:rPr>
        <w:t>legge 13 agosto 2</w:t>
      </w:r>
      <w:r w:rsidRPr="003557B6">
        <w:rPr>
          <w:rFonts w:ascii="Times New Roman" w:eastAsia="Times New Roman" w:hAnsi="Times New Roman" w:cs="Times New Roman"/>
          <w:spacing w:val="1"/>
          <w:w w:val="105"/>
          <w:kern w:val="1"/>
          <w:lang w:eastAsia="zh-CN"/>
        </w:rPr>
        <w:t>0</w:t>
      </w:r>
      <w:r w:rsidRPr="003557B6">
        <w:rPr>
          <w:rFonts w:ascii="Times New Roman" w:eastAsia="Times New Roman" w:hAnsi="Times New Roman" w:cs="Times New Roman"/>
          <w:w w:val="105"/>
          <w:kern w:val="1"/>
          <w:lang w:eastAsia="zh-CN"/>
        </w:rPr>
        <w:t>10, n. 136 e successive modifiche;</w:t>
      </w:r>
    </w:p>
    <w:p w:rsidR="003557B6" w:rsidRPr="000B3CF5" w:rsidRDefault="003557B6" w:rsidP="000B3CF5">
      <w:pPr>
        <w:pStyle w:val="Paragrafoelenco"/>
        <w:numPr>
          <w:ilvl w:val="0"/>
          <w:numId w:val="15"/>
        </w:numPr>
        <w:tabs>
          <w:tab w:val="left" w:pos="280"/>
        </w:tabs>
        <w:spacing w:after="0" w:line="240" w:lineRule="auto"/>
        <w:jc w:val="both"/>
        <w:textAlignment w:val="baseline"/>
        <w:rPr>
          <w:rFonts w:ascii="Times New Roman" w:eastAsia="Times New Roman" w:hAnsi="Times New Roman"/>
          <w:kern w:val="1"/>
          <w:sz w:val="24"/>
          <w:szCs w:val="24"/>
        </w:rPr>
      </w:pPr>
      <w:r w:rsidRPr="000B3CF5">
        <w:rPr>
          <w:rFonts w:ascii="Times New Roman" w:eastAsia="Times New Roman" w:hAnsi="Times New Roman"/>
          <w:w w:val="105"/>
          <w:kern w:val="1"/>
        </w:rPr>
        <w:t>devono impeg</w:t>
      </w:r>
      <w:r w:rsidR="00607F76">
        <w:rPr>
          <w:rFonts w:ascii="Times New Roman" w:eastAsia="Times New Roman" w:hAnsi="Times New Roman"/>
          <w:w w:val="105"/>
          <w:kern w:val="1"/>
        </w:rPr>
        <w:t>narsi, in caso di inserimento nel Catalogo dei Fornitori</w:t>
      </w:r>
      <w:r w:rsidRPr="000B3CF5">
        <w:rPr>
          <w:rFonts w:ascii="Times New Roman" w:eastAsia="Times New Roman" w:hAnsi="Times New Roman"/>
          <w:w w:val="105"/>
          <w:kern w:val="1"/>
        </w:rPr>
        <w:t>,</w:t>
      </w:r>
      <w:r w:rsidRPr="000B3CF5">
        <w:rPr>
          <w:rFonts w:ascii="Times New Roman" w:eastAsia="Times New Roman" w:hAnsi="Times New Roman"/>
          <w:spacing w:val="4"/>
          <w:w w:val="105"/>
          <w:kern w:val="1"/>
        </w:rPr>
        <w:t xml:space="preserve"> </w:t>
      </w:r>
      <w:r w:rsidRPr="000B3CF5">
        <w:rPr>
          <w:rFonts w:ascii="Times New Roman" w:eastAsia="Times New Roman" w:hAnsi="Times New Roman"/>
          <w:w w:val="105"/>
          <w:kern w:val="1"/>
        </w:rPr>
        <w:t>a stabilire ne</w:t>
      </w:r>
      <w:r w:rsidR="001F3271">
        <w:rPr>
          <w:rFonts w:ascii="Times New Roman" w:eastAsia="Times New Roman" w:hAnsi="Times New Roman"/>
          <w:w w:val="105"/>
          <w:kern w:val="1"/>
        </w:rPr>
        <w:t xml:space="preserve">l territorio dell'Ente la sede </w:t>
      </w:r>
      <w:r w:rsidRPr="000B3CF5">
        <w:rPr>
          <w:rFonts w:ascii="Times New Roman" w:eastAsia="Times New Roman" w:hAnsi="Times New Roman"/>
          <w:w w:val="105"/>
          <w:kern w:val="1"/>
        </w:rPr>
        <w:t>operativa durante il perio</w:t>
      </w:r>
      <w:r w:rsidR="00607F76">
        <w:rPr>
          <w:rFonts w:ascii="Times New Roman" w:eastAsia="Times New Roman" w:hAnsi="Times New Roman"/>
          <w:w w:val="105"/>
          <w:kern w:val="1"/>
        </w:rPr>
        <w:t xml:space="preserve">do </w:t>
      </w:r>
      <w:r w:rsidR="00607F76" w:rsidRPr="00D9230B">
        <w:rPr>
          <w:rFonts w:ascii="Times New Roman" w:eastAsia="Times New Roman" w:hAnsi="Times New Roman"/>
          <w:w w:val="105"/>
          <w:kern w:val="1"/>
        </w:rPr>
        <w:t>di durata del Catalogo</w:t>
      </w:r>
      <w:r w:rsidR="00D9230B">
        <w:rPr>
          <w:rFonts w:ascii="Times New Roman" w:eastAsia="Times New Roman" w:hAnsi="Times New Roman"/>
          <w:w w:val="105"/>
          <w:kern w:val="1"/>
        </w:rPr>
        <w:t xml:space="preserve"> corrispondente a quella del Progetto Tempo di Welfare, </w:t>
      </w:r>
    </w:p>
    <w:p w:rsidR="003557B6" w:rsidRPr="000B3CF5" w:rsidRDefault="003557B6" w:rsidP="000B3CF5">
      <w:pPr>
        <w:pStyle w:val="Paragrafoelenco"/>
        <w:numPr>
          <w:ilvl w:val="0"/>
          <w:numId w:val="15"/>
        </w:numPr>
        <w:tabs>
          <w:tab w:val="left" w:pos="280"/>
        </w:tabs>
        <w:spacing w:after="0" w:line="240" w:lineRule="auto"/>
        <w:jc w:val="both"/>
        <w:textAlignment w:val="baseline"/>
        <w:rPr>
          <w:rFonts w:ascii="Times New Roman" w:eastAsia="Times New Roman" w:hAnsi="Times New Roman"/>
          <w:kern w:val="1"/>
          <w:sz w:val="24"/>
          <w:szCs w:val="24"/>
        </w:rPr>
      </w:pPr>
      <w:r w:rsidRPr="000B3CF5">
        <w:rPr>
          <w:rFonts w:ascii="Times New Roman" w:eastAsia="Times New Roman" w:hAnsi="Times New Roman"/>
          <w:bCs/>
          <w:w w:val="105"/>
          <w:kern w:val="1"/>
        </w:rPr>
        <w:t>devono essere</w:t>
      </w:r>
      <w:r w:rsidRPr="000B3CF5">
        <w:rPr>
          <w:rFonts w:ascii="Times New Roman" w:eastAsia="Times New Roman" w:hAnsi="Times New Roman"/>
          <w:bCs/>
          <w:spacing w:val="26"/>
          <w:w w:val="105"/>
          <w:kern w:val="1"/>
        </w:rPr>
        <w:t xml:space="preserve"> </w:t>
      </w:r>
      <w:r w:rsidRPr="000B3CF5">
        <w:rPr>
          <w:rFonts w:ascii="Times New Roman" w:eastAsia="Times New Roman" w:hAnsi="Times New Roman"/>
          <w:bCs/>
          <w:w w:val="105"/>
          <w:kern w:val="1"/>
        </w:rPr>
        <w:t>disponibili</w:t>
      </w:r>
      <w:r w:rsidRPr="000B3CF5">
        <w:rPr>
          <w:rFonts w:ascii="Times New Roman" w:eastAsia="Times New Roman" w:hAnsi="Times New Roman"/>
          <w:bCs/>
          <w:spacing w:val="30"/>
          <w:w w:val="105"/>
          <w:kern w:val="1"/>
        </w:rPr>
        <w:t xml:space="preserve"> </w:t>
      </w:r>
      <w:r w:rsidRPr="000B3CF5">
        <w:rPr>
          <w:rFonts w:ascii="Times New Roman" w:eastAsia="Times New Roman" w:hAnsi="Times New Roman"/>
          <w:bCs/>
          <w:w w:val="105"/>
          <w:kern w:val="1"/>
        </w:rPr>
        <w:t>all'apprendimento</w:t>
      </w:r>
      <w:r w:rsidRPr="000B3CF5">
        <w:rPr>
          <w:rFonts w:ascii="Times New Roman" w:eastAsia="Times New Roman" w:hAnsi="Times New Roman"/>
          <w:bCs/>
          <w:spacing w:val="33"/>
          <w:w w:val="105"/>
          <w:kern w:val="1"/>
        </w:rPr>
        <w:t xml:space="preserve"> </w:t>
      </w:r>
      <w:r w:rsidRPr="000B3CF5">
        <w:rPr>
          <w:rFonts w:ascii="Times New Roman" w:eastAsia="Times New Roman" w:hAnsi="Times New Roman"/>
          <w:bCs/>
          <w:w w:val="105"/>
          <w:kern w:val="1"/>
        </w:rPr>
        <w:t>delle</w:t>
      </w:r>
      <w:r w:rsidRPr="000B3CF5">
        <w:rPr>
          <w:rFonts w:ascii="Times New Roman" w:eastAsia="Times New Roman" w:hAnsi="Times New Roman"/>
          <w:bCs/>
          <w:spacing w:val="20"/>
          <w:w w:val="105"/>
          <w:kern w:val="1"/>
        </w:rPr>
        <w:t xml:space="preserve"> </w:t>
      </w:r>
      <w:r w:rsidRPr="000B3CF5">
        <w:rPr>
          <w:rFonts w:ascii="Times New Roman" w:eastAsia="Times New Roman" w:hAnsi="Times New Roman"/>
          <w:bCs/>
          <w:w w:val="105"/>
          <w:kern w:val="1"/>
        </w:rPr>
        <w:t>funzionalità</w:t>
      </w:r>
      <w:r w:rsidRPr="000B3CF5">
        <w:rPr>
          <w:rFonts w:ascii="Times New Roman" w:eastAsia="Times New Roman" w:hAnsi="Times New Roman"/>
          <w:bCs/>
          <w:spacing w:val="31"/>
          <w:w w:val="105"/>
          <w:kern w:val="1"/>
        </w:rPr>
        <w:t xml:space="preserve"> </w:t>
      </w:r>
      <w:r w:rsidRPr="000B3CF5">
        <w:rPr>
          <w:rFonts w:ascii="Times New Roman" w:eastAsia="Times New Roman" w:hAnsi="Times New Roman"/>
          <w:bCs/>
          <w:w w:val="105"/>
          <w:kern w:val="1"/>
        </w:rPr>
        <w:t>tecniche</w:t>
      </w:r>
      <w:r w:rsidRPr="000B3CF5">
        <w:rPr>
          <w:rFonts w:ascii="Times New Roman" w:eastAsia="Times New Roman" w:hAnsi="Times New Roman"/>
          <w:bCs/>
          <w:spacing w:val="33"/>
          <w:w w:val="105"/>
          <w:kern w:val="1"/>
        </w:rPr>
        <w:t xml:space="preserve"> </w:t>
      </w:r>
      <w:r w:rsidRPr="000B3CF5">
        <w:rPr>
          <w:rFonts w:ascii="Times New Roman" w:eastAsia="Times New Roman" w:hAnsi="Times New Roman"/>
          <w:bCs/>
          <w:w w:val="105"/>
          <w:kern w:val="1"/>
        </w:rPr>
        <w:t>ed</w:t>
      </w:r>
      <w:r w:rsidRPr="000B3CF5">
        <w:rPr>
          <w:rFonts w:ascii="Times New Roman" w:eastAsia="Times New Roman" w:hAnsi="Times New Roman"/>
          <w:bCs/>
          <w:spacing w:val="12"/>
          <w:w w:val="105"/>
          <w:kern w:val="1"/>
        </w:rPr>
        <w:t xml:space="preserve"> </w:t>
      </w:r>
      <w:r w:rsidRPr="000B3CF5">
        <w:rPr>
          <w:rFonts w:ascii="Times New Roman" w:eastAsia="Times New Roman" w:hAnsi="Times New Roman"/>
          <w:bCs/>
          <w:w w:val="105"/>
          <w:kern w:val="1"/>
        </w:rPr>
        <w:t>operative</w:t>
      </w:r>
      <w:r w:rsidRPr="000B3CF5">
        <w:rPr>
          <w:rFonts w:ascii="Times New Roman" w:eastAsia="Times New Roman" w:hAnsi="Times New Roman"/>
          <w:bCs/>
          <w:spacing w:val="35"/>
          <w:w w:val="105"/>
          <w:kern w:val="1"/>
        </w:rPr>
        <w:t xml:space="preserve"> </w:t>
      </w:r>
      <w:r w:rsidRPr="000B3CF5">
        <w:rPr>
          <w:rFonts w:ascii="Times New Roman" w:eastAsia="Times New Roman" w:hAnsi="Times New Roman"/>
          <w:bCs/>
          <w:w w:val="105"/>
          <w:kern w:val="1"/>
        </w:rPr>
        <w:t>degli</w:t>
      </w:r>
      <w:r w:rsidRPr="000B3CF5">
        <w:rPr>
          <w:rFonts w:ascii="Times New Roman" w:eastAsia="Times New Roman" w:hAnsi="Times New Roman"/>
          <w:bCs/>
          <w:spacing w:val="17"/>
          <w:w w:val="105"/>
          <w:kern w:val="1"/>
        </w:rPr>
        <w:t xml:space="preserve"> </w:t>
      </w:r>
      <w:r w:rsidRPr="000B3CF5">
        <w:rPr>
          <w:rFonts w:ascii="Times New Roman" w:eastAsia="Times New Roman" w:hAnsi="Times New Roman"/>
          <w:bCs/>
          <w:w w:val="105"/>
          <w:kern w:val="1"/>
        </w:rPr>
        <w:t>strumenti tecnologici necessari  e alla partecipazione ad incontri di coordinamento gestionali a cura dell'Ente;</w:t>
      </w:r>
    </w:p>
    <w:p w:rsidR="004349EC" w:rsidRPr="004349EC" w:rsidRDefault="003557B6" w:rsidP="000B3CF5">
      <w:pPr>
        <w:pStyle w:val="Paragrafoelenco"/>
        <w:numPr>
          <w:ilvl w:val="0"/>
          <w:numId w:val="15"/>
        </w:numPr>
        <w:tabs>
          <w:tab w:val="left" w:pos="280"/>
        </w:tabs>
        <w:spacing w:after="0" w:line="240" w:lineRule="auto"/>
        <w:jc w:val="both"/>
        <w:textAlignment w:val="baseline"/>
        <w:rPr>
          <w:rFonts w:ascii="Times New Roman" w:eastAsia="Times New Roman" w:hAnsi="Times New Roman"/>
          <w:b/>
          <w:kern w:val="1"/>
          <w:sz w:val="24"/>
          <w:szCs w:val="24"/>
        </w:rPr>
      </w:pPr>
      <w:r w:rsidRPr="000B3CF5">
        <w:rPr>
          <w:rFonts w:ascii="Times New Roman" w:eastAsia="Times New Roman" w:hAnsi="Times New Roman"/>
          <w:w w:val="105"/>
          <w:kern w:val="1"/>
        </w:rPr>
        <w:t xml:space="preserve">devono </w:t>
      </w:r>
      <w:r w:rsidRPr="000B3CF5">
        <w:rPr>
          <w:rFonts w:ascii="Times New Roman" w:eastAsia="Times New Roman" w:hAnsi="Times New Roman"/>
          <w:bCs/>
          <w:w w:val="105"/>
          <w:kern w:val="1"/>
          <w:shd w:val="clear" w:color="auto" w:fill="FFFFFF"/>
        </w:rPr>
        <w:t>dotare il personale di servizio di smart phone con sistema operativo Android e tecnologia NFC al fine di “attestare” le prestazioni effettivamente svolte</w:t>
      </w:r>
      <w:r w:rsidR="004349EC">
        <w:rPr>
          <w:rFonts w:ascii="Times New Roman" w:eastAsia="Times New Roman" w:hAnsi="Times New Roman"/>
          <w:w w:val="105"/>
          <w:kern w:val="1"/>
          <w:shd w:val="clear" w:color="auto" w:fill="FFFFFF"/>
        </w:rPr>
        <w:t xml:space="preserve"> (s</w:t>
      </w:r>
      <w:r w:rsidR="00663DEA" w:rsidRPr="000B3CF5">
        <w:rPr>
          <w:rFonts w:ascii="Times New Roman" w:eastAsia="Times New Roman" w:hAnsi="Times New Roman"/>
          <w:kern w:val="1"/>
        </w:rPr>
        <w:t>oltanto per le prestazioni domiciliari)</w:t>
      </w:r>
      <w:r w:rsidR="004349EC">
        <w:rPr>
          <w:rFonts w:ascii="Times New Roman" w:eastAsia="Times New Roman" w:hAnsi="Times New Roman"/>
          <w:kern w:val="1"/>
        </w:rPr>
        <w:t>;</w:t>
      </w:r>
    </w:p>
    <w:p w:rsidR="00663DEA" w:rsidRPr="000B3CF5" w:rsidRDefault="004349EC" w:rsidP="000B3CF5">
      <w:pPr>
        <w:pStyle w:val="Paragrafoelenco"/>
        <w:numPr>
          <w:ilvl w:val="0"/>
          <w:numId w:val="15"/>
        </w:numPr>
        <w:tabs>
          <w:tab w:val="left" w:pos="280"/>
        </w:tabs>
        <w:spacing w:after="0" w:line="240" w:lineRule="auto"/>
        <w:jc w:val="both"/>
        <w:textAlignment w:val="baseline"/>
        <w:rPr>
          <w:rFonts w:ascii="Times New Roman" w:eastAsia="Times New Roman" w:hAnsi="Times New Roman"/>
          <w:b/>
          <w:kern w:val="1"/>
          <w:sz w:val="24"/>
          <w:szCs w:val="24"/>
        </w:rPr>
      </w:pPr>
      <w:r>
        <w:rPr>
          <w:rFonts w:ascii="Times New Roman" w:eastAsia="Times New Roman" w:hAnsi="Times New Roman"/>
          <w:kern w:val="1"/>
        </w:rPr>
        <w:t xml:space="preserve">devono garantire la funzionalità GPS attiva sugli smartphone degli operatori durante gli accessi al fine di “ localizzare” le prestazioni effettivamente svolte ( soltanto per le prestazioni domiciliari). </w:t>
      </w:r>
      <w:r w:rsidR="00663DEA" w:rsidRPr="000B3CF5">
        <w:rPr>
          <w:rFonts w:ascii="Times New Roman" w:eastAsia="Times New Roman" w:hAnsi="Times New Roman"/>
          <w:kern w:val="1"/>
        </w:rPr>
        <w:t xml:space="preserve"> </w:t>
      </w:r>
    </w:p>
    <w:p w:rsidR="003557B6" w:rsidRDefault="003557B6" w:rsidP="00663DEA">
      <w:pPr>
        <w:tabs>
          <w:tab w:val="left" w:pos="280"/>
        </w:tabs>
        <w:suppressAutoHyphens/>
        <w:spacing w:after="0" w:line="240" w:lineRule="auto"/>
        <w:ind w:left="284"/>
        <w:jc w:val="both"/>
        <w:textAlignment w:val="baseline"/>
        <w:rPr>
          <w:rFonts w:ascii="Times New Roman" w:eastAsia="Times New Roman" w:hAnsi="Times New Roman" w:cs="Times New Roman"/>
          <w:kern w:val="1"/>
          <w:sz w:val="24"/>
          <w:szCs w:val="24"/>
          <w:lang w:eastAsia="zh-CN"/>
        </w:rPr>
      </w:pPr>
    </w:p>
    <w:p w:rsidR="00DC485C" w:rsidRDefault="00DC485C" w:rsidP="00663DEA">
      <w:pPr>
        <w:tabs>
          <w:tab w:val="left" w:pos="280"/>
        </w:tabs>
        <w:suppressAutoHyphens/>
        <w:spacing w:after="0" w:line="240" w:lineRule="auto"/>
        <w:ind w:left="284"/>
        <w:jc w:val="both"/>
        <w:textAlignment w:val="baseline"/>
        <w:rPr>
          <w:rFonts w:ascii="Times New Roman" w:eastAsia="Times New Roman" w:hAnsi="Times New Roman" w:cs="Times New Roman"/>
          <w:kern w:val="1"/>
          <w:sz w:val="24"/>
          <w:szCs w:val="24"/>
          <w:lang w:eastAsia="zh-CN"/>
        </w:rPr>
      </w:pPr>
    </w:p>
    <w:p w:rsidR="00DC485C" w:rsidRDefault="00DC485C" w:rsidP="00663DEA">
      <w:pPr>
        <w:tabs>
          <w:tab w:val="left" w:pos="280"/>
        </w:tabs>
        <w:suppressAutoHyphens/>
        <w:spacing w:after="0" w:line="240" w:lineRule="auto"/>
        <w:ind w:left="284"/>
        <w:jc w:val="both"/>
        <w:textAlignment w:val="baseline"/>
        <w:rPr>
          <w:rFonts w:ascii="Times New Roman" w:eastAsia="Times New Roman" w:hAnsi="Times New Roman" w:cs="Times New Roman"/>
          <w:kern w:val="1"/>
          <w:sz w:val="24"/>
          <w:szCs w:val="24"/>
          <w:lang w:eastAsia="zh-CN"/>
        </w:rPr>
      </w:pPr>
    </w:p>
    <w:p w:rsidR="00DC485C" w:rsidRPr="003557B6" w:rsidRDefault="00DC485C" w:rsidP="00663DEA">
      <w:pPr>
        <w:tabs>
          <w:tab w:val="left" w:pos="280"/>
        </w:tabs>
        <w:suppressAutoHyphens/>
        <w:spacing w:after="0" w:line="240" w:lineRule="auto"/>
        <w:ind w:left="284"/>
        <w:jc w:val="both"/>
        <w:textAlignment w:val="baseline"/>
        <w:rPr>
          <w:rFonts w:ascii="Times New Roman" w:eastAsia="Times New Roman" w:hAnsi="Times New Roman" w:cs="Times New Roman"/>
          <w:kern w:val="1"/>
          <w:sz w:val="24"/>
          <w:szCs w:val="24"/>
          <w:lang w:eastAsia="zh-CN"/>
        </w:rPr>
      </w:pPr>
    </w:p>
    <w:p w:rsidR="003557B6" w:rsidRPr="003557B6" w:rsidRDefault="003557B6" w:rsidP="003557B6">
      <w:pPr>
        <w:tabs>
          <w:tab w:val="left" w:pos="683"/>
        </w:tabs>
        <w:suppressAutoHyphens/>
        <w:spacing w:after="0"/>
        <w:ind w:left="283" w:hanging="283"/>
        <w:jc w:val="both"/>
        <w:textAlignment w:val="baseline"/>
        <w:rPr>
          <w:rFonts w:ascii="Times New Roman" w:eastAsia="Times New Roman" w:hAnsi="Times New Roman" w:cs="Times New Roman"/>
          <w:b/>
          <w:kern w:val="1"/>
          <w:lang w:eastAsia="zh-CN"/>
        </w:rPr>
      </w:pP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i/>
          <w:iCs/>
          <w:w w:val="105"/>
          <w:kern w:val="1"/>
          <w:u w:val="single"/>
          <w:lang w:eastAsia="zh-CN"/>
        </w:rPr>
        <w:t>AV</w:t>
      </w:r>
      <w:r w:rsidRPr="003557B6">
        <w:rPr>
          <w:rFonts w:ascii="Times New Roman" w:eastAsia="Times New Roman" w:hAnsi="Times New Roman" w:cs="Times New Roman"/>
          <w:bCs/>
          <w:i/>
          <w:iCs/>
          <w:spacing w:val="11"/>
          <w:w w:val="105"/>
          <w:kern w:val="1"/>
          <w:u w:val="single"/>
          <w:lang w:eastAsia="zh-CN"/>
        </w:rPr>
        <w:t>V</w:t>
      </w:r>
      <w:r w:rsidRPr="003557B6">
        <w:rPr>
          <w:rFonts w:ascii="Times New Roman" w:eastAsia="Times New Roman" w:hAnsi="Times New Roman" w:cs="Times New Roman"/>
          <w:bCs/>
          <w:i/>
          <w:iCs/>
          <w:w w:val="105"/>
          <w:kern w:val="1"/>
          <w:u w:val="single"/>
          <w:lang w:eastAsia="zh-CN"/>
        </w:rPr>
        <w:t>ALIMENTO</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 xml:space="preserve">È ammesso il ricorso  </w:t>
      </w:r>
      <w:r w:rsidRPr="003557B6">
        <w:rPr>
          <w:rFonts w:ascii="Times New Roman" w:eastAsia="Times New Roman" w:hAnsi="Times New Roman" w:cs="Times New Roman"/>
          <w:bCs/>
          <w:spacing w:val="8"/>
          <w:w w:val="105"/>
          <w:kern w:val="1"/>
          <w:lang w:eastAsia="zh-CN"/>
        </w:rPr>
        <w:t xml:space="preserve"> </w:t>
      </w:r>
      <w:r w:rsidRPr="003557B6">
        <w:rPr>
          <w:rFonts w:ascii="Times New Roman" w:eastAsia="Times New Roman" w:hAnsi="Times New Roman" w:cs="Times New Roman"/>
          <w:bCs/>
          <w:w w:val="105"/>
          <w:kern w:val="1"/>
          <w:lang w:eastAsia="zh-CN"/>
        </w:rPr>
        <w:t xml:space="preserve">all'istituto dell'avvalimento, esclusivamente per  </w:t>
      </w:r>
      <w:r w:rsidRPr="003557B6">
        <w:rPr>
          <w:rFonts w:ascii="Times New Roman" w:eastAsia="Times New Roman" w:hAnsi="Times New Roman" w:cs="Times New Roman"/>
          <w:bCs/>
          <w:spacing w:val="6"/>
          <w:w w:val="105"/>
          <w:kern w:val="1"/>
          <w:lang w:eastAsia="zh-CN"/>
        </w:rPr>
        <w:t xml:space="preserve"> </w:t>
      </w:r>
      <w:r w:rsidRPr="003557B6">
        <w:rPr>
          <w:rFonts w:ascii="Times New Roman" w:eastAsia="Times New Roman" w:hAnsi="Times New Roman" w:cs="Times New Roman"/>
          <w:bCs/>
          <w:w w:val="105"/>
          <w:kern w:val="1"/>
          <w:lang w:eastAsia="zh-CN"/>
        </w:rPr>
        <w:t>il soddisfacimento</w:t>
      </w:r>
      <w:r w:rsidRPr="003557B6">
        <w:rPr>
          <w:rFonts w:ascii="Times New Roman" w:eastAsia="Times New Roman" w:hAnsi="Times New Roman" w:cs="Times New Roman"/>
          <w:bCs/>
          <w:spacing w:val="2"/>
          <w:w w:val="105"/>
          <w:kern w:val="1"/>
          <w:lang w:eastAsia="zh-CN"/>
        </w:rPr>
        <w:t xml:space="preserve"> </w:t>
      </w:r>
      <w:r w:rsidRPr="003557B6">
        <w:rPr>
          <w:rFonts w:ascii="Times New Roman" w:eastAsia="Times New Roman" w:hAnsi="Times New Roman" w:cs="Times New Roman"/>
          <w:bCs/>
          <w:w w:val="105"/>
          <w:kern w:val="1"/>
          <w:lang w:eastAsia="zh-CN"/>
        </w:rPr>
        <w:t>della</w:t>
      </w:r>
      <w:r w:rsidRPr="003557B6">
        <w:rPr>
          <w:rFonts w:ascii="Times New Roman" w:eastAsia="Times New Roman" w:hAnsi="Times New Roman" w:cs="Times New Roman"/>
          <w:bCs/>
          <w:spacing w:val="34"/>
          <w:w w:val="105"/>
          <w:kern w:val="1"/>
          <w:lang w:eastAsia="zh-CN"/>
        </w:rPr>
        <w:t xml:space="preserve"> </w:t>
      </w:r>
      <w:r w:rsidRPr="003557B6">
        <w:rPr>
          <w:rFonts w:ascii="Times New Roman" w:eastAsia="Times New Roman" w:hAnsi="Times New Roman" w:cs="Times New Roman"/>
          <w:bCs/>
          <w:w w:val="105"/>
          <w:kern w:val="1"/>
          <w:lang w:eastAsia="zh-CN"/>
        </w:rPr>
        <w:t>richiesta</w:t>
      </w:r>
      <w:r w:rsidRPr="003557B6">
        <w:rPr>
          <w:rFonts w:ascii="Times New Roman" w:eastAsia="Times New Roman" w:hAnsi="Times New Roman" w:cs="Times New Roman"/>
          <w:bCs/>
          <w:spacing w:val="35"/>
          <w:w w:val="105"/>
          <w:kern w:val="1"/>
          <w:lang w:eastAsia="zh-CN"/>
        </w:rPr>
        <w:t xml:space="preserve"> </w:t>
      </w:r>
      <w:r w:rsidRPr="003557B6">
        <w:rPr>
          <w:rFonts w:ascii="Times New Roman" w:eastAsia="Times New Roman" w:hAnsi="Times New Roman" w:cs="Times New Roman"/>
          <w:bCs/>
          <w:w w:val="105"/>
          <w:kern w:val="1"/>
          <w:lang w:eastAsia="zh-CN"/>
        </w:rPr>
        <w:t>relativa</w:t>
      </w:r>
      <w:r w:rsidRPr="003557B6">
        <w:rPr>
          <w:rFonts w:ascii="Times New Roman" w:eastAsia="Times New Roman" w:hAnsi="Times New Roman" w:cs="Times New Roman"/>
          <w:bCs/>
          <w:spacing w:val="26"/>
          <w:w w:val="105"/>
          <w:kern w:val="1"/>
          <w:lang w:eastAsia="zh-CN"/>
        </w:rPr>
        <w:t xml:space="preserve"> </w:t>
      </w:r>
      <w:r w:rsidRPr="003557B6">
        <w:rPr>
          <w:rFonts w:ascii="Times New Roman" w:eastAsia="Times New Roman" w:hAnsi="Times New Roman" w:cs="Times New Roman"/>
          <w:bCs/>
          <w:w w:val="105"/>
          <w:kern w:val="1"/>
          <w:lang w:eastAsia="zh-CN"/>
        </w:rPr>
        <w:t>al</w:t>
      </w:r>
      <w:r w:rsidRPr="003557B6">
        <w:rPr>
          <w:rFonts w:ascii="Times New Roman" w:eastAsia="Times New Roman" w:hAnsi="Times New Roman" w:cs="Times New Roman"/>
          <w:bCs/>
          <w:spacing w:val="20"/>
          <w:w w:val="105"/>
          <w:kern w:val="1"/>
          <w:lang w:eastAsia="zh-CN"/>
        </w:rPr>
        <w:t xml:space="preserve"> </w:t>
      </w:r>
      <w:r w:rsidRPr="003557B6">
        <w:rPr>
          <w:rFonts w:ascii="Times New Roman" w:eastAsia="Times New Roman" w:hAnsi="Times New Roman" w:cs="Times New Roman"/>
          <w:bCs/>
          <w:w w:val="105"/>
          <w:kern w:val="1"/>
          <w:lang w:eastAsia="zh-CN"/>
        </w:rPr>
        <w:t>possesso</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del</w:t>
      </w:r>
      <w:r w:rsidRPr="003557B6">
        <w:rPr>
          <w:rFonts w:ascii="Times New Roman" w:eastAsia="Times New Roman" w:hAnsi="Times New Roman" w:cs="Times New Roman"/>
          <w:bCs/>
          <w:spacing w:val="23"/>
          <w:w w:val="105"/>
          <w:kern w:val="1"/>
          <w:lang w:eastAsia="zh-CN"/>
        </w:rPr>
        <w:t xml:space="preserve"> </w:t>
      </w:r>
      <w:r w:rsidRPr="003557B6">
        <w:rPr>
          <w:rFonts w:ascii="Times New Roman" w:eastAsia="Times New Roman" w:hAnsi="Times New Roman" w:cs="Times New Roman"/>
          <w:bCs/>
          <w:w w:val="105"/>
          <w:kern w:val="1"/>
          <w:lang w:eastAsia="zh-CN"/>
        </w:rPr>
        <w:t>requisito di capacità tecnica e professionale (</w:t>
      </w:r>
      <w:r w:rsidR="004349EC">
        <w:rPr>
          <w:rFonts w:ascii="Times New Roman" w:eastAsia="Times New Roman" w:hAnsi="Times New Roman" w:cs="Times New Roman"/>
          <w:bCs/>
          <w:w w:val="105"/>
          <w:kern w:val="1"/>
          <w:lang w:eastAsia="zh-CN"/>
        </w:rPr>
        <w:t xml:space="preserve">esperienza almeno triennale </w:t>
      </w:r>
      <w:r w:rsidR="00DC485C">
        <w:rPr>
          <w:rFonts w:ascii="Times New Roman" w:eastAsia="Times New Roman" w:hAnsi="Times New Roman" w:cs="Times New Roman"/>
          <w:bCs/>
          <w:w w:val="105"/>
          <w:kern w:val="1"/>
          <w:lang w:eastAsia="zh-CN"/>
        </w:rPr>
        <w:t xml:space="preserve">anche non consecutiva </w:t>
      </w:r>
      <w:r w:rsidR="004349EC">
        <w:rPr>
          <w:rFonts w:ascii="Times New Roman" w:eastAsia="Times New Roman" w:hAnsi="Times New Roman" w:cs="Times New Roman"/>
          <w:bCs/>
          <w:w w:val="105"/>
          <w:kern w:val="1"/>
          <w:lang w:eastAsia="zh-CN"/>
        </w:rPr>
        <w:t xml:space="preserve">documentabile relativa alla  gestione del/i servizio/i di </w:t>
      </w:r>
      <w:r w:rsidR="000C4302">
        <w:rPr>
          <w:rFonts w:ascii="Times New Roman" w:eastAsia="Times New Roman" w:hAnsi="Times New Roman" w:cs="Times New Roman"/>
          <w:bCs/>
          <w:w w:val="105"/>
          <w:kern w:val="1"/>
          <w:lang w:eastAsia="zh-CN"/>
        </w:rPr>
        <w:t>cui si richiede l’inserimento</w:t>
      </w:r>
      <w:r w:rsidR="004349EC">
        <w:rPr>
          <w:rFonts w:ascii="Times New Roman" w:eastAsia="Times New Roman" w:hAnsi="Times New Roman" w:cs="Times New Roman"/>
          <w:bCs/>
          <w:w w:val="105"/>
          <w:kern w:val="1"/>
          <w:lang w:eastAsia="zh-CN"/>
        </w:rPr>
        <w:t>)  di cui al punto TP1</w:t>
      </w:r>
      <w:r w:rsidRPr="003557B6">
        <w:rPr>
          <w:rFonts w:ascii="Times New Roman" w:eastAsia="Times New Roman" w:hAnsi="Times New Roman" w:cs="Times New Roman"/>
          <w:bCs/>
          <w:w w:val="105"/>
          <w:kern w:val="1"/>
          <w:lang w:eastAsia="zh-CN"/>
        </w:rPr>
        <w:t xml:space="preserve"> del presente disciplinare.</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In</w:t>
      </w:r>
      <w:r w:rsidRPr="003557B6">
        <w:rPr>
          <w:rFonts w:ascii="Times New Roman" w:eastAsia="Times New Roman" w:hAnsi="Times New Roman" w:cs="Times New Roman"/>
          <w:bCs/>
          <w:spacing w:val="7"/>
          <w:w w:val="105"/>
          <w:kern w:val="1"/>
          <w:lang w:eastAsia="zh-CN"/>
        </w:rPr>
        <w:t xml:space="preserve"> </w:t>
      </w:r>
      <w:r w:rsidRPr="003557B6">
        <w:rPr>
          <w:rFonts w:ascii="Times New Roman" w:eastAsia="Times New Roman" w:hAnsi="Times New Roman" w:cs="Times New Roman"/>
          <w:bCs/>
          <w:w w:val="105"/>
          <w:kern w:val="1"/>
          <w:lang w:eastAsia="zh-CN"/>
        </w:rPr>
        <w:t>tal</w:t>
      </w:r>
      <w:r w:rsidRPr="003557B6">
        <w:rPr>
          <w:rFonts w:ascii="Times New Roman" w:eastAsia="Times New Roman" w:hAnsi="Times New Roman" w:cs="Times New Roman"/>
          <w:bCs/>
          <w:spacing w:val="20"/>
          <w:w w:val="105"/>
          <w:kern w:val="1"/>
          <w:lang w:eastAsia="zh-CN"/>
        </w:rPr>
        <w:t xml:space="preserve"> </w:t>
      </w:r>
      <w:r w:rsidRPr="003557B6">
        <w:rPr>
          <w:rFonts w:ascii="Times New Roman" w:eastAsia="Times New Roman" w:hAnsi="Times New Roman" w:cs="Times New Roman"/>
          <w:bCs/>
          <w:w w:val="105"/>
          <w:kern w:val="1"/>
          <w:lang w:eastAsia="zh-CN"/>
        </w:rPr>
        <w:t>caso,</w:t>
      </w:r>
      <w:r w:rsidRPr="003557B6">
        <w:rPr>
          <w:rFonts w:ascii="Times New Roman" w:eastAsia="Times New Roman" w:hAnsi="Times New Roman" w:cs="Times New Roman"/>
          <w:bCs/>
          <w:spacing w:val="30"/>
          <w:w w:val="105"/>
          <w:kern w:val="1"/>
          <w:lang w:eastAsia="zh-CN"/>
        </w:rPr>
        <w:t xml:space="preserve"> </w:t>
      </w:r>
      <w:r w:rsidRPr="003557B6">
        <w:rPr>
          <w:rFonts w:ascii="Times New Roman" w:eastAsia="Times New Roman" w:hAnsi="Times New Roman" w:cs="Times New Roman"/>
          <w:bCs/>
          <w:w w:val="105"/>
          <w:kern w:val="1"/>
          <w:lang w:eastAsia="zh-CN"/>
        </w:rPr>
        <w:t>dovrà</w:t>
      </w:r>
      <w:r w:rsidRPr="003557B6">
        <w:rPr>
          <w:rFonts w:ascii="Times New Roman" w:eastAsia="Times New Roman" w:hAnsi="Times New Roman" w:cs="Times New Roman"/>
          <w:bCs/>
          <w:spacing w:val="39"/>
          <w:w w:val="105"/>
          <w:kern w:val="1"/>
          <w:lang w:eastAsia="zh-CN"/>
        </w:rPr>
        <w:t xml:space="preserve"> </w:t>
      </w:r>
      <w:r w:rsidRPr="003557B6">
        <w:rPr>
          <w:rFonts w:ascii="Times New Roman" w:eastAsia="Times New Roman" w:hAnsi="Times New Roman" w:cs="Times New Roman"/>
          <w:bCs/>
          <w:w w:val="105"/>
          <w:kern w:val="1"/>
          <w:lang w:eastAsia="zh-CN"/>
        </w:rPr>
        <w:t>essere</w:t>
      </w:r>
      <w:r w:rsidRPr="003557B6">
        <w:rPr>
          <w:rFonts w:ascii="Times New Roman" w:eastAsia="Times New Roman" w:hAnsi="Times New Roman" w:cs="Times New Roman"/>
          <w:bCs/>
          <w:spacing w:val="43"/>
          <w:w w:val="105"/>
          <w:kern w:val="1"/>
          <w:lang w:eastAsia="zh-CN"/>
        </w:rPr>
        <w:t xml:space="preserve"> </w:t>
      </w:r>
      <w:r w:rsidRPr="003557B6">
        <w:rPr>
          <w:rFonts w:ascii="Times New Roman" w:eastAsia="Times New Roman" w:hAnsi="Times New Roman" w:cs="Times New Roman"/>
          <w:bCs/>
          <w:w w:val="105"/>
          <w:kern w:val="1"/>
          <w:lang w:eastAsia="zh-CN"/>
        </w:rPr>
        <w:t>presentata,</w:t>
      </w:r>
      <w:r w:rsidRPr="003557B6">
        <w:rPr>
          <w:rFonts w:ascii="Times New Roman" w:eastAsia="Times New Roman" w:hAnsi="Times New Roman" w:cs="Times New Roman"/>
          <w:bCs/>
          <w:spacing w:val="41"/>
          <w:w w:val="105"/>
          <w:kern w:val="1"/>
          <w:lang w:eastAsia="zh-CN"/>
        </w:rPr>
        <w:t xml:space="preserve"> </w:t>
      </w:r>
      <w:r w:rsidRPr="003557B6">
        <w:rPr>
          <w:rFonts w:ascii="Times New Roman" w:eastAsia="Times New Roman" w:hAnsi="Times New Roman" w:cs="Times New Roman"/>
          <w:bCs/>
          <w:w w:val="105"/>
          <w:kern w:val="1"/>
          <w:lang w:eastAsia="zh-CN"/>
        </w:rPr>
        <w:t>a</w:t>
      </w:r>
      <w:r w:rsidRPr="003557B6">
        <w:rPr>
          <w:rFonts w:ascii="Times New Roman" w:eastAsia="Times New Roman" w:hAnsi="Times New Roman" w:cs="Times New Roman"/>
          <w:bCs/>
          <w:spacing w:val="13"/>
          <w:w w:val="105"/>
          <w:kern w:val="1"/>
          <w:lang w:eastAsia="zh-CN"/>
        </w:rPr>
        <w:t xml:space="preserve"> </w:t>
      </w:r>
      <w:r w:rsidRPr="003557B6">
        <w:rPr>
          <w:rFonts w:ascii="Times New Roman" w:eastAsia="Times New Roman" w:hAnsi="Times New Roman" w:cs="Times New Roman"/>
          <w:bCs/>
          <w:w w:val="105"/>
          <w:kern w:val="1"/>
          <w:lang w:eastAsia="zh-CN"/>
        </w:rPr>
        <w:t>pena</w:t>
      </w:r>
      <w:r w:rsidRPr="003557B6">
        <w:rPr>
          <w:rFonts w:ascii="Times New Roman" w:eastAsia="Times New Roman" w:hAnsi="Times New Roman" w:cs="Times New Roman"/>
          <w:bCs/>
          <w:spacing w:val="18"/>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16"/>
          <w:w w:val="105"/>
          <w:kern w:val="1"/>
          <w:lang w:eastAsia="zh-CN"/>
        </w:rPr>
        <w:t xml:space="preserve"> </w:t>
      </w:r>
      <w:r w:rsidRPr="003557B6">
        <w:rPr>
          <w:rFonts w:ascii="Times New Roman" w:eastAsia="Times New Roman" w:hAnsi="Times New Roman" w:cs="Times New Roman"/>
          <w:bCs/>
          <w:w w:val="105"/>
          <w:kern w:val="1"/>
          <w:lang w:eastAsia="zh-CN"/>
        </w:rPr>
        <w:t>esclusione, la</w:t>
      </w:r>
      <w:r w:rsidRPr="003557B6">
        <w:rPr>
          <w:rFonts w:ascii="Times New Roman" w:eastAsia="Times New Roman" w:hAnsi="Times New Roman" w:cs="Times New Roman"/>
          <w:bCs/>
          <w:spacing w:val="1"/>
          <w:w w:val="105"/>
          <w:kern w:val="1"/>
          <w:lang w:eastAsia="zh-CN"/>
        </w:rPr>
        <w:t xml:space="preserve"> </w:t>
      </w:r>
      <w:r w:rsidRPr="003557B6">
        <w:rPr>
          <w:rFonts w:ascii="Times New Roman" w:eastAsia="Times New Roman" w:hAnsi="Times New Roman" w:cs="Times New Roman"/>
          <w:bCs/>
          <w:w w:val="105"/>
          <w:kern w:val="1"/>
          <w:lang w:eastAsia="zh-CN"/>
        </w:rPr>
        <w:t>documentazione</w:t>
      </w:r>
      <w:r w:rsidRPr="003557B6">
        <w:rPr>
          <w:rFonts w:ascii="Times New Roman" w:eastAsia="Times New Roman" w:hAnsi="Times New Roman" w:cs="Times New Roman"/>
          <w:bCs/>
          <w:spacing w:val="15"/>
          <w:w w:val="105"/>
          <w:kern w:val="1"/>
          <w:lang w:eastAsia="zh-CN"/>
        </w:rPr>
        <w:t xml:space="preserve"> </w:t>
      </w:r>
      <w:r w:rsidRPr="003557B6">
        <w:rPr>
          <w:rFonts w:ascii="Times New Roman" w:eastAsia="Times New Roman" w:hAnsi="Times New Roman" w:cs="Times New Roman"/>
          <w:bCs/>
          <w:w w:val="105"/>
          <w:kern w:val="1"/>
          <w:lang w:eastAsia="zh-CN"/>
        </w:rPr>
        <w:t>prevista</w:t>
      </w:r>
      <w:r w:rsidRPr="003557B6">
        <w:rPr>
          <w:rFonts w:ascii="Times New Roman" w:eastAsia="Times New Roman" w:hAnsi="Times New Roman" w:cs="Times New Roman"/>
          <w:bCs/>
          <w:spacing w:val="27"/>
          <w:w w:val="105"/>
          <w:kern w:val="1"/>
          <w:lang w:eastAsia="zh-CN"/>
        </w:rPr>
        <w:t xml:space="preserve"> </w:t>
      </w:r>
      <w:r w:rsidRPr="003557B6">
        <w:rPr>
          <w:rFonts w:ascii="Times New Roman" w:eastAsia="Times New Roman" w:hAnsi="Times New Roman" w:cs="Times New Roman"/>
          <w:bCs/>
          <w:w w:val="105"/>
          <w:kern w:val="1"/>
          <w:lang w:eastAsia="zh-CN"/>
        </w:rPr>
        <w:t>dalla normativa vigente</w:t>
      </w:r>
      <w:r w:rsidRPr="003557B6">
        <w:rPr>
          <w:rFonts w:ascii="Times New Roman" w:eastAsia="Times New Roman" w:hAnsi="Times New Roman" w:cs="Times New Roman"/>
          <w:bCs/>
          <w:spacing w:val="44"/>
          <w:w w:val="105"/>
          <w:kern w:val="1"/>
          <w:lang w:eastAsia="zh-CN"/>
        </w:rPr>
        <w:t xml:space="preserve"> </w:t>
      </w:r>
      <w:r w:rsidRPr="003557B6">
        <w:rPr>
          <w:rFonts w:ascii="Times New Roman" w:eastAsia="Times New Roman" w:hAnsi="Times New Roman" w:cs="Times New Roman"/>
          <w:bCs/>
          <w:w w:val="105"/>
          <w:kern w:val="1"/>
          <w:lang w:eastAsia="zh-CN"/>
        </w:rPr>
        <w:t>con l'indicazione</w:t>
      </w:r>
      <w:r w:rsidRPr="003557B6">
        <w:rPr>
          <w:rFonts w:ascii="Times New Roman" w:eastAsia="Times New Roman" w:hAnsi="Times New Roman" w:cs="Times New Roman"/>
          <w:bCs/>
          <w:spacing w:val="43"/>
          <w:w w:val="105"/>
          <w:kern w:val="1"/>
          <w:lang w:eastAsia="zh-CN"/>
        </w:rPr>
        <w:t xml:space="preserve"> </w:t>
      </w:r>
      <w:r w:rsidRPr="003557B6">
        <w:rPr>
          <w:rFonts w:ascii="Times New Roman" w:eastAsia="Times New Roman" w:hAnsi="Times New Roman" w:cs="Times New Roman"/>
          <w:bCs/>
          <w:w w:val="105"/>
          <w:kern w:val="1"/>
          <w:lang w:eastAsia="zh-CN"/>
        </w:rPr>
        <w:t>della quantità</w:t>
      </w:r>
      <w:r w:rsidRPr="003557B6">
        <w:rPr>
          <w:rFonts w:ascii="Times New Roman" w:eastAsia="Times New Roman" w:hAnsi="Times New Roman" w:cs="Times New Roman"/>
          <w:bCs/>
          <w:spacing w:val="-2"/>
          <w:w w:val="105"/>
          <w:kern w:val="1"/>
          <w:lang w:eastAsia="zh-CN"/>
        </w:rPr>
        <w:t xml:space="preserve"> </w:t>
      </w:r>
      <w:r w:rsidRPr="003557B6">
        <w:rPr>
          <w:rFonts w:ascii="Times New Roman" w:eastAsia="Times New Roman" w:hAnsi="Times New Roman" w:cs="Times New Roman"/>
          <w:bCs/>
          <w:w w:val="105"/>
          <w:kern w:val="1"/>
          <w:lang w:eastAsia="zh-CN"/>
        </w:rPr>
        <w:t>di risorse</w:t>
      </w:r>
      <w:r w:rsidRPr="003557B6">
        <w:rPr>
          <w:rFonts w:ascii="Times New Roman" w:eastAsia="Times New Roman" w:hAnsi="Times New Roman" w:cs="Times New Roman"/>
          <w:bCs/>
          <w:spacing w:val="23"/>
          <w:w w:val="105"/>
          <w:kern w:val="1"/>
          <w:lang w:eastAsia="zh-CN"/>
        </w:rPr>
        <w:t xml:space="preserve"> </w:t>
      </w:r>
      <w:r w:rsidRPr="003557B6">
        <w:rPr>
          <w:rFonts w:ascii="Times New Roman" w:eastAsia="Times New Roman" w:hAnsi="Times New Roman" w:cs="Times New Roman"/>
          <w:bCs/>
          <w:w w:val="105"/>
          <w:kern w:val="1"/>
          <w:lang w:eastAsia="zh-CN"/>
        </w:rPr>
        <w:t>umane,</w:t>
      </w:r>
      <w:r w:rsidRPr="003557B6">
        <w:rPr>
          <w:rFonts w:ascii="Times New Roman" w:eastAsia="Times New Roman" w:hAnsi="Times New Roman" w:cs="Times New Roman"/>
          <w:bCs/>
          <w:spacing w:val="11"/>
          <w:w w:val="105"/>
          <w:kern w:val="1"/>
          <w:lang w:eastAsia="zh-CN"/>
        </w:rPr>
        <w:t xml:space="preserve"> </w:t>
      </w:r>
      <w:r w:rsidRPr="003557B6">
        <w:rPr>
          <w:rFonts w:ascii="Times New Roman" w:eastAsia="Times New Roman" w:hAnsi="Times New Roman" w:cs="Times New Roman"/>
          <w:bCs/>
          <w:w w:val="105"/>
          <w:kern w:val="1"/>
          <w:lang w:eastAsia="zh-CN"/>
        </w:rPr>
        <w:t>organizzative e strumentali, messe</w:t>
      </w:r>
      <w:r w:rsidRPr="003557B6">
        <w:rPr>
          <w:rFonts w:ascii="Times New Roman" w:eastAsia="Times New Roman" w:hAnsi="Times New Roman" w:cs="Times New Roman"/>
          <w:bCs/>
          <w:spacing w:val="3"/>
          <w:w w:val="105"/>
          <w:kern w:val="1"/>
          <w:lang w:eastAsia="zh-CN"/>
        </w:rPr>
        <w:t xml:space="preserve"> </w:t>
      </w:r>
      <w:r w:rsidRPr="003557B6">
        <w:rPr>
          <w:rFonts w:ascii="Times New Roman" w:eastAsia="Times New Roman" w:hAnsi="Times New Roman" w:cs="Times New Roman"/>
          <w:bCs/>
          <w:w w:val="105"/>
          <w:kern w:val="1"/>
          <w:lang w:eastAsia="zh-CN"/>
        </w:rPr>
        <w:t>concretamente</w:t>
      </w:r>
      <w:r w:rsidRPr="003557B6">
        <w:rPr>
          <w:rFonts w:ascii="Times New Roman" w:eastAsia="Times New Roman" w:hAnsi="Times New Roman" w:cs="Times New Roman"/>
          <w:bCs/>
          <w:spacing w:val="24"/>
          <w:w w:val="105"/>
          <w:kern w:val="1"/>
          <w:lang w:eastAsia="zh-CN"/>
        </w:rPr>
        <w:t xml:space="preserve"> </w:t>
      </w:r>
      <w:r w:rsidRPr="003557B6">
        <w:rPr>
          <w:rFonts w:ascii="Times New Roman" w:eastAsia="Times New Roman" w:hAnsi="Times New Roman" w:cs="Times New Roman"/>
          <w:bCs/>
          <w:w w:val="105"/>
          <w:kern w:val="1"/>
          <w:lang w:eastAsia="zh-CN"/>
        </w:rPr>
        <w:t>a disposizione del richiedente</w:t>
      </w:r>
      <w:r w:rsidRPr="003557B6">
        <w:rPr>
          <w:rFonts w:ascii="Times New Roman" w:eastAsia="Times New Roman" w:hAnsi="Times New Roman" w:cs="Times New Roman"/>
          <w:bCs/>
          <w:spacing w:val="39"/>
          <w:w w:val="105"/>
          <w:kern w:val="1"/>
          <w:lang w:eastAsia="zh-CN"/>
        </w:rPr>
        <w:t xml:space="preserve"> </w:t>
      </w:r>
      <w:r w:rsidRPr="003557B6">
        <w:rPr>
          <w:rFonts w:ascii="Times New Roman" w:eastAsia="Times New Roman" w:hAnsi="Times New Roman" w:cs="Times New Roman"/>
          <w:bCs/>
          <w:w w:val="105"/>
          <w:kern w:val="1"/>
          <w:lang w:eastAsia="zh-CN"/>
        </w:rPr>
        <w:t>e</w:t>
      </w:r>
      <w:r w:rsidRPr="003557B6">
        <w:rPr>
          <w:rFonts w:ascii="Times New Roman" w:eastAsia="Times New Roman" w:hAnsi="Times New Roman" w:cs="Times New Roman"/>
          <w:bCs/>
          <w:spacing w:val="42"/>
          <w:w w:val="105"/>
          <w:kern w:val="1"/>
          <w:lang w:eastAsia="zh-CN"/>
        </w:rPr>
        <w:t xml:space="preserve"> </w:t>
      </w:r>
      <w:r w:rsidRPr="003557B6">
        <w:rPr>
          <w:rFonts w:ascii="Times New Roman" w:eastAsia="Times New Roman" w:hAnsi="Times New Roman" w:cs="Times New Roman"/>
          <w:bCs/>
          <w:w w:val="105"/>
          <w:kern w:val="1"/>
          <w:lang w:eastAsia="zh-CN"/>
        </w:rPr>
        <w:t>degli estremi del</w:t>
      </w:r>
      <w:r w:rsidRPr="003557B6">
        <w:rPr>
          <w:rFonts w:ascii="Times New Roman" w:eastAsia="Times New Roman" w:hAnsi="Times New Roman" w:cs="Times New Roman"/>
          <w:bCs/>
          <w:spacing w:val="42"/>
          <w:w w:val="105"/>
          <w:kern w:val="1"/>
          <w:lang w:eastAsia="zh-CN"/>
        </w:rPr>
        <w:t xml:space="preserve"> </w:t>
      </w:r>
      <w:r w:rsidRPr="003557B6">
        <w:rPr>
          <w:rFonts w:ascii="Times New Roman" w:eastAsia="Times New Roman" w:hAnsi="Times New Roman" w:cs="Times New Roman"/>
          <w:bCs/>
          <w:w w:val="105"/>
          <w:kern w:val="1"/>
          <w:lang w:eastAsia="zh-CN"/>
        </w:rPr>
        <w:t>servizio</w:t>
      </w:r>
      <w:r w:rsidRPr="003557B6">
        <w:rPr>
          <w:rFonts w:ascii="Times New Roman" w:eastAsia="Times New Roman" w:hAnsi="Times New Roman" w:cs="Times New Roman"/>
          <w:bCs/>
          <w:spacing w:val="19"/>
          <w:w w:val="105"/>
          <w:kern w:val="1"/>
          <w:lang w:eastAsia="zh-CN"/>
        </w:rPr>
        <w:t xml:space="preserve"> </w:t>
      </w:r>
      <w:r w:rsidRPr="003557B6">
        <w:rPr>
          <w:rFonts w:ascii="Times New Roman" w:eastAsia="Times New Roman" w:hAnsi="Times New Roman" w:cs="Times New Roman"/>
          <w:bCs/>
          <w:w w:val="105"/>
          <w:kern w:val="1"/>
          <w:lang w:eastAsia="zh-CN"/>
        </w:rPr>
        <w:t>(tipologia, p.a.</w:t>
      </w:r>
      <w:r w:rsidRPr="003557B6">
        <w:rPr>
          <w:rFonts w:ascii="Times New Roman" w:eastAsia="Times New Roman" w:hAnsi="Times New Roman" w:cs="Times New Roman"/>
          <w:bCs/>
          <w:spacing w:val="26"/>
          <w:w w:val="105"/>
          <w:kern w:val="1"/>
          <w:lang w:eastAsia="zh-CN"/>
        </w:rPr>
        <w:t xml:space="preserve"> </w:t>
      </w:r>
      <w:r w:rsidRPr="003557B6">
        <w:rPr>
          <w:rFonts w:ascii="Times New Roman" w:eastAsia="Times New Roman" w:hAnsi="Times New Roman" w:cs="Times New Roman"/>
          <w:bCs/>
          <w:w w:val="105"/>
          <w:kern w:val="1"/>
          <w:lang w:eastAsia="zh-CN"/>
        </w:rPr>
        <w:t>committente, periodo, forma contrattuale) che l'impresa</w:t>
      </w:r>
      <w:r w:rsidRPr="003557B6">
        <w:rPr>
          <w:rFonts w:ascii="Times New Roman" w:eastAsia="Times New Roman" w:hAnsi="Times New Roman" w:cs="Times New Roman"/>
          <w:bCs/>
          <w:spacing w:val="33"/>
          <w:w w:val="105"/>
          <w:kern w:val="1"/>
          <w:lang w:eastAsia="zh-CN"/>
        </w:rPr>
        <w:t xml:space="preserve"> </w:t>
      </w:r>
      <w:r w:rsidR="004349EC">
        <w:rPr>
          <w:rFonts w:ascii="Times New Roman" w:eastAsia="Times New Roman" w:hAnsi="Times New Roman" w:cs="Times New Roman"/>
          <w:bCs/>
          <w:w w:val="105"/>
          <w:kern w:val="1"/>
          <w:lang w:eastAsia="zh-CN"/>
        </w:rPr>
        <w:t>a</w:t>
      </w:r>
      <w:r w:rsidRPr="003557B6">
        <w:rPr>
          <w:rFonts w:ascii="Times New Roman" w:eastAsia="Times New Roman" w:hAnsi="Times New Roman" w:cs="Times New Roman"/>
          <w:bCs/>
          <w:w w:val="105"/>
          <w:kern w:val="1"/>
          <w:lang w:eastAsia="zh-CN"/>
        </w:rPr>
        <w:t>usiliaria ha reso.</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 xml:space="preserve">Il </w:t>
      </w:r>
      <w:r w:rsidRPr="003557B6">
        <w:rPr>
          <w:rFonts w:ascii="Times New Roman" w:eastAsia="Times New Roman" w:hAnsi="Times New Roman" w:cs="Times New Roman"/>
          <w:bCs/>
          <w:spacing w:val="3"/>
          <w:w w:val="105"/>
          <w:kern w:val="1"/>
          <w:lang w:eastAsia="zh-CN"/>
        </w:rPr>
        <w:t>richiedente</w:t>
      </w:r>
      <w:r w:rsidRPr="003557B6">
        <w:rPr>
          <w:rFonts w:ascii="Times New Roman" w:eastAsia="Times New Roman" w:hAnsi="Times New Roman" w:cs="Times New Roman"/>
          <w:bCs/>
          <w:w w:val="105"/>
          <w:kern w:val="1"/>
          <w:lang w:eastAsia="zh-CN"/>
        </w:rPr>
        <w:t xml:space="preserve"> dovrà tra l'altro  </w:t>
      </w:r>
      <w:r w:rsidRPr="003557B6">
        <w:rPr>
          <w:rFonts w:ascii="Times New Roman" w:eastAsia="Times New Roman" w:hAnsi="Times New Roman" w:cs="Times New Roman"/>
          <w:bCs/>
          <w:spacing w:val="6"/>
          <w:w w:val="105"/>
          <w:kern w:val="1"/>
          <w:lang w:eastAsia="zh-CN"/>
        </w:rPr>
        <w:t xml:space="preserve"> </w:t>
      </w:r>
      <w:r w:rsidRPr="003557B6">
        <w:rPr>
          <w:rFonts w:ascii="Times New Roman" w:eastAsia="Times New Roman" w:hAnsi="Times New Roman" w:cs="Times New Roman"/>
          <w:bCs/>
          <w:w w:val="105"/>
          <w:kern w:val="1"/>
          <w:lang w:eastAsia="zh-CN"/>
        </w:rPr>
        <w:t>depositare</w:t>
      </w:r>
      <w:r w:rsidRPr="003557B6">
        <w:rPr>
          <w:rFonts w:ascii="Times New Roman" w:eastAsia="Times New Roman" w:hAnsi="Times New Roman" w:cs="Times New Roman"/>
          <w:bCs/>
          <w:spacing w:val="39"/>
          <w:w w:val="105"/>
          <w:kern w:val="1"/>
          <w:lang w:eastAsia="zh-CN"/>
        </w:rPr>
        <w:t xml:space="preserve"> </w:t>
      </w:r>
      <w:r w:rsidRPr="003557B6">
        <w:rPr>
          <w:rFonts w:ascii="Times New Roman" w:eastAsia="Times New Roman" w:hAnsi="Times New Roman" w:cs="Times New Roman"/>
          <w:bCs/>
          <w:w w:val="105"/>
          <w:kern w:val="1"/>
          <w:lang w:eastAsia="zh-CN"/>
        </w:rPr>
        <w:t>la</w:t>
      </w:r>
      <w:r w:rsidRPr="003557B6">
        <w:rPr>
          <w:rFonts w:ascii="Times New Roman" w:eastAsia="Times New Roman" w:hAnsi="Times New Roman" w:cs="Times New Roman"/>
          <w:bCs/>
          <w:spacing w:val="45"/>
          <w:w w:val="105"/>
          <w:kern w:val="1"/>
          <w:lang w:eastAsia="zh-CN"/>
        </w:rPr>
        <w:t xml:space="preserve"> </w:t>
      </w:r>
      <w:r w:rsidRPr="003557B6">
        <w:rPr>
          <w:rFonts w:ascii="Times New Roman" w:eastAsia="Times New Roman" w:hAnsi="Times New Roman" w:cs="Times New Roman"/>
          <w:bCs/>
          <w:w w:val="105"/>
          <w:kern w:val="1"/>
          <w:lang w:eastAsia="zh-CN"/>
        </w:rPr>
        <w:t>d</w:t>
      </w:r>
      <w:r w:rsidR="008445B6">
        <w:rPr>
          <w:rFonts w:ascii="Times New Roman" w:eastAsia="Times New Roman" w:hAnsi="Times New Roman" w:cs="Times New Roman"/>
          <w:bCs/>
          <w:w w:val="105"/>
          <w:kern w:val="1"/>
          <w:lang w:eastAsia="zh-CN"/>
        </w:rPr>
        <w:t>ichiarazione con cui l'impresa a</w:t>
      </w:r>
      <w:r w:rsidRPr="003557B6">
        <w:rPr>
          <w:rFonts w:ascii="Times New Roman" w:eastAsia="Times New Roman" w:hAnsi="Times New Roman" w:cs="Times New Roman"/>
          <w:bCs/>
          <w:w w:val="105"/>
          <w:kern w:val="1"/>
          <w:lang w:eastAsia="zh-CN"/>
        </w:rPr>
        <w:t>usiliaria attesti:</w:t>
      </w:r>
    </w:p>
    <w:p w:rsidR="003557B6" w:rsidRPr="003557B6" w:rsidRDefault="003557B6" w:rsidP="003557B6">
      <w:pPr>
        <w:numPr>
          <w:ilvl w:val="0"/>
          <w:numId w:val="10"/>
        </w:numPr>
        <w:suppressAutoHyphens/>
        <w:spacing w:after="0" w:line="240" w:lineRule="auto"/>
        <w:ind w:left="284" w:hanging="284"/>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spacing w:val="5"/>
          <w:w w:val="105"/>
          <w:kern w:val="1"/>
          <w:lang w:eastAsia="zh-CN"/>
        </w:rPr>
        <w:t>l’insussistenza delle cause di esclusione di cui all’art. 80 del D.Lgs.n. 50/2016 e s.m.i.</w:t>
      </w:r>
    </w:p>
    <w:p w:rsidR="003557B6" w:rsidRPr="003557B6" w:rsidRDefault="003557B6" w:rsidP="003557B6">
      <w:pPr>
        <w:numPr>
          <w:ilvl w:val="0"/>
          <w:numId w:val="10"/>
        </w:numPr>
        <w:suppressAutoHyphens/>
        <w:spacing w:after="0" w:line="240" w:lineRule="auto"/>
        <w:ind w:left="284" w:hanging="284"/>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che</w:t>
      </w:r>
      <w:r w:rsidRPr="003557B6">
        <w:rPr>
          <w:rFonts w:ascii="Times New Roman" w:eastAsia="Times New Roman" w:hAnsi="Times New Roman" w:cs="Times New Roman"/>
          <w:bCs/>
          <w:spacing w:val="28"/>
          <w:w w:val="105"/>
          <w:kern w:val="1"/>
          <w:lang w:eastAsia="zh-CN"/>
        </w:rPr>
        <w:t xml:space="preserve"> </w:t>
      </w:r>
      <w:r w:rsidRPr="003557B6">
        <w:rPr>
          <w:rFonts w:ascii="Times New Roman" w:eastAsia="Times New Roman" w:hAnsi="Times New Roman" w:cs="Times New Roman"/>
          <w:bCs/>
          <w:w w:val="105"/>
          <w:kern w:val="1"/>
          <w:lang w:eastAsia="zh-CN"/>
        </w:rPr>
        <w:t>nei</w:t>
      </w:r>
      <w:r w:rsidRPr="003557B6">
        <w:rPr>
          <w:rFonts w:ascii="Times New Roman" w:eastAsia="Times New Roman" w:hAnsi="Times New Roman" w:cs="Times New Roman"/>
          <w:bCs/>
          <w:spacing w:val="30"/>
          <w:w w:val="105"/>
          <w:kern w:val="1"/>
          <w:lang w:eastAsia="zh-CN"/>
        </w:rPr>
        <w:t xml:space="preserve"> </w:t>
      </w:r>
      <w:r w:rsidRPr="003557B6">
        <w:rPr>
          <w:rFonts w:ascii="Times New Roman" w:eastAsia="Times New Roman" w:hAnsi="Times New Roman" w:cs="Times New Roman"/>
          <w:bCs/>
          <w:w w:val="105"/>
          <w:kern w:val="1"/>
          <w:lang w:eastAsia="zh-CN"/>
        </w:rPr>
        <w:t>propri confronti non</w:t>
      </w:r>
      <w:r w:rsidRPr="003557B6">
        <w:rPr>
          <w:rFonts w:ascii="Times New Roman" w:eastAsia="Times New Roman" w:hAnsi="Times New Roman" w:cs="Times New Roman"/>
          <w:bCs/>
          <w:spacing w:val="21"/>
          <w:w w:val="105"/>
          <w:kern w:val="1"/>
          <w:lang w:eastAsia="zh-CN"/>
        </w:rPr>
        <w:t xml:space="preserve"> </w:t>
      </w:r>
      <w:r w:rsidRPr="003557B6">
        <w:rPr>
          <w:rFonts w:ascii="Times New Roman" w:eastAsia="Times New Roman" w:hAnsi="Times New Roman" w:cs="Times New Roman"/>
          <w:bCs/>
          <w:w w:val="105"/>
          <w:kern w:val="1"/>
          <w:lang w:eastAsia="zh-CN"/>
        </w:rPr>
        <w:t>sussistono</w:t>
      </w:r>
      <w:r w:rsidRPr="003557B6">
        <w:rPr>
          <w:rFonts w:ascii="Times New Roman" w:eastAsia="Times New Roman" w:hAnsi="Times New Roman" w:cs="Times New Roman"/>
          <w:bCs/>
          <w:spacing w:val="5"/>
          <w:w w:val="105"/>
          <w:kern w:val="1"/>
          <w:lang w:eastAsia="zh-CN"/>
        </w:rPr>
        <w:t xml:space="preserve"> </w:t>
      </w:r>
      <w:r w:rsidRPr="003557B6">
        <w:rPr>
          <w:rFonts w:ascii="Times New Roman" w:eastAsia="Times New Roman" w:hAnsi="Times New Roman" w:cs="Times New Roman"/>
          <w:bCs/>
          <w:w w:val="105"/>
          <w:kern w:val="1"/>
          <w:lang w:eastAsia="zh-CN"/>
        </w:rPr>
        <w:t>le</w:t>
      </w:r>
      <w:r w:rsidRPr="003557B6">
        <w:rPr>
          <w:rFonts w:ascii="Times New Roman" w:eastAsia="Times New Roman" w:hAnsi="Times New Roman" w:cs="Times New Roman"/>
          <w:bCs/>
          <w:spacing w:val="26"/>
          <w:w w:val="105"/>
          <w:kern w:val="1"/>
          <w:lang w:eastAsia="zh-CN"/>
        </w:rPr>
        <w:t xml:space="preserve"> </w:t>
      </w:r>
      <w:r w:rsidRPr="003557B6">
        <w:rPr>
          <w:rFonts w:ascii="Times New Roman" w:eastAsia="Times New Roman" w:hAnsi="Times New Roman" w:cs="Times New Roman"/>
          <w:bCs/>
          <w:w w:val="105"/>
          <w:kern w:val="1"/>
          <w:lang w:eastAsia="zh-CN"/>
        </w:rPr>
        <w:t>cause</w:t>
      </w:r>
      <w:r w:rsidRPr="003557B6">
        <w:rPr>
          <w:rFonts w:ascii="Times New Roman" w:eastAsia="Times New Roman" w:hAnsi="Times New Roman" w:cs="Times New Roman"/>
          <w:bCs/>
          <w:spacing w:val="7"/>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23"/>
          <w:w w:val="105"/>
          <w:kern w:val="1"/>
          <w:lang w:eastAsia="zh-CN"/>
        </w:rPr>
        <w:t xml:space="preserve"> </w:t>
      </w:r>
      <w:r w:rsidRPr="003557B6">
        <w:rPr>
          <w:rFonts w:ascii="Times New Roman" w:eastAsia="Times New Roman" w:hAnsi="Times New Roman" w:cs="Times New Roman"/>
          <w:bCs/>
          <w:w w:val="105"/>
          <w:kern w:val="1"/>
          <w:lang w:eastAsia="zh-CN"/>
        </w:rPr>
        <w:t>divieto,</w:t>
      </w:r>
      <w:r w:rsidRPr="003557B6">
        <w:rPr>
          <w:rFonts w:ascii="Times New Roman" w:eastAsia="Times New Roman" w:hAnsi="Times New Roman" w:cs="Times New Roman"/>
          <w:bCs/>
          <w:spacing w:val="12"/>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23"/>
          <w:w w:val="105"/>
          <w:kern w:val="1"/>
          <w:lang w:eastAsia="zh-CN"/>
        </w:rPr>
        <w:t xml:space="preserve"> </w:t>
      </w:r>
      <w:r w:rsidRPr="003557B6">
        <w:rPr>
          <w:rFonts w:ascii="Times New Roman" w:eastAsia="Times New Roman" w:hAnsi="Times New Roman" w:cs="Times New Roman"/>
          <w:bCs/>
          <w:w w:val="105"/>
          <w:kern w:val="1"/>
          <w:lang w:eastAsia="zh-CN"/>
        </w:rPr>
        <w:t>decadenza o</w:t>
      </w:r>
      <w:r w:rsidRPr="003557B6">
        <w:rPr>
          <w:rFonts w:ascii="Times New Roman" w:eastAsia="Times New Roman" w:hAnsi="Times New Roman" w:cs="Times New Roman"/>
          <w:bCs/>
          <w:spacing w:val="38"/>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29"/>
          <w:w w:val="105"/>
          <w:kern w:val="1"/>
          <w:lang w:eastAsia="zh-CN"/>
        </w:rPr>
        <w:t xml:space="preserve"> </w:t>
      </w:r>
      <w:r w:rsidRPr="003557B6">
        <w:rPr>
          <w:rFonts w:ascii="Times New Roman" w:eastAsia="Times New Roman" w:hAnsi="Times New Roman" w:cs="Times New Roman"/>
          <w:bCs/>
          <w:w w:val="105"/>
          <w:kern w:val="1"/>
          <w:lang w:eastAsia="zh-CN"/>
        </w:rPr>
        <w:t>sospensione</w:t>
      </w:r>
      <w:r w:rsidRPr="003557B6">
        <w:rPr>
          <w:rFonts w:ascii="Times New Roman" w:eastAsia="Times New Roman" w:hAnsi="Times New Roman" w:cs="Times New Roman"/>
          <w:bCs/>
          <w:spacing w:val="9"/>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30"/>
          <w:w w:val="105"/>
          <w:kern w:val="1"/>
          <w:lang w:eastAsia="zh-CN"/>
        </w:rPr>
        <w:t xml:space="preserve"> </w:t>
      </w:r>
      <w:r w:rsidRPr="003557B6">
        <w:rPr>
          <w:rFonts w:ascii="Times New Roman" w:eastAsia="Times New Roman" w:hAnsi="Times New Roman" w:cs="Times New Roman"/>
          <w:bCs/>
          <w:w w:val="105"/>
          <w:kern w:val="1"/>
          <w:lang w:eastAsia="zh-CN"/>
        </w:rPr>
        <w:t>cui all'articolo</w:t>
      </w:r>
      <w:r w:rsidRPr="003557B6">
        <w:rPr>
          <w:rFonts w:ascii="Times New Roman" w:eastAsia="Times New Roman" w:hAnsi="Times New Roman" w:cs="Times New Roman"/>
          <w:bCs/>
          <w:spacing w:val="11"/>
          <w:w w:val="105"/>
          <w:kern w:val="1"/>
          <w:lang w:eastAsia="zh-CN"/>
        </w:rPr>
        <w:t xml:space="preserve"> </w:t>
      </w:r>
      <w:r w:rsidRPr="003557B6">
        <w:rPr>
          <w:rFonts w:ascii="Times New Roman" w:eastAsia="Times New Roman" w:hAnsi="Times New Roman" w:cs="Times New Roman"/>
          <w:bCs/>
          <w:w w:val="105"/>
          <w:kern w:val="1"/>
          <w:lang w:eastAsia="zh-CN"/>
        </w:rPr>
        <w:t>67</w:t>
      </w:r>
      <w:r w:rsidRPr="003557B6">
        <w:rPr>
          <w:rFonts w:ascii="Times New Roman" w:eastAsia="Times New Roman" w:hAnsi="Times New Roman" w:cs="Times New Roman"/>
          <w:bCs/>
          <w:spacing w:val="46"/>
          <w:w w:val="105"/>
          <w:kern w:val="1"/>
          <w:lang w:eastAsia="zh-CN"/>
        </w:rPr>
        <w:t xml:space="preserve"> </w:t>
      </w:r>
      <w:r w:rsidRPr="003557B6">
        <w:rPr>
          <w:rFonts w:ascii="Times New Roman" w:eastAsia="Times New Roman" w:hAnsi="Times New Roman" w:cs="Times New Roman"/>
          <w:bCs/>
          <w:w w:val="105"/>
          <w:kern w:val="1"/>
          <w:lang w:eastAsia="zh-CN"/>
        </w:rPr>
        <w:t>del</w:t>
      </w:r>
      <w:r w:rsidRPr="003557B6">
        <w:rPr>
          <w:rFonts w:ascii="Times New Roman" w:eastAsia="Times New Roman" w:hAnsi="Times New Roman" w:cs="Times New Roman"/>
          <w:bCs/>
          <w:spacing w:val="3"/>
          <w:w w:val="105"/>
          <w:kern w:val="1"/>
          <w:lang w:eastAsia="zh-CN"/>
        </w:rPr>
        <w:t xml:space="preserve"> </w:t>
      </w:r>
      <w:r w:rsidRPr="003557B6">
        <w:rPr>
          <w:rFonts w:ascii="Times New Roman" w:eastAsia="Times New Roman" w:hAnsi="Times New Roman" w:cs="Times New Roman"/>
          <w:bCs/>
          <w:w w:val="105"/>
          <w:kern w:val="1"/>
          <w:lang w:eastAsia="zh-CN"/>
        </w:rPr>
        <w:t>D.P.R.</w:t>
      </w:r>
      <w:r w:rsidRPr="003557B6">
        <w:rPr>
          <w:rFonts w:ascii="Times New Roman" w:eastAsia="Times New Roman" w:hAnsi="Times New Roman" w:cs="Times New Roman"/>
          <w:bCs/>
          <w:spacing w:val="44"/>
          <w:w w:val="105"/>
          <w:kern w:val="1"/>
          <w:lang w:eastAsia="zh-CN"/>
        </w:rPr>
        <w:t xml:space="preserve"> </w:t>
      </w:r>
      <w:r w:rsidRPr="003557B6">
        <w:rPr>
          <w:rFonts w:ascii="Times New Roman" w:eastAsia="Times New Roman" w:hAnsi="Times New Roman" w:cs="Times New Roman"/>
          <w:bCs/>
          <w:w w:val="105"/>
          <w:kern w:val="1"/>
          <w:lang w:eastAsia="zh-CN"/>
        </w:rPr>
        <w:t>159/2011</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(Codice</w:t>
      </w:r>
      <w:r w:rsidRPr="003557B6">
        <w:rPr>
          <w:rFonts w:ascii="Times New Roman" w:eastAsia="Times New Roman" w:hAnsi="Times New Roman" w:cs="Times New Roman"/>
          <w:bCs/>
          <w:spacing w:val="7"/>
          <w:w w:val="105"/>
          <w:kern w:val="1"/>
          <w:lang w:eastAsia="zh-CN"/>
        </w:rPr>
        <w:t xml:space="preserve"> </w:t>
      </w:r>
      <w:r w:rsidRPr="003557B6">
        <w:rPr>
          <w:rFonts w:ascii="Times New Roman" w:eastAsia="Times New Roman" w:hAnsi="Times New Roman" w:cs="Times New Roman"/>
          <w:bCs/>
          <w:w w:val="105"/>
          <w:kern w:val="1"/>
          <w:lang w:eastAsia="zh-CN"/>
        </w:rPr>
        <w:t>Antimafia)</w:t>
      </w:r>
      <w:r w:rsidRPr="003557B6">
        <w:rPr>
          <w:rFonts w:ascii="Times New Roman" w:eastAsia="Times New Roman" w:hAnsi="Times New Roman" w:cs="Times New Roman"/>
          <w:bCs/>
          <w:spacing w:val="17"/>
          <w:w w:val="105"/>
          <w:kern w:val="1"/>
          <w:lang w:eastAsia="zh-CN"/>
        </w:rPr>
        <w:t xml:space="preserve"> </w:t>
      </w:r>
      <w:r w:rsidRPr="003557B6">
        <w:rPr>
          <w:rFonts w:ascii="Times New Roman" w:eastAsia="Times New Roman" w:hAnsi="Times New Roman" w:cs="Times New Roman"/>
          <w:bCs/>
          <w:w w:val="105"/>
          <w:kern w:val="1"/>
          <w:lang w:eastAsia="zh-CN"/>
        </w:rPr>
        <w:t>nonché</w:t>
      </w:r>
      <w:r w:rsidRPr="003557B6">
        <w:rPr>
          <w:rFonts w:ascii="Times New Roman" w:eastAsia="Times New Roman" w:hAnsi="Times New Roman" w:cs="Times New Roman"/>
          <w:bCs/>
          <w:spacing w:val="46"/>
          <w:w w:val="105"/>
          <w:kern w:val="1"/>
          <w:lang w:eastAsia="zh-CN"/>
        </w:rPr>
        <w:t xml:space="preserve"> </w:t>
      </w:r>
      <w:r w:rsidRPr="003557B6">
        <w:rPr>
          <w:rFonts w:ascii="Times New Roman" w:eastAsia="Times New Roman" w:hAnsi="Times New Roman" w:cs="Times New Roman"/>
          <w:bCs/>
          <w:w w:val="105"/>
          <w:kern w:val="1"/>
          <w:lang w:eastAsia="zh-CN"/>
        </w:rPr>
        <w:t>alcuno</w:t>
      </w:r>
      <w:r w:rsidRPr="003557B6">
        <w:rPr>
          <w:rFonts w:ascii="Times New Roman" w:eastAsia="Times New Roman" w:hAnsi="Times New Roman" w:cs="Times New Roman"/>
          <w:bCs/>
          <w:spacing w:val="45"/>
          <w:w w:val="105"/>
          <w:kern w:val="1"/>
          <w:lang w:eastAsia="zh-CN"/>
        </w:rPr>
        <w:t xml:space="preserve"> </w:t>
      </w:r>
      <w:r w:rsidRPr="003557B6">
        <w:rPr>
          <w:rFonts w:ascii="Times New Roman" w:eastAsia="Times New Roman" w:hAnsi="Times New Roman" w:cs="Times New Roman"/>
          <w:bCs/>
          <w:w w:val="105"/>
          <w:kern w:val="1"/>
          <w:lang w:eastAsia="zh-CN"/>
        </w:rPr>
        <w:t>dei</w:t>
      </w:r>
      <w:r w:rsidRPr="003557B6">
        <w:rPr>
          <w:rFonts w:ascii="Times New Roman" w:eastAsia="Times New Roman" w:hAnsi="Times New Roman" w:cs="Times New Roman"/>
          <w:bCs/>
          <w:spacing w:val="40"/>
          <w:w w:val="105"/>
          <w:kern w:val="1"/>
          <w:lang w:eastAsia="zh-CN"/>
        </w:rPr>
        <w:t xml:space="preserve"> </w:t>
      </w:r>
      <w:r w:rsidRPr="003557B6">
        <w:rPr>
          <w:rFonts w:ascii="Times New Roman" w:eastAsia="Times New Roman" w:hAnsi="Times New Roman" w:cs="Times New Roman"/>
          <w:bCs/>
          <w:w w:val="105"/>
          <w:kern w:val="1"/>
          <w:lang w:eastAsia="zh-CN"/>
        </w:rPr>
        <w:t>provvedimenti e/o</w:t>
      </w:r>
      <w:r w:rsidRPr="003557B6">
        <w:rPr>
          <w:rFonts w:ascii="Times New Roman" w:eastAsia="Times New Roman" w:hAnsi="Times New Roman" w:cs="Times New Roman"/>
          <w:bCs/>
          <w:spacing w:val="37"/>
          <w:w w:val="105"/>
          <w:kern w:val="1"/>
          <w:lang w:eastAsia="zh-CN"/>
        </w:rPr>
        <w:t xml:space="preserve"> </w:t>
      </w:r>
      <w:r w:rsidRPr="003557B6">
        <w:rPr>
          <w:rFonts w:ascii="Times New Roman" w:eastAsia="Times New Roman" w:hAnsi="Times New Roman" w:cs="Times New Roman"/>
          <w:bCs/>
          <w:w w:val="105"/>
          <w:kern w:val="1"/>
          <w:lang w:eastAsia="zh-CN"/>
        </w:rPr>
        <w:t>delle</w:t>
      </w:r>
      <w:r w:rsidRPr="003557B6">
        <w:rPr>
          <w:rFonts w:ascii="Times New Roman" w:eastAsia="Times New Roman" w:hAnsi="Times New Roman" w:cs="Times New Roman"/>
          <w:bCs/>
          <w:spacing w:val="41"/>
          <w:w w:val="105"/>
          <w:kern w:val="1"/>
          <w:lang w:eastAsia="zh-CN"/>
        </w:rPr>
        <w:t xml:space="preserve"> </w:t>
      </w:r>
      <w:r w:rsidRPr="003557B6">
        <w:rPr>
          <w:rFonts w:ascii="Times New Roman" w:eastAsia="Times New Roman" w:hAnsi="Times New Roman" w:cs="Times New Roman"/>
          <w:bCs/>
          <w:w w:val="105"/>
          <w:kern w:val="1"/>
          <w:lang w:eastAsia="zh-CN"/>
        </w:rPr>
        <w:t>circostanze</w:t>
      </w:r>
      <w:r w:rsidRPr="003557B6">
        <w:rPr>
          <w:rFonts w:ascii="Times New Roman" w:eastAsia="Times New Roman" w:hAnsi="Times New Roman" w:cs="Times New Roman"/>
          <w:bCs/>
          <w:spacing w:val="16"/>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37"/>
          <w:w w:val="105"/>
          <w:kern w:val="1"/>
          <w:lang w:eastAsia="zh-CN"/>
        </w:rPr>
        <w:t xml:space="preserve"> </w:t>
      </w:r>
      <w:r w:rsidRPr="003557B6">
        <w:rPr>
          <w:rFonts w:ascii="Times New Roman" w:eastAsia="Times New Roman" w:hAnsi="Times New Roman" w:cs="Times New Roman"/>
          <w:bCs/>
          <w:w w:val="105"/>
          <w:kern w:val="1"/>
          <w:lang w:eastAsia="zh-CN"/>
        </w:rPr>
        <w:t>cui all'art.</w:t>
      </w:r>
      <w:r w:rsidRPr="003557B6">
        <w:rPr>
          <w:rFonts w:ascii="Times New Roman" w:eastAsia="Times New Roman" w:hAnsi="Times New Roman" w:cs="Times New Roman"/>
          <w:bCs/>
          <w:spacing w:val="-20"/>
          <w:w w:val="105"/>
          <w:kern w:val="1"/>
          <w:lang w:eastAsia="zh-CN"/>
        </w:rPr>
        <w:t xml:space="preserve"> </w:t>
      </w:r>
      <w:r w:rsidRPr="003557B6">
        <w:rPr>
          <w:rFonts w:ascii="Times New Roman" w:eastAsia="Times New Roman" w:hAnsi="Times New Roman" w:cs="Times New Roman"/>
          <w:bCs/>
          <w:w w:val="105"/>
          <w:kern w:val="1"/>
          <w:lang w:eastAsia="zh-CN"/>
        </w:rPr>
        <w:t>84</w:t>
      </w:r>
      <w:r w:rsidRPr="003557B6">
        <w:rPr>
          <w:rFonts w:ascii="Times New Roman" w:eastAsia="Times New Roman" w:hAnsi="Times New Roman" w:cs="Times New Roman"/>
          <w:bCs/>
          <w:spacing w:val="28"/>
          <w:w w:val="105"/>
          <w:kern w:val="1"/>
          <w:lang w:eastAsia="zh-CN"/>
        </w:rPr>
        <w:t xml:space="preserve"> </w:t>
      </w:r>
      <w:r w:rsidRPr="003557B6">
        <w:rPr>
          <w:rFonts w:ascii="Times New Roman" w:eastAsia="Times New Roman" w:hAnsi="Times New Roman" w:cs="Times New Roman"/>
          <w:bCs/>
          <w:w w:val="105"/>
          <w:kern w:val="1"/>
          <w:lang w:eastAsia="zh-CN"/>
        </w:rPr>
        <w:t>comma</w:t>
      </w:r>
      <w:r w:rsidRPr="003557B6">
        <w:rPr>
          <w:rFonts w:ascii="Times New Roman" w:eastAsia="Times New Roman" w:hAnsi="Times New Roman" w:cs="Times New Roman"/>
          <w:bCs/>
          <w:spacing w:val="46"/>
          <w:w w:val="105"/>
          <w:kern w:val="1"/>
          <w:lang w:eastAsia="zh-CN"/>
        </w:rPr>
        <w:t xml:space="preserve"> </w:t>
      </w:r>
      <w:r w:rsidRPr="003557B6">
        <w:rPr>
          <w:rFonts w:ascii="Times New Roman" w:eastAsia="Times New Roman" w:hAnsi="Times New Roman" w:cs="Times New Roman"/>
          <w:bCs/>
          <w:w w:val="105"/>
          <w:kern w:val="1"/>
          <w:lang w:eastAsia="zh-CN"/>
        </w:rPr>
        <w:t>4</w:t>
      </w:r>
      <w:r w:rsidRPr="003557B6">
        <w:rPr>
          <w:rFonts w:ascii="Times New Roman" w:eastAsia="Times New Roman" w:hAnsi="Times New Roman" w:cs="Times New Roman"/>
          <w:bCs/>
          <w:spacing w:val="20"/>
          <w:w w:val="105"/>
          <w:kern w:val="1"/>
          <w:lang w:eastAsia="zh-CN"/>
        </w:rPr>
        <w:t xml:space="preserve"> </w:t>
      </w:r>
      <w:r w:rsidRPr="003557B6">
        <w:rPr>
          <w:rFonts w:ascii="Times New Roman" w:eastAsia="Times New Roman" w:hAnsi="Times New Roman" w:cs="Times New Roman"/>
          <w:bCs/>
          <w:w w:val="105"/>
          <w:kern w:val="1"/>
          <w:lang w:eastAsia="zh-CN"/>
        </w:rPr>
        <w:t>del</w:t>
      </w:r>
      <w:r w:rsidRPr="003557B6">
        <w:rPr>
          <w:rFonts w:ascii="Times New Roman" w:eastAsia="Times New Roman" w:hAnsi="Times New Roman" w:cs="Times New Roman"/>
          <w:bCs/>
          <w:spacing w:val="27"/>
          <w:w w:val="105"/>
          <w:kern w:val="1"/>
          <w:lang w:eastAsia="zh-CN"/>
        </w:rPr>
        <w:t xml:space="preserve"> </w:t>
      </w:r>
      <w:r w:rsidRPr="003557B6">
        <w:rPr>
          <w:rFonts w:ascii="Times New Roman" w:eastAsia="Times New Roman" w:hAnsi="Times New Roman" w:cs="Times New Roman"/>
          <w:bCs/>
          <w:w w:val="105"/>
          <w:kern w:val="1"/>
          <w:lang w:eastAsia="zh-CN"/>
        </w:rPr>
        <w:t>D.P.R.</w:t>
      </w:r>
      <w:r w:rsidRPr="003557B6">
        <w:rPr>
          <w:rFonts w:ascii="Times New Roman" w:eastAsia="Times New Roman" w:hAnsi="Times New Roman" w:cs="Times New Roman"/>
          <w:bCs/>
          <w:spacing w:val="31"/>
          <w:w w:val="105"/>
          <w:kern w:val="1"/>
          <w:lang w:eastAsia="zh-CN"/>
        </w:rPr>
        <w:t xml:space="preserve"> </w:t>
      </w:r>
      <w:r w:rsidRPr="003557B6">
        <w:rPr>
          <w:rFonts w:ascii="Times New Roman" w:eastAsia="Times New Roman" w:hAnsi="Times New Roman" w:cs="Times New Roman"/>
          <w:bCs/>
          <w:w w:val="105"/>
          <w:kern w:val="1"/>
          <w:lang w:eastAsia="zh-CN"/>
        </w:rPr>
        <w:t>159/2011.</w:t>
      </w:r>
    </w:p>
    <w:p w:rsidR="003557B6" w:rsidRPr="003557B6" w:rsidRDefault="003557B6" w:rsidP="003557B6">
      <w:pPr>
        <w:suppressAutoHyphens/>
        <w:spacing w:after="0" w:line="240" w:lineRule="auto"/>
        <w:ind w:left="284"/>
        <w:jc w:val="both"/>
        <w:textAlignment w:val="baseline"/>
        <w:rPr>
          <w:rFonts w:ascii="Times New Roman" w:eastAsia="Times New Roman" w:hAnsi="Times New Roman" w:cs="Times New Roman"/>
          <w:kern w:val="1"/>
          <w:sz w:val="24"/>
          <w:szCs w:val="24"/>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La</w:t>
      </w:r>
      <w:r w:rsidRPr="003557B6">
        <w:rPr>
          <w:rFonts w:ascii="Times New Roman" w:eastAsia="Times New Roman" w:hAnsi="Times New Roman" w:cs="Times New Roman"/>
          <w:bCs/>
          <w:spacing w:val="7"/>
          <w:w w:val="105"/>
          <w:kern w:val="1"/>
          <w:lang w:eastAsia="zh-CN"/>
        </w:rPr>
        <w:t xml:space="preserve"> </w:t>
      </w:r>
      <w:r w:rsidRPr="003557B6">
        <w:rPr>
          <w:rFonts w:ascii="Times New Roman" w:eastAsia="Times New Roman" w:hAnsi="Times New Roman" w:cs="Times New Roman"/>
          <w:bCs/>
          <w:w w:val="105"/>
          <w:kern w:val="1"/>
          <w:lang w:eastAsia="zh-CN"/>
        </w:rPr>
        <w:t>dichiarazione deve</w:t>
      </w:r>
      <w:r w:rsidRPr="003557B6">
        <w:rPr>
          <w:rFonts w:ascii="Times New Roman" w:eastAsia="Times New Roman" w:hAnsi="Times New Roman" w:cs="Times New Roman"/>
          <w:bCs/>
          <w:spacing w:val="15"/>
          <w:w w:val="105"/>
          <w:kern w:val="1"/>
          <w:lang w:eastAsia="zh-CN"/>
        </w:rPr>
        <w:t xml:space="preserve"> </w:t>
      </w:r>
      <w:r w:rsidRPr="003557B6">
        <w:rPr>
          <w:rFonts w:ascii="Times New Roman" w:eastAsia="Times New Roman" w:hAnsi="Times New Roman" w:cs="Times New Roman"/>
          <w:bCs/>
          <w:w w:val="105"/>
          <w:kern w:val="1"/>
          <w:lang w:eastAsia="zh-CN"/>
        </w:rPr>
        <w:t>essere</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sottoscritta con</w:t>
      </w:r>
      <w:r w:rsidRPr="003557B6">
        <w:rPr>
          <w:rFonts w:ascii="Times New Roman" w:eastAsia="Times New Roman" w:hAnsi="Times New Roman" w:cs="Times New Roman"/>
          <w:bCs/>
          <w:spacing w:val="24"/>
          <w:w w:val="105"/>
          <w:kern w:val="1"/>
          <w:lang w:eastAsia="zh-CN"/>
        </w:rPr>
        <w:t xml:space="preserve"> </w:t>
      </w:r>
      <w:r w:rsidRPr="003557B6">
        <w:rPr>
          <w:rFonts w:ascii="Times New Roman" w:eastAsia="Times New Roman" w:hAnsi="Times New Roman" w:cs="Times New Roman"/>
          <w:bCs/>
          <w:w w:val="105"/>
          <w:kern w:val="1"/>
          <w:lang w:eastAsia="zh-CN"/>
        </w:rPr>
        <w:t>le</w:t>
      </w:r>
      <w:r w:rsidRPr="003557B6">
        <w:rPr>
          <w:rFonts w:ascii="Times New Roman" w:eastAsia="Times New Roman" w:hAnsi="Times New Roman" w:cs="Times New Roman"/>
          <w:bCs/>
          <w:spacing w:val="12"/>
          <w:w w:val="105"/>
          <w:kern w:val="1"/>
          <w:lang w:eastAsia="zh-CN"/>
        </w:rPr>
        <w:t xml:space="preserve"> </w:t>
      </w:r>
      <w:r w:rsidRPr="003557B6">
        <w:rPr>
          <w:rFonts w:ascii="Times New Roman" w:eastAsia="Times New Roman" w:hAnsi="Times New Roman" w:cs="Times New Roman"/>
          <w:bCs/>
          <w:w w:val="105"/>
          <w:kern w:val="1"/>
          <w:lang w:eastAsia="zh-CN"/>
        </w:rPr>
        <w:t>modalità</w:t>
      </w:r>
      <w:r w:rsidRPr="003557B6">
        <w:rPr>
          <w:rFonts w:ascii="Times New Roman" w:eastAsia="Times New Roman" w:hAnsi="Times New Roman" w:cs="Times New Roman"/>
          <w:bCs/>
          <w:spacing w:val="38"/>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16"/>
          <w:w w:val="105"/>
          <w:kern w:val="1"/>
          <w:lang w:eastAsia="zh-CN"/>
        </w:rPr>
        <w:t xml:space="preserve"> </w:t>
      </w:r>
      <w:r w:rsidRPr="003557B6">
        <w:rPr>
          <w:rFonts w:ascii="Times New Roman" w:eastAsia="Times New Roman" w:hAnsi="Times New Roman" w:cs="Times New Roman"/>
          <w:bCs/>
          <w:w w:val="105"/>
          <w:kern w:val="1"/>
          <w:lang w:eastAsia="zh-CN"/>
        </w:rPr>
        <w:t>cui</w:t>
      </w:r>
      <w:r w:rsidRPr="003557B6">
        <w:rPr>
          <w:rFonts w:ascii="Times New Roman" w:eastAsia="Times New Roman" w:hAnsi="Times New Roman" w:cs="Times New Roman"/>
          <w:bCs/>
          <w:spacing w:val="26"/>
          <w:w w:val="105"/>
          <w:kern w:val="1"/>
          <w:lang w:eastAsia="zh-CN"/>
        </w:rPr>
        <w:t xml:space="preserve"> </w:t>
      </w:r>
      <w:r w:rsidRPr="003557B6">
        <w:rPr>
          <w:rFonts w:ascii="Times New Roman" w:eastAsia="Times New Roman" w:hAnsi="Times New Roman" w:cs="Times New Roman"/>
          <w:bCs/>
          <w:w w:val="105"/>
          <w:kern w:val="1"/>
          <w:lang w:eastAsia="zh-CN"/>
        </w:rPr>
        <w:t>all'articolo</w:t>
      </w:r>
      <w:r w:rsidRPr="003557B6">
        <w:rPr>
          <w:rFonts w:ascii="Times New Roman" w:eastAsia="Times New Roman" w:hAnsi="Times New Roman" w:cs="Times New Roman"/>
          <w:bCs/>
          <w:spacing w:val="6"/>
          <w:w w:val="105"/>
          <w:kern w:val="1"/>
          <w:lang w:eastAsia="zh-CN"/>
        </w:rPr>
        <w:t xml:space="preserve"> </w:t>
      </w:r>
      <w:r w:rsidRPr="003557B6">
        <w:rPr>
          <w:rFonts w:ascii="Times New Roman" w:eastAsia="Times New Roman" w:hAnsi="Times New Roman" w:cs="Times New Roman"/>
          <w:bCs/>
          <w:w w:val="105"/>
          <w:kern w:val="1"/>
          <w:lang w:eastAsia="zh-CN"/>
        </w:rPr>
        <w:t>38 del</w:t>
      </w:r>
      <w:r w:rsidRPr="003557B6">
        <w:rPr>
          <w:rFonts w:ascii="Times New Roman" w:eastAsia="Times New Roman" w:hAnsi="Times New Roman" w:cs="Times New Roman"/>
          <w:bCs/>
          <w:spacing w:val="29"/>
          <w:w w:val="105"/>
          <w:kern w:val="1"/>
          <w:lang w:eastAsia="zh-CN"/>
        </w:rPr>
        <w:t xml:space="preserve"> </w:t>
      </w:r>
      <w:r w:rsidRPr="003557B6">
        <w:rPr>
          <w:rFonts w:ascii="Times New Roman" w:eastAsia="Times New Roman" w:hAnsi="Times New Roman" w:cs="Times New Roman"/>
          <w:bCs/>
          <w:w w:val="105"/>
          <w:kern w:val="1"/>
          <w:lang w:eastAsia="zh-CN"/>
        </w:rPr>
        <w:t>Decreto</w:t>
      </w:r>
      <w:r w:rsidRPr="003557B6">
        <w:rPr>
          <w:rFonts w:ascii="Times New Roman" w:eastAsia="Times New Roman" w:hAnsi="Times New Roman" w:cs="Times New Roman"/>
          <w:bCs/>
          <w:spacing w:val="40"/>
          <w:w w:val="105"/>
          <w:kern w:val="1"/>
          <w:lang w:eastAsia="zh-CN"/>
        </w:rPr>
        <w:t xml:space="preserve"> </w:t>
      </w:r>
      <w:r w:rsidRPr="003557B6">
        <w:rPr>
          <w:rFonts w:ascii="Times New Roman" w:eastAsia="Times New Roman" w:hAnsi="Times New Roman" w:cs="Times New Roman"/>
          <w:bCs/>
          <w:w w:val="105"/>
          <w:kern w:val="1"/>
          <w:lang w:eastAsia="zh-CN"/>
        </w:rPr>
        <w:t>del</w:t>
      </w:r>
      <w:r w:rsidRPr="003557B6">
        <w:rPr>
          <w:rFonts w:ascii="Times New Roman" w:eastAsia="Times New Roman" w:hAnsi="Times New Roman" w:cs="Times New Roman"/>
          <w:bCs/>
          <w:spacing w:val="35"/>
          <w:w w:val="105"/>
          <w:kern w:val="1"/>
          <w:lang w:eastAsia="zh-CN"/>
        </w:rPr>
        <w:t xml:space="preserve"> </w:t>
      </w:r>
      <w:r w:rsidRPr="003557B6">
        <w:rPr>
          <w:rFonts w:ascii="Times New Roman" w:eastAsia="Times New Roman" w:hAnsi="Times New Roman" w:cs="Times New Roman"/>
          <w:bCs/>
          <w:w w:val="105"/>
          <w:kern w:val="1"/>
          <w:lang w:eastAsia="zh-CN"/>
        </w:rPr>
        <w:t>Presidente</w:t>
      </w:r>
      <w:r w:rsidRPr="003557B6">
        <w:rPr>
          <w:rFonts w:ascii="Times New Roman" w:eastAsia="Times New Roman" w:hAnsi="Times New Roman" w:cs="Times New Roman"/>
          <w:bCs/>
          <w:spacing w:val="37"/>
          <w:w w:val="105"/>
          <w:kern w:val="1"/>
          <w:lang w:eastAsia="zh-CN"/>
        </w:rPr>
        <w:t xml:space="preserve"> </w:t>
      </w:r>
      <w:r w:rsidRPr="003557B6">
        <w:rPr>
          <w:rFonts w:ascii="Times New Roman" w:eastAsia="Times New Roman" w:hAnsi="Times New Roman" w:cs="Times New Roman"/>
          <w:bCs/>
          <w:w w:val="105"/>
          <w:kern w:val="1"/>
          <w:lang w:eastAsia="zh-CN"/>
        </w:rPr>
        <w:t>della</w:t>
      </w:r>
      <w:r w:rsidRPr="003557B6">
        <w:rPr>
          <w:rFonts w:ascii="Times New Roman" w:eastAsia="Times New Roman" w:hAnsi="Times New Roman" w:cs="Times New Roman"/>
          <w:bCs/>
          <w:spacing w:val="32"/>
          <w:w w:val="105"/>
          <w:kern w:val="1"/>
          <w:lang w:eastAsia="zh-CN"/>
        </w:rPr>
        <w:t xml:space="preserve"> </w:t>
      </w:r>
      <w:r w:rsidRPr="003557B6">
        <w:rPr>
          <w:rFonts w:ascii="Times New Roman" w:eastAsia="Times New Roman" w:hAnsi="Times New Roman" w:cs="Times New Roman"/>
          <w:bCs/>
          <w:w w:val="105"/>
          <w:kern w:val="1"/>
          <w:lang w:eastAsia="zh-CN"/>
        </w:rPr>
        <w:t>Repubblica</w:t>
      </w:r>
      <w:r w:rsidRPr="003557B6">
        <w:rPr>
          <w:rFonts w:ascii="Times New Roman" w:eastAsia="Times New Roman" w:hAnsi="Times New Roman" w:cs="Times New Roman"/>
          <w:bCs/>
          <w:spacing w:val="25"/>
          <w:w w:val="105"/>
          <w:kern w:val="1"/>
          <w:lang w:eastAsia="zh-CN"/>
        </w:rPr>
        <w:t xml:space="preserve"> </w:t>
      </w:r>
      <w:r w:rsidRPr="003557B6">
        <w:rPr>
          <w:rFonts w:ascii="Times New Roman" w:eastAsia="Times New Roman" w:hAnsi="Times New Roman" w:cs="Times New Roman"/>
          <w:bCs/>
          <w:w w:val="105"/>
          <w:kern w:val="1"/>
          <w:lang w:eastAsia="zh-CN"/>
        </w:rPr>
        <w:t>28</w:t>
      </w:r>
      <w:r w:rsidRPr="003557B6">
        <w:rPr>
          <w:rFonts w:ascii="Times New Roman" w:eastAsia="Times New Roman" w:hAnsi="Times New Roman" w:cs="Times New Roman"/>
          <w:bCs/>
          <w:spacing w:val="22"/>
          <w:w w:val="105"/>
          <w:kern w:val="1"/>
          <w:lang w:eastAsia="zh-CN"/>
        </w:rPr>
        <w:t xml:space="preserve"> </w:t>
      </w:r>
      <w:r w:rsidRPr="003557B6">
        <w:rPr>
          <w:rFonts w:ascii="Times New Roman" w:eastAsia="Times New Roman" w:hAnsi="Times New Roman" w:cs="Times New Roman"/>
          <w:bCs/>
          <w:w w:val="105"/>
          <w:kern w:val="1"/>
          <w:lang w:eastAsia="zh-CN"/>
        </w:rPr>
        <w:t>dicembre</w:t>
      </w:r>
      <w:r w:rsidRPr="003557B6">
        <w:rPr>
          <w:rFonts w:ascii="Times New Roman" w:eastAsia="Times New Roman" w:hAnsi="Times New Roman" w:cs="Times New Roman"/>
          <w:bCs/>
          <w:spacing w:val="27"/>
          <w:w w:val="105"/>
          <w:kern w:val="1"/>
          <w:lang w:eastAsia="zh-CN"/>
        </w:rPr>
        <w:t xml:space="preserve"> </w:t>
      </w:r>
      <w:r w:rsidRPr="003557B6">
        <w:rPr>
          <w:rFonts w:ascii="Times New Roman" w:eastAsia="Times New Roman" w:hAnsi="Times New Roman" w:cs="Times New Roman"/>
          <w:bCs/>
          <w:w w:val="105"/>
          <w:kern w:val="1"/>
          <w:lang w:eastAsia="zh-CN"/>
        </w:rPr>
        <w:t>2000,</w:t>
      </w:r>
      <w:r w:rsidRPr="003557B6">
        <w:rPr>
          <w:rFonts w:ascii="Times New Roman" w:eastAsia="Times New Roman" w:hAnsi="Times New Roman" w:cs="Times New Roman"/>
          <w:bCs/>
          <w:spacing w:val="44"/>
          <w:w w:val="105"/>
          <w:kern w:val="1"/>
          <w:lang w:eastAsia="zh-CN"/>
        </w:rPr>
        <w:t xml:space="preserve"> </w:t>
      </w:r>
      <w:r w:rsidRPr="003557B6">
        <w:rPr>
          <w:rFonts w:ascii="Times New Roman" w:eastAsia="Times New Roman" w:hAnsi="Times New Roman" w:cs="Times New Roman"/>
          <w:bCs/>
          <w:w w:val="105"/>
          <w:kern w:val="1"/>
          <w:lang w:eastAsia="zh-CN"/>
        </w:rPr>
        <w:t>n.</w:t>
      </w:r>
      <w:r w:rsidRPr="003557B6">
        <w:rPr>
          <w:rFonts w:ascii="Times New Roman" w:eastAsia="Times New Roman" w:hAnsi="Times New Roman" w:cs="Times New Roman"/>
          <w:bCs/>
          <w:spacing w:val="-7"/>
          <w:w w:val="105"/>
          <w:kern w:val="1"/>
          <w:lang w:eastAsia="zh-CN"/>
        </w:rPr>
        <w:t xml:space="preserve"> </w:t>
      </w:r>
      <w:r w:rsidRPr="003557B6">
        <w:rPr>
          <w:rFonts w:ascii="Times New Roman" w:eastAsia="Times New Roman" w:hAnsi="Times New Roman" w:cs="Times New Roman"/>
          <w:bCs/>
          <w:w w:val="105"/>
          <w:kern w:val="1"/>
          <w:lang w:eastAsia="zh-CN"/>
        </w:rPr>
        <w:t>445.</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Cs/>
          <w:w w:val="105"/>
          <w:kern w:val="1"/>
          <w:lang w:eastAsia="zh-CN"/>
        </w:rPr>
        <w:t>Per</w:t>
      </w:r>
      <w:r w:rsidRPr="003557B6">
        <w:rPr>
          <w:rFonts w:ascii="Times New Roman" w:eastAsia="Times New Roman" w:hAnsi="Times New Roman" w:cs="Times New Roman"/>
          <w:bCs/>
          <w:spacing w:val="14"/>
          <w:w w:val="105"/>
          <w:kern w:val="1"/>
          <w:lang w:eastAsia="zh-CN"/>
        </w:rPr>
        <w:t xml:space="preserve"> </w:t>
      </w:r>
      <w:r w:rsidRPr="003557B6">
        <w:rPr>
          <w:rFonts w:ascii="Times New Roman" w:eastAsia="Times New Roman" w:hAnsi="Times New Roman" w:cs="Times New Roman"/>
          <w:bCs/>
          <w:w w:val="105"/>
          <w:kern w:val="1"/>
          <w:lang w:eastAsia="zh-CN"/>
        </w:rPr>
        <w:t>quanto</w:t>
      </w:r>
      <w:r w:rsidRPr="003557B6">
        <w:rPr>
          <w:rFonts w:ascii="Times New Roman" w:eastAsia="Times New Roman" w:hAnsi="Times New Roman" w:cs="Times New Roman"/>
          <w:bCs/>
          <w:spacing w:val="46"/>
          <w:w w:val="105"/>
          <w:kern w:val="1"/>
          <w:lang w:eastAsia="zh-CN"/>
        </w:rPr>
        <w:t xml:space="preserve"> </w:t>
      </w:r>
      <w:r w:rsidRPr="003557B6">
        <w:rPr>
          <w:rFonts w:ascii="Times New Roman" w:eastAsia="Times New Roman" w:hAnsi="Times New Roman" w:cs="Times New Roman"/>
          <w:bCs/>
          <w:w w:val="105"/>
          <w:kern w:val="1"/>
          <w:lang w:eastAsia="zh-CN"/>
        </w:rPr>
        <w:t>non</w:t>
      </w:r>
      <w:r w:rsidRPr="003557B6">
        <w:rPr>
          <w:rFonts w:ascii="Times New Roman" w:eastAsia="Times New Roman" w:hAnsi="Times New Roman" w:cs="Times New Roman"/>
          <w:bCs/>
          <w:spacing w:val="24"/>
          <w:w w:val="105"/>
          <w:kern w:val="1"/>
          <w:lang w:eastAsia="zh-CN"/>
        </w:rPr>
        <w:t xml:space="preserve"> </w:t>
      </w:r>
      <w:r w:rsidRPr="003557B6">
        <w:rPr>
          <w:rFonts w:ascii="Times New Roman" w:eastAsia="Times New Roman" w:hAnsi="Times New Roman" w:cs="Times New Roman"/>
          <w:bCs/>
          <w:w w:val="105"/>
          <w:kern w:val="1"/>
          <w:lang w:eastAsia="zh-CN"/>
        </w:rPr>
        <w:t>espressamente</w:t>
      </w:r>
      <w:r w:rsidRPr="003557B6">
        <w:rPr>
          <w:rFonts w:ascii="Times New Roman" w:eastAsia="Times New Roman" w:hAnsi="Times New Roman" w:cs="Times New Roman"/>
          <w:bCs/>
          <w:spacing w:val="9"/>
          <w:w w:val="105"/>
          <w:kern w:val="1"/>
          <w:lang w:eastAsia="zh-CN"/>
        </w:rPr>
        <w:t xml:space="preserve"> </w:t>
      </w:r>
      <w:r w:rsidRPr="003557B6">
        <w:rPr>
          <w:rFonts w:ascii="Times New Roman" w:eastAsia="Times New Roman" w:hAnsi="Times New Roman" w:cs="Times New Roman"/>
          <w:bCs/>
          <w:w w:val="105"/>
          <w:kern w:val="1"/>
          <w:lang w:eastAsia="zh-CN"/>
        </w:rPr>
        <w:t>previsto,</w:t>
      </w:r>
      <w:r w:rsidRPr="003557B6">
        <w:rPr>
          <w:rFonts w:ascii="Times New Roman" w:eastAsia="Times New Roman" w:hAnsi="Times New Roman" w:cs="Times New Roman"/>
          <w:bCs/>
          <w:spacing w:val="36"/>
          <w:w w:val="105"/>
          <w:kern w:val="1"/>
          <w:lang w:eastAsia="zh-CN"/>
        </w:rPr>
        <w:t xml:space="preserve"> </w:t>
      </w:r>
      <w:r w:rsidRPr="003557B6">
        <w:rPr>
          <w:rFonts w:ascii="Times New Roman" w:eastAsia="Times New Roman" w:hAnsi="Times New Roman" w:cs="Times New Roman"/>
          <w:bCs/>
          <w:w w:val="105"/>
          <w:kern w:val="1"/>
          <w:lang w:eastAsia="zh-CN"/>
        </w:rPr>
        <w:t>in</w:t>
      </w:r>
      <w:r w:rsidRPr="003557B6">
        <w:rPr>
          <w:rFonts w:ascii="Times New Roman" w:eastAsia="Times New Roman" w:hAnsi="Times New Roman" w:cs="Times New Roman"/>
          <w:bCs/>
          <w:spacing w:val="4"/>
          <w:w w:val="105"/>
          <w:kern w:val="1"/>
          <w:lang w:eastAsia="zh-CN"/>
        </w:rPr>
        <w:t xml:space="preserve"> </w:t>
      </w:r>
      <w:r w:rsidRPr="003557B6">
        <w:rPr>
          <w:rFonts w:ascii="Times New Roman" w:eastAsia="Times New Roman" w:hAnsi="Times New Roman" w:cs="Times New Roman"/>
          <w:bCs/>
          <w:w w:val="105"/>
          <w:kern w:val="1"/>
          <w:lang w:eastAsia="zh-CN"/>
        </w:rPr>
        <w:t>materia</w:t>
      </w:r>
      <w:r w:rsidRPr="003557B6">
        <w:rPr>
          <w:rFonts w:ascii="Times New Roman" w:eastAsia="Times New Roman" w:hAnsi="Times New Roman" w:cs="Times New Roman"/>
          <w:bCs/>
          <w:spacing w:val="27"/>
          <w:w w:val="105"/>
          <w:kern w:val="1"/>
          <w:lang w:eastAsia="zh-CN"/>
        </w:rPr>
        <w:t xml:space="preserve"> </w:t>
      </w:r>
      <w:r w:rsidRPr="003557B6">
        <w:rPr>
          <w:rFonts w:ascii="Times New Roman" w:eastAsia="Times New Roman" w:hAnsi="Times New Roman" w:cs="Times New Roman"/>
          <w:bCs/>
          <w:w w:val="105"/>
          <w:kern w:val="1"/>
          <w:lang w:eastAsia="zh-CN"/>
        </w:rPr>
        <w:t>di</w:t>
      </w:r>
      <w:r w:rsidRPr="003557B6">
        <w:rPr>
          <w:rFonts w:ascii="Times New Roman" w:eastAsia="Times New Roman" w:hAnsi="Times New Roman" w:cs="Times New Roman"/>
          <w:bCs/>
          <w:spacing w:val="16"/>
          <w:w w:val="105"/>
          <w:kern w:val="1"/>
          <w:lang w:eastAsia="zh-CN"/>
        </w:rPr>
        <w:t xml:space="preserve"> </w:t>
      </w:r>
      <w:r w:rsidR="00E41854">
        <w:rPr>
          <w:rFonts w:ascii="Times New Roman" w:eastAsia="Times New Roman" w:hAnsi="Times New Roman" w:cs="Times New Roman"/>
          <w:bCs/>
          <w:w w:val="105"/>
          <w:kern w:val="1"/>
          <w:lang w:eastAsia="zh-CN"/>
        </w:rPr>
        <w:t>avva</w:t>
      </w:r>
      <w:r w:rsidRPr="003557B6">
        <w:rPr>
          <w:rFonts w:ascii="Times New Roman" w:eastAsia="Times New Roman" w:hAnsi="Times New Roman" w:cs="Times New Roman"/>
          <w:bCs/>
          <w:w w:val="105"/>
          <w:kern w:val="1"/>
          <w:lang w:eastAsia="zh-CN"/>
        </w:rPr>
        <w:t>limento,</w:t>
      </w:r>
      <w:r w:rsidRPr="003557B6">
        <w:rPr>
          <w:rFonts w:ascii="Times New Roman" w:eastAsia="Times New Roman" w:hAnsi="Times New Roman" w:cs="Times New Roman"/>
          <w:bCs/>
          <w:spacing w:val="41"/>
          <w:w w:val="105"/>
          <w:kern w:val="1"/>
          <w:lang w:eastAsia="zh-CN"/>
        </w:rPr>
        <w:t xml:space="preserve"> </w:t>
      </w:r>
      <w:r w:rsidRPr="003557B6">
        <w:rPr>
          <w:rFonts w:ascii="Times New Roman" w:eastAsia="Times New Roman" w:hAnsi="Times New Roman" w:cs="Times New Roman"/>
          <w:bCs/>
          <w:w w:val="105"/>
          <w:kern w:val="1"/>
          <w:lang w:eastAsia="zh-CN"/>
        </w:rPr>
        <w:t>si rinvia all'art. 89 del D. Lgs. 50/2016</w:t>
      </w:r>
    </w:p>
    <w:p w:rsidR="003557B6" w:rsidRPr="003557B6" w:rsidRDefault="003557B6" w:rsidP="003557B6">
      <w:pPr>
        <w:suppressAutoHyphens/>
        <w:spacing w:before="92" w:after="0" w:line="240" w:lineRule="auto"/>
        <w:ind w:left="139"/>
        <w:jc w:val="both"/>
        <w:rPr>
          <w:rFonts w:ascii="Times New Roman" w:eastAsia="Times New Roman" w:hAnsi="Times New Roman" w:cs="Times New Roman"/>
          <w:lang w:eastAsia="zh-CN"/>
        </w:rPr>
      </w:pPr>
    </w:p>
    <w:p w:rsidR="003557B6" w:rsidRPr="003557B6" w:rsidRDefault="003557B6" w:rsidP="003557B6">
      <w:pPr>
        <w:tabs>
          <w:tab w:val="left" w:pos="453"/>
        </w:tabs>
        <w:suppressAutoHyphens/>
        <w:spacing w:before="113" w:after="0" w:line="240" w:lineRule="auto"/>
        <w:jc w:val="both"/>
        <w:outlineLvl w:val="4"/>
        <w:rPr>
          <w:rFonts w:ascii="Arial" w:eastAsia="Arial" w:hAnsi="Arial" w:cs="Arial"/>
          <w:b/>
          <w:bCs/>
          <w:sz w:val="21"/>
          <w:szCs w:val="21"/>
          <w:lang w:eastAsia="zh-CN"/>
        </w:rPr>
      </w:pPr>
      <w:r w:rsidRPr="003557B6">
        <w:rPr>
          <w:rFonts w:ascii="Times New Roman" w:eastAsia="Times New Roman" w:hAnsi="Times New Roman" w:cs="Times New Roman"/>
          <w:i/>
          <w:iCs/>
          <w:w w:val="105"/>
          <w:u w:val="single"/>
          <w:lang w:val="it" w:eastAsia="zh-CN"/>
        </w:rPr>
        <w:t xml:space="preserve"> Requisiti</w:t>
      </w:r>
      <w:r w:rsidRPr="003557B6">
        <w:rPr>
          <w:rFonts w:ascii="Times New Roman" w:eastAsia="Times New Roman" w:hAnsi="Times New Roman" w:cs="Times New Roman"/>
          <w:i/>
          <w:iCs/>
          <w:spacing w:val="8"/>
          <w:w w:val="105"/>
          <w:u w:val="single"/>
          <w:lang w:val="it" w:eastAsia="zh-CN"/>
        </w:rPr>
        <w:t xml:space="preserve"> </w:t>
      </w:r>
      <w:r w:rsidRPr="003557B6">
        <w:rPr>
          <w:rFonts w:ascii="Times New Roman" w:eastAsia="Times New Roman" w:hAnsi="Times New Roman" w:cs="Times New Roman"/>
          <w:i/>
          <w:iCs/>
          <w:w w:val="105"/>
          <w:u w:val="single"/>
          <w:lang w:val="it" w:eastAsia="zh-CN"/>
        </w:rPr>
        <w:t>di</w:t>
      </w:r>
      <w:r w:rsidRPr="003557B6">
        <w:rPr>
          <w:rFonts w:ascii="Times New Roman" w:eastAsia="Times New Roman" w:hAnsi="Times New Roman" w:cs="Times New Roman"/>
          <w:i/>
          <w:iCs/>
          <w:spacing w:val="9"/>
          <w:w w:val="105"/>
          <w:u w:val="single"/>
          <w:lang w:val="it" w:eastAsia="zh-CN"/>
        </w:rPr>
        <w:t xml:space="preserve"> </w:t>
      </w:r>
      <w:r w:rsidRPr="003557B6">
        <w:rPr>
          <w:rFonts w:ascii="Times New Roman" w:eastAsia="Times New Roman" w:hAnsi="Times New Roman" w:cs="Times New Roman"/>
          <w:i/>
          <w:iCs/>
          <w:w w:val="105"/>
          <w:u w:val="single"/>
          <w:lang w:val="it" w:eastAsia="zh-CN"/>
        </w:rPr>
        <w:t>Ordine</w:t>
      </w:r>
      <w:r w:rsidRPr="003557B6">
        <w:rPr>
          <w:rFonts w:ascii="Times New Roman" w:eastAsia="Times New Roman" w:hAnsi="Times New Roman" w:cs="Times New Roman"/>
          <w:i/>
          <w:iCs/>
          <w:spacing w:val="18"/>
          <w:w w:val="105"/>
          <w:u w:val="single"/>
          <w:lang w:val="it" w:eastAsia="zh-CN"/>
        </w:rPr>
        <w:t xml:space="preserve"> </w:t>
      </w:r>
      <w:r w:rsidRPr="003557B6">
        <w:rPr>
          <w:rFonts w:ascii="Times New Roman" w:eastAsia="Times New Roman" w:hAnsi="Times New Roman" w:cs="Times New Roman"/>
          <w:i/>
          <w:iCs/>
          <w:w w:val="105"/>
          <w:u w:val="single"/>
          <w:lang w:val="it" w:eastAsia="zh-CN"/>
        </w:rPr>
        <w:t>Generale</w:t>
      </w:r>
      <w:r w:rsidRPr="003557B6">
        <w:rPr>
          <w:rFonts w:ascii="Times New Roman" w:eastAsia="Times New Roman" w:hAnsi="Times New Roman" w:cs="Times New Roman"/>
          <w:i/>
          <w:iCs/>
          <w:spacing w:val="21"/>
          <w:w w:val="105"/>
          <w:u w:val="single"/>
          <w:lang w:val="it" w:eastAsia="zh-CN"/>
        </w:rPr>
        <w:t xml:space="preserve"> </w:t>
      </w:r>
      <w:r w:rsidRPr="003557B6">
        <w:rPr>
          <w:rFonts w:ascii="Times New Roman" w:eastAsia="Times New Roman" w:hAnsi="Times New Roman" w:cs="Times New Roman"/>
          <w:i/>
          <w:iCs/>
          <w:w w:val="105"/>
          <w:u w:val="single"/>
          <w:lang w:val="it" w:eastAsia="zh-CN"/>
        </w:rPr>
        <w:t>-</w:t>
      </w:r>
      <w:r w:rsidRPr="003557B6">
        <w:rPr>
          <w:rFonts w:ascii="Times New Roman" w:eastAsia="Times New Roman" w:hAnsi="Times New Roman" w:cs="Times New Roman"/>
          <w:i/>
          <w:iCs/>
          <w:spacing w:val="12"/>
          <w:w w:val="105"/>
          <w:u w:val="single"/>
          <w:lang w:val="it" w:eastAsia="zh-CN"/>
        </w:rPr>
        <w:t xml:space="preserve"> </w:t>
      </w:r>
      <w:r w:rsidRPr="003557B6">
        <w:rPr>
          <w:rFonts w:ascii="Times New Roman" w:eastAsia="Times New Roman" w:hAnsi="Times New Roman" w:cs="Times New Roman"/>
          <w:b/>
          <w:bCs/>
          <w:i/>
          <w:iCs/>
          <w:w w:val="105"/>
          <w:u w:val="single"/>
          <w:lang w:val="it" w:eastAsia="zh-CN"/>
        </w:rPr>
        <w:t>OG</w:t>
      </w:r>
    </w:p>
    <w:p w:rsidR="003557B6" w:rsidRPr="003557B6" w:rsidRDefault="003557B6" w:rsidP="003557B6">
      <w:pPr>
        <w:suppressAutoHyphens/>
        <w:spacing w:before="158" w:after="0" w:line="240" w:lineRule="auto"/>
        <w:ind w:left="119"/>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w w:val="105"/>
          <w:lang w:val="it" w:eastAsia="zh-CN"/>
        </w:rPr>
        <w:t>Il richiedente</w:t>
      </w:r>
      <w:r w:rsidRPr="003557B6">
        <w:rPr>
          <w:rFonts w:ascii="Times New Roman" w:eastAsia="Times New Roman" w:hAnsi="Times New Roman" w:cs="Times New Roman"/>
          <w:spacing w:val="25"/>
          <w:w w:val="105"/>
          <w:lang w:val="it" w:eastAsia="zh-CN"/>
        </w:rPr>
        <w:t xml:space="preserve"> </w:t>
      </w:r>
      <w:r w:rsidRPr="003557B6">
        <w:rPr>
          <w:rFonts w:ascii="Times New Roman" w:eastAsia="Times New Roman" w:hAnsi="Times New Roman" w:cs="Times New Roman"/>
          <w:w w:val="105"/>
          <w:lang w:val="it" w:eastAsia="zh-CN"/>
        </w:rPr>
        <w:t>non</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deve trovarsi</w:t>
      </w:r>
      <w:r w:rsidRPr="003557B6">
        <w:rPr>
          <w:rFonts w:ascii="Times New Roman" w:eastAsia="Times New Roman" w:hAnsi="Times New Roman" w:cs="Times New Roman"/>
          <w:spacing w:val="20"/>
          <w:w w:val="105"/>
          <w:lang w:val="it" w:eastAsia="zh-CN"/>
        </w:rPr>
        <w:t xml:space="preserve"> </w:t>
      </w:r>
      <w:r w:rsidRPr="003557B6">
        <w:rPr>
          <w:rFonts w:ascii="Times New Roman" w:eastAsia="Times New Roman" w:hAnsi="Times New Roman" w:cs="Times New Roman"/>
          <w:w w:val="105"/>
          <w:lang w:val="it" w:eastAsia="zh-CN"/>
        </w:rPr>
        <w:t>in alcuna</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delle</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condizioni</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sotto</w:t>
      </w:r>
      <w:r w:rsidRPr="003557B6">
        <w:rPr>
          <w:rFonts w:ascii="Times New Roman" w:eastAsia="Times New Roman" w:hAnsi="Times New Roman" w:cs="Times New Roman"/>
          <w:spacing w:val="5"/>
          <w:w w:val="105"/>
          <w:lang w:val="it" w:eastAsia="zh-CN"/>
        </w:rPr>
        <w:t xml:space="preserve"> </w:t>
      </w:r>
      <w:r w:rsidRPr="003557B6">
        <w:rPr>
          <w:rFonts w:ascii="Times New Roman" w:eastAsia="Times New Roman" w:hAnsi="Times New Roman" w:cs="Times New Roman"/>
          <w:w w:val="105"/>
          <w:lang w:val="it" w:eastAsia="zh-CN"/>
        </w:rPr>
        <w:t>definite dall’art. 80 del D.Lgvo 50/2016 e s.m.i.,</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particolare</w:t>
      </w:r>
    </w:p>
    <w:p w:rsidR="003557B6" w:rsidRPr="003557B6" w:rsidRDefault="003557B6" w:rsidP="003557B6">
      <w:pPr>
        <w:tabs>
          <w:tab w:val="left" w:pos="479"/>
        </w:tabs>
        <w:suppressAutoHyphens/>
        <w:spacing w:before="153" w:after="0"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spacing w:val="4"/>
          <w:w w:val="105"/>
          <w:lang w:val="it" w:eastAsia="zh-CN"/>
        </w:rPr>
        <w:t xml:space="preserve">I </w:t>
      </w:r>
      <w:r w:rsidRPr="003557B6">
        <w:rPr>
          <w:rFonts w:ascii="Times New Roman" w:eastAsia="Times New Roman" w:hAnsi="Times New Roman" w:cs="Times New Roman"/>
          <w:w w:val="105"/>
          <w:lang w:val="it" w:eastAsia="zh-CN"/>
        </w:rPr>
        <w:t>Richiedenti:</w:t>
      </w:r>
    </w:p>
    <w:p w:rsidR="003557B6" w:rsidRPr="003557B6" w:rsidRDefault="003557B6" w:rsidP="003557B6">
      <w:pPr>
        <w:suppressAutoHyphens/>
        <w:spacing w:after="0" w:line="240" w:lineRule="auto"/>
        <w:ind w:left="114" w:right="580"/>
        <w:jc w:val="both"/>
        <w:rPr>
          <w:rFonts w:ascii="Times New Roman" w:eastAsia="Times New Roman" w:hAnsi="Times New Roman" w:cs="Times New Roman"/>
          <w:b/>
          <w:sz w:val="24"/>
          <w:szCs w:val="24"/>
          <w:lang w:val="x-none" w:eastAsia="zh-CN"/>
        </w:rPr>
      </w:pPr>
    </w:p>
    <w:p w:rsidR="003557B6" w:rsidRPr="003557B6" w:rsidRDefault="003557B6" w:rsidP="003557B6">
      <w:pPr>
        <w:suppressAutoHyphens/>
        <w:spacing w:after="0"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OG.1</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NON</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devono</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trovars</w:t>
      </w:r>
      <w:r w:rsidRPr="003557B6">
        <w:rPr>
          <w:rFonts w:ascii="Times New Roman" w:eastAsia="Times New Roman" w:hAnsi="Times New Roman" w:cs="Times New Roman"/>
          <w:spacing w:val="9"/>
          <w:w w:val="105"/>
          <w:lang w:val="it" w:eastAsia="zh-CN"/>
        </w:rPr>
        <w:t>i</w:t>
      </w:r>
      <w:r w:rsidRPr="003557B6">
        <w:rPr>
          <w:rFonts w:ascii="Times New Roman" w:eastAsia="Times New Roman" w:hAnsi="Times New Roman" w:cs="Times New Roman"/>
          <w:w w:val="105"/>
          <w:lang w:val="it" w:eastAsia="zh-CN"/>
        </w:rPr>
        <w:t>,</w:t>
      </w:r>
      <w:r w:rsidRPr="003557B6">
        <w:rPr>
          <w:rFonts w:ascii="Times New Roman" w:eastAsia="Times New Roman" w:hAnsi="Times New Roman" w:cs="Times New Roman"/>
          <w:spacing w:val="57"/>
          <w:w w:val="105"/>
          <w:lang w:val="it" w:eastAsia="zh-CN"/>
        </w:rPr>
        <w:t xml:space="preserve"> </w:t>
      </w:r>
      <w:r w:rsidRPr="003557B6">
        <w:rPr>
          <w:rFonts w:ascii="Times New Roman" w:eastAsia="Times New Roman" w:hAnsi="Times New Roman" w:cs="Times New Roman"/>
          <w:w w:val="105"/>
          <w:lang w:val="it" w:eastAsia="zh-CN"/>
        </w:rPr>
        <w:t>rispetto</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ad</w:t>
      </w:r>
      <w:r w:rsidRPr="003557B6">
        <w:rPr>
          <w:rFonts w:ascii="Times New Roman" w:eastAsia="Times New Roman" w:hAnsi="Times New Roman" w:cs="Times New Roman"/>
          <w:spacing w:val="29"/>
          <w:w w:val="105"/>
          <w:lang w:val="it" w:eastAsia="zh-CN"/>
        </w:rPr>
        <w:t xml:space="preserve"> </w:t>
      </w:r>
      <w:r w:rsidRPr="003557B6">
        <w:rPr>
          <w:rFonts w:ascii="Times New Roman" w:eastAsia="Times New Roman" w:hAnsi="Times New Roman" w:cs="Times New Roman"/>
          <w:w w:val="105"/>
          <w:lang w:val="it" w:eastAsia="zh-CN"/>
        </w:rPr>
        <w:t>un</w:t>
      </w:r>
      <w:r w:rsidRPr="003557B6">
        <w:rPr>
          <w:rFonts w:ascii="Times New Roman" w:eastAsia="Times New Roman" w:hAnsi="Times New Roman" w:cs="Times New Roman"/>
          <w:spacing w:val="29"/>
          <w:w w:val="105"/>
          <w:lang w:val="it" w:eastAsia="zh-CN"/>
        </w:rPr>
        <w:t xml:space="preserve"> </w:t>
      </w:r>
      <w:r w:rsidRPr="003557B6">
        <w:rPr>
          <w:rFonts w:ascii="Times New Roman" w:eastAsia="Times New Roman" w:hAnsi="Times New Roman" w:cs="Times New Roman"/>
          <w:w w:val="105"/>
          <w:lang w:val="it" w:eastAsia="zh-CN"/>
        </w:rPr>
        <w:t>altro</w:t>
      </w:r>
      <w:r w:rsidRPr="003557B6">
        <w:rPr>
          <w:rFonts w:ascii="Times New Roman" w:eastAsia="Times New Roman" w:hAnsi="Times New Roman" w:cs="Times New Roman"/>
          <w:spacing w:val="41"/>
          <w:w w:val="105"/>
          <w:lang w:val="it" w:eastAsia="zh-CN"/>
        </w:rPr>
        <w:t xml:space="preserve"> </w:t>
      </w:r>
      <w:r w:rsidRPr="003557B6">
        <w:rPr>
          <w:rFonts w:ascii="Times New Roman" w:eastAsia="Times New Roman" w:hAnsi="Times New Roman" w:cs="Times New Roman"/>
          <w:w w:val="105"/>
          <w:lang w:val="it" w:eastAsia="zh-CN"/>
        </w:rPr>
        <w:t>partecipante</w:t>
      </w:r>
      <w:r w:rsidRPr="003557B6">
        <w:rPr>
          <w:rFonts w:ascii="Times New Roman" w:eastAsia="Times New Roman" w:hAnsi="Times New Roman" w:cs="Times New Roman"/>
          <w:spacing w:val="45"/>
          <w:w w:val="105"/>
          <w:lang w:val="it" w:eastAsia="zh-CN"/>
        </w:rPr>
        <w:t xml:space="preserve"> </w:t>
      </w:r>
      <w:r w:rsidRPr="003557B6">
        <w:rPr>
          <w:rFonts w:ascii="Times New Roman" w:eastAsia="Times New Roman" w:hAnsi="Times New Roman" w:cs="Times New Roman"/>
          <w:w w:val="105"/>
          <w:lang w:val="it" w:eastAsia="zh-CN"/>
        </w:rPr>
        <w:t>alla</w:t>
      </w:r>
      <w:r w:rsidRPr="003557B6">
        <w:rPr>
          <w:rFonts w:ascii="Times New Roman" w:eastAsia="Times New Roman" w:hAnsi="Times New Roman" w:cs="Times New Roman"/>
          <w:spacing w:val="42"/>
          <w:w w:val="105"/>
          <w:lang w:val="it" w:eastAsia="zh-CN"/>
        </w:rPr>
        <w:t xml:space="preserve"> </w:t>
      </w:r>
      <w:r w:rsidRPr="003557B6">
        <w:rPr>
          <w:rFonts w:ascii="Times New Roman" w:eastAsia="Times New Roman" w:hAnsi="Times New Roman" w:cs="Times New Roman"/>
          <w:w w:val="105"/>
          <w:lang w:val="it" w:eastAsia="zh-CN"/>
        </w:rPr>
        <w:t>medesima</w:t>
      </w:r>
      <w:r w:rsidRPr="003557B6">
        <w:rPr>
          <w:rFonts w:ascii="Times New Roman" w:eastAsia="Times New Roman" w:hAnsi="Times New Roman" w:cs="Times New Roman"/>
          <w:spacing w:val="43"/>
          <w:w w:val="105"/>
          <w:lang w:val="it" w:eastAsia="zh-CN"/>
        </w:rPr>
        <w:t xml:space="preserve"> </w:t>
      </w:r>
      <w:r w:rsidRPr="003557B6">
        <w:rPr>
          <w:rFonts w:ascii="Times New Roman" w:eastAsia="Times New Roman" w:hAnsi="Times New Roman" w:cs="Times New Roman"/>
          <w:w w:val="105"/>
          <w:lang w:val="it" w:eastAsia="zh-CN"/>
        </w:rPr>
        <w:t>procedura</w:t>
      </w:r>
      <w:r w:rsidRPr="003557B6">
        <w:rPr>
          <w:rFonts w:ascii="Times New Roman" w:eastAsia="Times New Roman" w:hAnsi="Times New Roman" w:cs="Times New Roman"/>
          <w:spacing w:val="41"/>
          <w:w w:val="105"/>
          <w:lang w:val="it" w:eastAsia="zh-CN"/>
        </w:rPr>
        <w:t xml:space="preserve"> </w:t>
      </w:r>
      <w:r w:rsidR="000C4302">
        <w:rPr>
          <w:rFonts w:ascii="Times New Roman" w:eastAsia="Times New Roman" w:hAnsi="Times New Roman" w:cs="Times New Roman"/>
          <w:spacing w:val="41"/>
          <w:w w:val="105"/>
          <w:lang w:val="it" w:eastAsia="zh-CN"/>
        </w:rPr>
        <w:t>per la candidatura all’</w:t>
      </w:r>
      <w:r w:rsidR="000C4302">
        <w:rPr>
          <w:rFonts w:ascii="Times New Roman" w:eastAsia="Times New Roman" w:hAnsi="Times New Roman" w:cs="Times New Roman"/>
          <w:w w:val="105"/>
          <w:lang w:val="it" w:eastAsia="zh-CN"/>
        </w:rPr>
        <w:t xml:space="preserve">inserimento nel Catalogo dei Fornitori, </w:t>
      </w:r>
      <w:r w:rsidRPr="003557B6">
        <w:rPr>
          <w:rFonts w:ascii="Times New Roman" w:eastAsia="Times New Roman" w:hAnsi="Times New Roman" w:cs="Times New Roman"/>
          <w:spacing w:val="48"/>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una</w:t>
      </w:r>
      <w:r w:rsidRPr="003557B6">
        <w:rPr>
          <w:rFonts w:ascii="Times New Roman" w:eastAsia="Times New Roman" w:hAnsi="Times New Roman" w:cs="Times New Roman"/>
          <w:spacing w:val="31"/>
          <w:w w:val="105"/>
          <w:lang w:val="it" w:eastAsia="zh-CN"/>
        </w:rPr>
        <w:t xml:space="preserve"> </w:t>
      </w:r>
      <w:r w:rsidRPr="003557B6">
        <w:rPr>
          <w:rFonts w:ascii="Times New Roman" w:eastAsia="Times New Roman" w:hAnsi="Times New Roman" w:cs="Times New Roman"/>
          <w:w w:val="105"/>
          <w:lang w:val="it" w:eastAsia="zh-CN"/>
        </w:rPr>
        <w:t>situazione</w:t>
      </w:r>
      <w:r w:rsidRPr="003557B6">
        <w:rPr>
          <w:rFonts w:ascii="Times New Roman" w:eastAsia="Times New Roman" w:hAnsi="Times New Roman" w:cs="Times New Roman"/>
          <w:spacing w:val="44"/>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controllo</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o</w:t>
      </w:r>
      <w:r w:rsidRPr="003557B6">
        <w:rPr>
          <w:rFonts w:ascii="Times New Roman" w:eastAsia="Times New Roman" w:hAnsi="Times New Roman" w:cs="Times New Roman"/>
          <w:spacing w:val="33"/>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una</w:t>
      </w:r>
      <w:r w:rsidRPr="003557B6">
        <w:rPr>
          <w:rFonts w:ascii="Times New Roman" w:eastAsia="Times New Roman" w:hAnsi="Times New Roman" w:cs="Times New Roman"/>
          <w:spacing w:val="31"/>
          <w:w w:val="105"/>
          <w:lang w:val="it" w:eastAsia="zh-CN"/>
        </w:rPr>
        <w:t xml:space="preserve"> </w:t>
      </w:r>
      <w:r w:rsidRPr="003557B6">
        <w:rPr>
          <w:rFonts w:ascii="Times New Roman" w:eastAsia="Times New Roman" w:hAnsi="Times New Roman" w:cs="Times New Roman"/>
          <w:w w:val="105"/>
          <w:lang w:val="it" w:eastAsia="zh-CN"/>
        </w:rPr>
        <w:t>qualsiasi</w:t>
      </w:r>
      <w:r w:rsidRPr="003557B6">
        <w:rPr>
          <w:rFonts w:ascii="Times New Roman" w:eastAsia="Times New Roman" w:hAnsi="Times New Roman" w:cs="Times New Roman"/>
          <w:spacing w:val="41"/>
          <w:w w:val="105"/>
          <w:lang w:val="it" w:eastAsia="zh-CN"/>
        </w:rPr>
        <w:t xml:space="preserve"> </w:t>
      </w:r>
      <w:r w:rsidRPr="003557B6">
        <w:rPr>
          <w:rFonts w:ascii="Times New Roman" w:eastAsia="Times New Roman" w:hAnsi="Times New Roman" w:cs="Times New Roman"/>
          <w:w w:val="105"/>
          <w:lang w:val="it" w:eastAsia="zh-CN"/>
        </w:rPr>
        <w:t>relazione,</w:t>
      </w:r>
      <w:r w:rsidRPr="003557B6">
        <w:rPr>
          <w:rFonts w:ascii="Times New Roman" w:eastAsia="Times New Roman" w:hAnsi="Times New Roman" w:cs="Times New Roman"/>
          <w:spacing w:val="36"/>
          <w:w w:val="105"/>
          <w:lang w:val="it" w:eastAsia="zh-CN"/>
        </w:rPr>
        <w:t xml:space="preserve"> </w:t>
      </w:r>
      <w:r w:rsidRPr="003557B6">
        <w:rPr>
          <w:rFonts w:ascii="Times New Roman" w:eastAsia="Times New Roman" w:hAnsi="Times New Roman" w:cs="Times New Roman"/>
          <w:w w:val="105"/>
          <w:lang w:val="it" w:eastAsia="zh-CN"/>
        </w:rPr>
        <w:t>anche</w:t>
      </w:r>
      <w:r w:rsidRPr="003557B6">
        <w:rPr>
          <w:rFonts w:ascii="Times New Roman" w:eastAsia="Times New Roman" w:hAnsi="Times New Roman" w:cs="Times New Roman"/>
          <w:spacing w:val="38"/>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9"/>
          <w:w w:val="105"/>
          <w:lang w:val="it" w:eastAsia="zh-CN"/>
        </w:rPr>
        <w:t xml:space="preserve"> </w:t>
      </w:r>
      <w:r w:rsidRPr="003557B6">
        <w:rPr>
          <w:rFonts w:ascii="Times New Roman" w:eastAsia="Times New Roman" w:hAnsi="Times New Roman" w:cs="Times New Roman"/>
          <w:w w:val="105"/>
          <w:lang w:val="it" w:eastAsia="zh-CN"/>
        </w:rPr>
        <w:t>fatto,</w:t>
      </w:r>
      <w:r w:rsidRPr="003557B6">
        <w:rPr>
          <w:rFonts w:ascii="Times New Roman" w:eastAsia="Times New Roman" w:hAnsi="Times New Roman" w:cs="Times New Roman"/>
          <w:spacing w:val="33"/>
          <w:w w:val="105"/>
          <w:lang w:val="it" w:eastAsia="zh-CN"/>
        </w:rPr>
        <w:t xml:space="preserve"> </w:t>
      </w:r>
      <w:r w:rsidRPr="003557B6">
        <w:rPr>
          <w:rFonts w:ascii="Times New Roman" w:eastAsia="Times New Roman" w:hAnsi="Times New Roman" w:cs="Times New Roman"/>
          <w:w w:val="105"/>
          <w:lang w:val="it" w:eastAsia="zh-CN"/>
        </w:rPr>
        <w:t>se</w:t>
      </w:r>
      <w:r w:rsidRPr="003557B6">
        <w:rPr>
          <w:rFonts w:ascii="Times New Roman" w:eastAsia="Times New Roman" w:hAnsi="Times New Roman" w:cs="Times New Roman"/>
          <w:spacing w:val="37"/>
          <w:w w:val="105"/>
          <w:lang w:val="it" w:eastAsia="zh-CN"/>
        </w:rPr>
        <w:t xml:space="preserve"> </w:t>
      </w:r>
      <w:r w:rsidRPr="003557B6">
        <w:rPr>
          <w:rFonts w:ascii="Times New Roman" w:eastAsia="Times New Roman" w:hAnsi="Times New Roman" w:cs="Times New Roman"/>
          <w:w w:val="105"/>
          <w:lang w:val="it" w:eastAsia="zh-CN"/>
        </w:rPr>
        <w:t>la situazione</w:t>
      </w:r>
      <w:r w:rsidRPr="003557B6">
        <w:rPr>
          <w:rFonts w:ascii="Times New Roman" w:eastAsia="Times New Roman" w:hAnsi="Times New Roman" w:cs="Times New Roman"/>
          <w:spacing w:val="50"/>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controllo</w:t>
      </w:r>
      <w:r w:rsidRPr="003557B6">
        <w:rPr>
          <w:rFonts w:ascii="Times New Roman" w:eastAsia="Times New Roman" w:hAnsi="Times New Roman" w:cs="Times New Roman"/>
          <w:spacing w:val="38"/>
          <w:w w:val="105"/>
          <w:lang w:val="it" w:eastAsia="zh-CN"/>
        </w:rPr>
        <w:t xml:space="preserve"> </w:t>
      </w:r>
      <w:r w:rsidRPr="003557B6">
        <w:rPr>
          <w:rFonts w:ascii="Times New Roman" w:eastAsia="Times New Roman" w:hAnsi="Times New Roman" w:cs="Times New Roman"/>
          <w:w w:val="105"/>
          <w:lang w:val="it" w:eastAsia="zh-CN"/>
        </w:rPr>
        <w:t>o</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la</w:t>
      </w:r>
      <w:r w:rsidRPr="003557B6">
        <w:rPr>
          <w:rFonts w:ascii="Times New Roman" w:eastAsia="Times New Roman" w:hAnsi="Times New Roman" w:cs="Times New Roman"/>
          <w:spacing w:val="36"/>
          <w:w w:val="105"/>
          <w:lang w:val="it" w:eastAsia="zh-CN"/>
        </w:rPr>
        <w:t xml:space="preserve"> </w:t>
      </w:r>
      <w:r w:rsidRPr="003557B6">
        <w:rPr>
          <w:rFonts w:ascii="Times New Roman" w:eastAsia="Times New Roman" w:hAnsi="Times New Roman" w:cs="Times New Roman"/>
          <w:w w:val="105"/>
          <w:lang w:val="it" w:eastAsia="zh-CN"/>
        </w:rPr>
        <w:t>relazione</w:t>
      </w:r>
      <w:r w:rsidRPr="003557B6">
        <w:rPr>
          <w:rFonts w:ascii="Times New Roman" w:eastAsia="Times New Roman" w:hAnsi="Times New Roman" w:cs="Times New Roman"/>
          <w:spacing w:val="39"/>
          <w:w w:val="105"/>
          <w:lang w:val="it" w:eastAsia="zh-CN"/>
        </w:rPr>
        <w:t xml:space="preserve"> </w:t>
      </w:r>
      <w:r w:rsidRPr="003557B6">
        <w:rPr>
          <w:rFonts w:ascii="Times New Roman" w:eastAsia="Times New Roman" w:hAnsi="Times New Roman" w:cs="Times New Roman"/>
          <w:w w:val="105"/>
          <w:lang w:val="it" w:eastAsia="zh-CN"/>
        </w:rPr>
        <w:t>comporti</w:t>
      </w:r>
      <w:r w:rsidRPr="003557B6">
        <w:rPr>
          <w:rFonts w:ascii="Times New Roman" w:eastAsia="Times New Roman" w:hAnsi="Times New Roman" w:cs="Times New Roman"/>
          <w:spacing w:val="39"/>
          <w:w w:val="105"/>
          <w:lang w:val="it" w:eastAsia="zh-CN"/>
        </w:rPr>
        <w:t xml:space="preserve"> </w:t>
      </w:r>
      <w:r w:rsidRPr="003557B6">
        <w:rPr>
          <w:rFonts w:ascii="Times New Roman" w:eastAsia="Times New Roman" w:hAnsi="Times New Roman" w:cs="Times New Roman"/>
          <w:w w:val="105"/>
          <w:lang w:val="it" w:eastAsia="zh-CN"/>
        </w:rPr>
        <w:t>che</w:t>
      </w:r>
      <w:r w:rsidRPr="003557B6">
        <w:rPr>
          <w:rFonts w:ascii="Times New Roman" w:eastAsia="Times New Roman" w:hAnsi="Times New Roman" w:cs="Times New Roman"/>
          <w:spacing w:val="36"/>
          <w:w w:val="105"/>
          <w:lang w:val="it" w:eastAsia="zh-CN"/>
        </w:rPr>
        <w:t xml:space="preserve"> </w:t>
      </w:r>
      <w:r w:rsidRPr="003557B6">
        <w:rPr>
          <w:rFonts w:ascii="Times New Roman" w:eastAsia="Times New Roman" w:hAnsi="Times New Roman" w:cs="Times New Roman"/>
          <w:w w:val="105"/>
          <w:lang w:val="it" w:eastAsia="zh-CN"/>
        </w:rPr>
        <w:t>le</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offerte</w:t>
      </w:r>
      <w:r w:rsidRPr="003557B6">
        <w:rPr>
          <w:rFonts w:ascii="Times New Roman" w:eastAsia="Times New Roman" w:hAnsi="Times New Roman" w:cs="Times New Roman"/>
          <w:spacing w:val="40"/>
          <w:w w:val="105"/>
          <w:lang w:val="it" w:eastAsia="zh-CN"/>
        </w:rPr>
        <w:t xml:space="preserve"> </w:t>
      </w:r>
      <w:r w:rsidRPr="003557B6">
        <w:rPr>
          <w:rFonts w:ascii="Times New Roman" w:eastAsia="Times New Roman" w:hAnsi="Times New Roman" w:cs="Times New Roman"/>
          <w:w w:val="105"/>
          <w:lang w:val="it" w:eastAsia="zh-CN"/>
        </w:rPr>
        <w:t>sono</w:t>
      </w:r>
      <w:r w:rsidRPr="003557B6">
        <w:rPr>
          <w:rFonts w:ascii="Times New Roman" w:eastAsia="Times New Roman" w:hAnsi="Times New Roman" w:cs="Times New Roman"/>
          <w:spacing w:val="42"/>
          <w:w w:val="105"/>
          <w:lang w:val="it" w:eastAsia="zh-CN"/>
        </w:rPr>
        <w:t xml:space="preserve"> </w:t>
      </w:r>
      <w:r w:rsidRPr="003557B6">
        <w:rPr>
          <w:rFonts w:ascii="Times New Roman" w:eastAsia="Times New Roman" w:hAnsi="Times New Roman" w:cs="Times New Roman"/>
          <w:w w:val="105"/>
          <w:lang w:val="it" w:eastAsia="zh-CN"/>
        </w:rPr>
        <w:t>imputabili</w:t>
      </w:r>
      <w:r w:rsidRPr="003557B6">
        <w:rPr>
          <w:rFonts w:ascii="Times New Roman" w:eastAsia="Times New Roman" w:hAnsi="Times New Roman" w:cs="Times New Roman"/>
          <w:spacing w:val="34"/>
          <w:w w:val="105"/>
          <w:lang w:val="it" w:eastAsia="zh-CN"/>
        </w:rPr>
        <w:t xml:space="preserve"> </w:t>
      </w:r>
      <w:r w:rsidRPr="003557B6">
        <w:rPr>
          <w:rFonts w:ascii="Times New Roman" w:eastAsia="Times New Roman" w:hAnsi="Times New Roman" w:cs="Times New Roman"/>
          <w:w w:val="105"/>
          <w:lang w:val="it" w:eastAsia="zh-CN"/>
        </w:rPr>
        <w:t>ad</w:t>
      </w:r>
      <w:r w:rsidRPr="003557B6">
        <w:rPr>
          <w:rFonts w:ascii="Times New Roman" w:eastAsia="Times New Roman" w:hAnsi="Times New Roman" w:cs="Times New Roman"/>
          <w:spacing w:val="33"/>
          <w:w w:val="105"/>
          <w:lang w:val="it" w:eastAsia="zh-CN"/>
        </w:rPr>
        <w:t xml:space="preserve"> </w:t>
      </w:r>
      <w:r w:rsidRPr="003557B6">
        <w:rPr>
          <w:rFonts w:ascii="Times New Roman" w:eastAsia="Times New Roman" w:hAnsi="Times New Roman" w:cs="Times New Roman"/>
          <w:w w:val="105"/>
          <w:lang w:val="it" w:eastAsia="zh-CN"/>
        </w:rPr>
        <w:t>un</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unico</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centro decisionale;</w:t>
      </w:r>
    </w:p>
    <w:p w:rsidR="003557B6" w:rsidRPr="003557B6" w:rsidRDefault="003557B6" w:rsidP="003557B6">
      <w:pPr>
        <w:suppressAutoHyphens/>
        <w:spacing w:before="57" w:after="113"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OG.2</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NON</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devono</w:t>
      </w:r>
      <w:r w:rsidRPr="003557B6">
        <w:rPr>
          <w:rFonts w:ascii="Times New Roman" w:eastAsia="Times New Roman" w:hAnsi="Times New Roman" w:cs="Times New Roman"/>
          <w:spacing w:val="34"/>
          <w:w w:val="105"/>
          <w:lang w:val="it" w:eastAsia="zh-CN"/>
        </w:rPr>
        <w:t xml:space="preserve"> </w:t>
      </w:r>
      <w:r w:rsidRPr="003557B6">
        <w:rPr>
          <w:rFonts w:ascii="Times New Roman" w:eastAsia="Times New Roman" w:hAnsi="Times New Roman" w:cs="Times New Roman"/>
          <w:w w:val="105"/>
          <w:lang w:val="it" w:eastAsia="zh-CN"/>
        </w:rPr>
        <w:t>aver</w:t>
      </w:r>
      <w:r w:rsidRPr="003557B6">
        <w:rPr>
          <w:rFonts w:ascii="Times New Roman" w:eastAsia="Times New Roman" w:hAnsi="Times New Roman" w:cs="Times New Roman"/>
          <w:spacing w:val="25"/>
          <w:w w:val="105"/>
          <w:lang w:val="it" w:eastAsia="zh-CN"/>
        </w:rPr>
        <w:t xml:space="preserve"> </w:t>
      </w:r>
      <w:r w:rsidRPr="003557B6">
        <w:rPr>
          <w:rFonts w:ascii="Times New Roman" w:eastAsia="Times New Roman" w:hAnsi="Times New Roman" w:cs="Times New Roman"/>
          <w:w w:val="105"/>
          <w:lang w:val="it" w:eastAsia="zh-CN"/>
        </w:rPr>
        <w:t>commesso</w:t>
      </w:r>
      <w:r w:rsidRPr="003557B6">
        <w:rPr>
          <w:rFonts w:ascii="Times New Roman" w:eastAsia="Times New Roman" w:hAnsi="Times New Roman" w:cs="Times New Roman"/>
          <w:spacing w:val="38"/>
          <w:w w:val="105"/>
          <w:lang w:val="it" w:eastAsia="zh-CN"/>
        </w:rPr>
        <w:t xml:space="preserve"> </w:t>
      </w:r>
      <w:r w:rsidRPr="003557B6">
        <w:rPr>
          <w:rFonts w:ascii="Times New Roman" w:eastAsia="Times New Roman" w:hAnsi="Times New Roman" w:cs="Times New Roman"/>
          <w:w w:val="105"/>
          <w:lang w:val="it" w:eastAsia="zh-CN"/>
        </w:rPr>
        <w:t>grave</w:t>
      </w:r>
      <w:r w:rsidRPr="003557B6">
        <w:rPr>
          <w:rFonts w:ascii="Times New Roman" w:eastAsia="Times New Roman" w:hAnsi="Times New Roman" w:cs="Times New Roman"/>
          <w:spacing w:val="41"/>
          <w:w w:val="105"/>
          <w:lang w:val="it" w:eastAsia="zh-CN"/>
        </w:rPr>
        <w:t xml:space="preserve"> </w:t>
      </w:r>
      <w:r w:rsidRPr="003557B6">
        <w:rPr>
          <w:rFonts w:ascii="Times New Roman" w:eastAsia="Times New Roman" w:hAnsi="Times New Roman" w:cs="Times New Roman"/>
          <w:w w:val="105"/>
          <w:lang w:val="it" w:eastAsia="zh-CN"/>
        </w:rPr>
        <w:t>negligenza</w:t>
      </w:r>
      <w:r w:rsidRPr="003557B6">
        <w:rPr>
          <w:rFonts w:ascii="Times New Roman" w:eastAsia="Times New Roman" w:hAnsi="Times New Roman" w:cs="Times New Roman"/>
          <w:spacing w:val="43"/>
          <w:w w:val="105"/>
          <w:lang w:val="it" w:eastAsia="zh-CN"/>
        </w:rPr>
        <w:t xml:space="preserve"> </w:t>
      </w:r>
      <w:r w:rsidRPr="003557B6">
        <w:rPr>
          <w:rFonts w:ascii="Times New Roman" w:eastAsia="Times New Roman" w:hAnsi="Times New Roman" w:cs="Times New Roman"/>
          <w:w w:val="105"/>
          <w:lang w:val="it" w:eastAsia="zh-CN"/>
        </w:rPr>
        <w:t>o</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malafede</w:t>
      </w:r>
      <w:r w:rsidRPr="003557B6">
        <w:rPr>
          <w:rFonts w:ascii="Times New Roman" w:eastAsia="Times New Roman" w:hAnsi="Times New Roman" w:cs="Times New Roman"/>
          <w:spacing w:val="36"/>
          <w:w w:val="105"/>
          <w:lang w:val="it" w:eastAsia="zh-CN"/>
        </w:rPr>
        <w:t xml:space="preserve"> </w:t>
      </w:r>
      <w:r w:rsidRPr="003557B6">
        <w:rPr>
          <w:rFonts w:ascii="Times New Roman" w:eastAsia="Times New Roman" w:hAnsi="Times New Roman" w:cs="Times New Roman"/>
          <w:w w:val="105"/>
          <w:lang w:val="it" w:eastAsia="zh-CN"/>
        </w:rPr>
        <w:t>nell'esecuzione</w:t>
      </w:r>
      <w:r w:rsidRPr="003557B6">
        <w:rPr>
          <w:rFonts w:ascii="Times New Roman" w:eastAsia="Times New Roman" w:hAnsi="Times New Roman" w:cs="Times New Roman"/>
          <w:spacing w:val="41"/>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 xml:space="preserve">eventuali </w:t>
      </w:r>
      <w:r w:rsidRPr="00B75045">
        <w:rPr>
          <w:rFonts w:ascii="Times New Roman" w:eastAsia="Times New Roman" w:hAnsi="Times New Roman" w:cs="Times New Roman"/>
          <w:w w:val="105"/>
          <w:lang w:val="it" w:eastAsia="zh-CN"/>
        </w:rPr>
        <w:t>prestazioni</w:t>
      </w:r>
      <w:r w:rsidRPr="00B75045">
        <w:rPr>
          <w:rFonts w:ascii="Times New Roman" w:eastAsia="Times New Roman" w:hAnsi="Times New Roman" w:cs="Times New Roman"/>
          <w:spacing w:val="18"/>
          <w:w w:val="105"/>
          <w:lang w:val="it" w:eastAsia="zh-CN"/>
        </w:rPr>
        <w:t xml:space="preserve"> </w:t>
      </w:r>
      <w:r w:rsidRPr="00B75045">
        <w:rPr>
          <w:rFonts w:ascii="Times New Roman" w:eastAsia="Times New Roman" w:hAnsi="Times New Roman" w:cs="Times New Roman"/>
          <w:w w:val="105"/>
          <w:lang w:val="it" w:eastAsia="zh-CN"/>
        </w:rPr>
        <w:t>affidate</w:t>
      </w:r>
      <w:r w:rsidRPr="00B75045">
        <w:rPr>
          <w:rFonts w:ascii="Times New Roman" w:eastAsia="Times New Roman" w:hAnsi="Times New Roman" w:cs="Times New Roman"/>
          <w:spacing w:val="6"/>
          <w:w w:val="105"/>
          <w:lang w:val="it" w:eastAsia="zh-CN"/>
        </w:rPr>
        <w:t xml:space="preserve"> </w:t>
      </w:r>
      <w:r w:rsidRPr="00B75045">
        <w:rPr>
          <w:rFonts w:ascii="Times New Roman" w:eastAsia="Times New Roman" w:hAnsi="Times New Roman" w:cs="Times New Roman"/>
          <w:w w:val="105"/>
          <w:lang w:val="it" w:eastAsia="zh-CN"/>
        </w:rPr>
        <w:t>dal</w:t>
      </w:r>
      <w:r w:rsidR="004F081B" w:rsidRPr="00B75045">
        <w:rPr>
          <w:rFonts w:ascii="Times New Roman" w:eastAsia="Times New Roman" w:hAnsi="Times New Roman" w:cs="Times New Roman"/>
          <w:w w:val="105"/>
          <w:lang w:val="it" w:eastAsia="zh-CN"/>
        </w:rPr>
        <w:t>la Comunità Montana “Montagna Marsicana”</w:t>
      </w:r>
      <w:r w:rsidRPr="00B75045">
        <w:rPr>
          <w:rFonts w:ascii="Times New Roman" w:eastAsia="Times New Roman" w:hAnsi="Times New Roman" w:cs="Times New Roman"/>
          <w:spacing w:val="11"/>
          <w:w w:val="105"/>
          <w:lang w:val="it" w:eastAsia="zh-CN"/>
        </w:rPr>
        <w:t xml:space="preserve"> </w:t>
      </w:r>
      <w:r w:rsidRPr="00B75045">
        <w:rPr>
          <w:rFonts w:ascii="Times New Roman" w:eastAsia="Times New Roman" w:hAnsi="Times New Roman" w:cs="Times New Roman"/>
          <w:w w:val="105"/>
          <w:lang w:val="it" w:eastAsia="zh-CN"/>
        </w:rPr>
        <w:t>e</w:t>
      </w:r>
      <w:r w:rsidRPr="00B75045">
        <w:rPr>
          <w:rFonts w:ascii="Times New Roman" w:eastAsia="Times New Roman" w:hAnsi="Times New Roman" w:cs="Times New Roman"/>
          <w:spacing w:val="16"/>
          <w:w w:val="105"/>
          <w:lang w:val="it" w:eastAsia="zh-CN"/>
        </w:rPr>
        <w:t xml:space="preserve"> </w:t>
      </w:r>
      <w:r w:rsidRPr="00B75045">
        <w:rPr>
          <w:rFonts w:ascii="Times New Roman" w:eastAsia="Times New Roman" w:hAnsi="Times New Roman" w:cs="Times New Roman"/>
          <w:w w:val="105"/>
          <w:lang w:val="it" w:eastAsia="zh-CN"/>
        </w:rPr>
        <w:t>NON devono</w:t>
      </w:r>
      <w:r w:rsidRPr="00B75045">
        <w:rPr>
          <w:rFonts w:ascii="Times New Roman" w:eastAsia="Times New Roman" w:hAnsi="Times New Roman" w:cs="Times New Roman"/>
          <w:spacing w:val="13"/>
          <w:w w:val="105"/>
          <w:lang w:val="it" w:eastAsia="zh-CN"/>
        </w:rPr>
        <w:t xml:space="preserve"> </w:t>
      </w:r>
      <w:r w:rsidRPr="00B75045">
        <w:rPr>
          <w:rFonts w:ascii="Times New Roman" w:eastAsia="Times New Roman" w:hAnsi="Times New Roman" w:cs="Times New Roman"/>
          <w:w w:val="105"/>
          <w:lang w:val="it" w:eastAsia="zh-CN"/>
        </w:rPr>
        <w:t>aver commesso,</w:t>
      </w:r>
      <w:r w:rsidRPr="003557B6">
        <w:rPr>
          <w:rFonts w:ascii="Times New Roman" w:eastAsia="Times New Roman" w:hAnsi="Times New Roman" w:cs="Times New Roman"/>
          <w:spacing w:val="49"/>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19"/>
          <w:w w:val="105"/>
          <w:lang w:val="it" w:eastAsia="zh-CN"/>
        </w:rPr>
        <w:t xml:space="preserve"> </w:t>
      </w:r>
      <w:r w:rsidRPr="003557B6">
        <w:rPr>
          <w:rFonts w:ascii="Times New Roman" w:eastAsia="Times New Roman" w:hAnsi="Times New Roman" w:cs="Times New Roman"/>
          <w:w w:val="105"/>
          <w:lang w:val="it" w:eastAsia="zh-CN"/>
        </w:rPr>
        <w:t>generale,</w:t>
      </w:r>
      <w:r w:rsidRPr="003557B6">
        <w:rPr>
          <w:rFonts w:ascii="Times New Roman" w:eastAsia="Times New Roman" w:hAnsi="Times New Roman" w:cs="Times New Roman"/>
          <w:spacing w:val="23"/>
          <w:w w:val="105"/>
          <w:lang w:val="it" w:eastAsia="zh-CN"/>
        </w:rPr>
        <w:t xml:space="preserve"> </w:t>
      </w:r>
      <w:r w:rsidRPr="003557B6">
        <w:rPr>
          <w:rFonts w:ascii="Times New Roman" w:eastAsia="Times New Roman" w:hAnsi="Times New Roman" w:cs="Times New Roman"/>
          <w:w w:val="105"/>
          <w:lang w:val="it" w:eastAsia="zh-CN"/>
        </w:rPr>
        <w:t>errori</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gravi</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nell'esercizio</w:t>
      </w:r>
      <w:r w:rsidRPr="003557B6">
        <w:rPr>
          <w:rFonts w:ascii="Times New Roman" w:eastAsia="Times New Roman" w:hAnsi="Times New Roman" w:cs="Times New Roman"/>
          <w:spacing w:val="38"/>
          <w:w w:val="105"/>
          <w:lang w:val="it" w:eastAsia="zh-CN"/>
        </w:rPr>
        <w:t xml:space="preserve"> </w:t>
      </w:r>
      <w:r w:rsidRPr="003557B6">
        <w:rPr>
          <w:rFonts w:ascii="Times New Roman" w:eastAsia="Times New Roman" w:hAnsi="Times New Roman" w:cs="Times New Roman"/>
          <w:w w:val="105"/>
          <w:lang w:val="it" w:eastAsia="zh-CN"/>
        </w:rPr>
        <w:t>della</w:t>
      </w:r>
      <w:r w:rsidRPr="003557B6">
        <w:rPr>
          <w:rFonts w:ascii="Times New Roman" w:eastAsia="Times New Roman" w:hAnsi="Times New Roman" w:cs="Times New Roman"/>
          <w:spacing w:val="40"/>
          <w:w w:val="105"/>
          <w:lang w:val="it" w:eastAsia="zh-CN"/>
        </w:rPr>
        <w:t xml:space="preserve"> </w:t>
      </w:r>
      <w:r w:rsidRPr="003557B6">
        <w:rPr>
          <w:rFonts w:ascii="Times New Roman" w:eastAsia="Times New Roman" w:hAnsi="Times New Roman" w:cs="Times New Roman"/>
          <w:w w:val="105"/>
          <w:lang w:val="it" w:eastAsia="zh-CN"/>
        </w:rPr>
        <w:t>loro</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attività,</w:t>
      </w:r>
      <w:r w:rsidRPr="003557B6">
        <w:rPr>
          <w:rFonts w:ascii="Times New Roman" w:eastAsia="Times New Roman" w:hAnsi="Times New Roman" w:cs="Times New Roman"/>
          <w:spacing w:val="30"/>
          <w:w w:val="105"/>
          <w:lang w:val="it" w:eastAsia="zh-CN"/>
        </w:rPr>
        <w:t xml:space="preserve"> </w:t>
      </w:r>
      <w:r w:rsidRPr="003557B6">
        <w:rPr>
          <w:rFonts w:ascii="Times New Roman" w:eastAsia="Times New Roman" w:hAnsi="Times New Roman" w:cs="Times New Roman"/>
          <w:w w:val="105"/>
          <w:lang w:val="it" w:eastAsia="zh-CN"/>
        </w:rPr>
        <w:t>accertato</w:t>
      </w:r>
      <w:r w:rsidRPr="003557B6">
        <w:rPr>
          <w:rFonts w:ascii="Times New Roman" w:eastAsia="Times New Roman" w:hAnsi="Times New Roman" w:cs="Times New Roman"/>
          <w:spacing w:val="36"/>
          <w:w w:val="105"/>
          <w:lang w:val="it" w:eastAsia="zh-CN"/>
        </w:rPr>
        <w:t xml:space="preserve"> </w:t>
      </w:r>
      <w:r w:rsidRPr="003557B6">
        <w:rPr>
          <w:rFonts w:ascii="Times New Roman" w:eastAsia="Times New Roman" w:hAnsi="Times New Roman" w:cs="Times New Roman"/>
          <w:w w:val="105"/>
          <w:lang w:val="it" w:eastAsia="zh-CN"/>
        </w:rPr>
        <w:t>con</w:t>
      </w:r>
      <w:r w:rsidRPr="003557B6">
        <w:rPr>
          <w:rFonts w:ascii="Times New Roman" w:eastAsia="Times New Roman" w:hAnsi="Times New Roman" w:cs="Times New Roman"/>
          <w:spacing w:val="30"/>
          <w:w w:val="105"/>
          <w:lang w:val="it" w:eastAsia="zh-CN"/>
        </w:rPr>
        <w:t xml:space="preserve"> </w:t>
      </w:r>
      <w:r w:rsidRPr="003557B6">
        <w:rPr>
          <w:rFonts w:ascii="Times New Roman" w:eastAsia="Times New Roman" w:hAnsi="Times New Roman" w:cs="Times New Roman"/>
          <w:w w:val="105"/>
          <w:lang w:val="it" w:eastAsia="zh-CN"/>
        </w:rPr>
        <w:t>qualsiasi</w:t>
      </w:r>
      <w:r w:rsidRPr="003557B6">
        <w:rPr>
          <w:rFonts w:ascii="Times New Roman" w:eastAsia="Times New Roman" w:hAnsi="Times New Roman" w:cs="Times New Roman"/>
          <w:spacing w:val="43"/>
          <w:w w:val="105"/>
          <w:lang w:val="it" w:eastAsia="zh-CN"/>
        </w:rPr>
        <w:t xml:space="preserve"> </w:t>
      </w:r>
      <w:r w:rsidRPr="003557B6">
        <w:rPr>
          <w:rFonts w:ascii="Times New Roman" w:eastAsia="Times New Roman" w:hAnsi="Times New Roman" w:cs="Times New Roman"/>
          <w:w w:val="105"/>
          <w:lang w:val="it" w:eastAsia="zh-CN"/>
        </w:rPr>
        <w:t>mezzo</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prova</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da</w:t>
      </w:r>
      <w:r w:rsidRPr="003557B6">
        <w:rPr>
          <w:rFonts w:ascii="Times New Roman" w:eastAsia="Times New Roman" w:hAnsi="Times New Roman" w:cs="Times New Roman"/>
          <w:spacing w:val="8"/>
          <w:w w:val="105"/>
          <w:lang w:val="it" w:eastAsia="zh-CN"/>
        </w:rPr>
        <w:t xml:space="preserve"> </w:t>
      </w:r>
      <w:r w:rsidRPr="003557B6">
        <w:rPr>
          <w:rFonts w:ascii="Times New Roman" w:eastAsia="Times New Roman" w:hAnsi="Times New Roman" w:cs="Times New Roman"/>
          <w:w w:val="105"/>
          <w:lang w:val="it" w:eastAsia="zh-CN"/>
        </w:rPr>
        <w:t>parte del medesimo</w:t>
      </w:r>
      <w:r w:rsidRPr="003557B6">
        <w:rPr>
          <w:rFonts w:ascii="Times New Roman" w:eastAsia="Times New Roman" w:hAnsi="Times New Roman" w:cs="Times New Roman"/>
          <w:spacing w:val="1"/>
          <w:w w:val="105"/>
          <w:lang w:val="it" w:eastAsia="zh-CN"/>
        </w:rPr>
        <w:t xml:space="preserve"> Comune</w:t>
      </w:r>
      <w:r w:rsidRPr="003557B6">
        <w:rPr>
          <w:rFonts w:ascii="Times New Roman" w:eastAsia="Times New Roman" w:hAnsi="Times New Roman" w:cs="Times New Roman"/>
          <w:w w:val="105"/>
          <w:lang w:val="it" w:eastAsia="zh-CN"/>
        </w:rPr>
        <w:t>;</w:t>
      </w:r>
    </w:p>
    <w:p w:rsidR="003557B6" w:rsidRPr="003557B6" w:rsidRDefault="003557B6" w:rsidP="003557B6">
      <w:pPr>
        <w:suppressAutoHyphens/>
        <w:spacing w:before="57" w:after="113"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OG.3</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NON</w:t>
      </w:r>
      <w:r w:rsidRPr="003557B6">
        <w:rPr>
          <w:rFonts w:ascii="Times New Roman" w:eastAsia="Times New Roman" w:hAnsi="Times New Roman" w:cs="Times New Roman"/>
          <w:spacing w:val="5"/>
          <w:w w:val="105"/>
          <w:lang w:val="it" w:eastAsia="zh-CN"/>
        </w:rPr>
        <w:t xml:space="preserve"> </w:t>
      </w:r>
      <w:r w:rsidRPr="003557B6">
        <w:rPr>
          <w:rFonts w:ascii="Times New Roman" w:eastAsia="Times New Roman" w:hAnsi="Times New Roman" w:cs="Times New Roman"/>
          <w:w w:val="105"/>
          <w:lang w:val="it" w:eastAsia="zh-CN"/>
        </w:rPr>
        <w:t>devono</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aver</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presentato</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falsa</w:t>
      </w:r>
      <w:r w:rsidRPr="003557B6">
        <w:rPr>
          <w:rFonts w:ascii="Times New Roman" w:eastAsia="Times New Roman" w:hAnsi="Times New Roman" w:cs="Times New Roman"/>
          <w:spacing w:val="29"/>
          <w:w w:val="105"/>
          <w:lang w:val="it" w:eastAsia="zh-CN"/>
        </w:rPr>
        <w:t xml:space="preserve"> </w:t>
      </w:r>
      <w:r w:rsidRPr="003557B6">
        <w:rPr>
          <w:rFonts w:ascii="Times New Roman" w:eastAsia="Times New Roman" w:hAnsi="Times New Roman" w:cs="Times New Roman"/>
          <w:w w:val="105"/>
          <w:lang w:val="it" w:eastAsia="zh-CN"/>
        </w:rPr>
        <w:t>dichiarazione</w:t>
      </w:r>
      <w:r w:rsidRPr="003557B6">
        <w:rPr>
          <w:rFonts w:ascii="Times New Roman" w:eastAsia="Times New Roman" w:hAnsi="Times New Roman" w:cs="Times New Roman"/>
          <w:spacing w:val="41"/>
          <w:w w:val="105"/>
          <w:lang w:val="it" w:eastAsia="zh-CN"/>
        </w:rPr>
        <w:t xml:space="preserve"> </w:t>
      </w:r>
      <w:r w:rsidRPr="003557B6">
        <w:rPr>
          <w:rFonts w:ascii="Times New Roman" w:eastAsia="Times New Roman" w:hAnsi="Times New Roman" w:cs="Times New Roman"/>
          <w:w w:val="105"/>
          <w:lang w:val="it" w:eastAsia="zh-CN"/>
        </w:rPr>
        <w:t>o</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falsa</w:t>
      </w:r>
      <w:r w:rsidRPr="003557B6">
        <w:rPr>
          <w:rFonts w:ascii="Times New Roman" w:eastAsia="Times New Roman" w:hAnsi="Times New Roman" w:cs="Times New Roman"/>
          <w:spacing w:val="28"/>
          <w:w w:val="105"/>
          <w:lang w:val="it" w:eastAsia="zh-CN"/>
        </w:rPr>
        <w:t xml:space="preserve"> </w:t>
      </w:r>
      <w:r w:rsidRPr="003557B6">
        <w:rPr>
          <w:rFonts w:ascii="Times New Roman" w:eastAsia="Times New Roman" w:hAnsi="Times New Roman" w:cs="Times New Roman"/>
          <w:w w:val="105"/>
          <w:lang w:val="it" w:eastAsia="zh-CN"/>
        </w:rPr>
        <w:t>documentazione</w:t>
      </w:r>
      <w:r w:rsidRPr="003557B6">
        <w:rPr>
          <w:rFonts w:ascii="Times New Roman" w:eastAsia="Times New Roman" w:hAnsi="Times New Roman" w:cs="Times New Roman"/>
          <w:spacing w:val="53"/>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merito</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a</w:t>
      </w:r>
      <w:r w:rsidRPr="003557B6">
        <w:rPr>
          <w:rFonts w:ascii="Times New Roman" w:eastAsia="Times New Roman" w:hAnsi="Times New Roman" w:cs="Times New Roman"/>
          <w:spacing w:val="25"/>
          <w:w w:val="105"/>
          <w:lang w:val="it" w:eastAsia="zh-CN"/>
        </w:rPr>
        <w:t xml:space="preserve"> </w:t>
      </w:r>
      <w:r w:rsidRPr="003557B6">
        <w:rPr>
          <w:rFonts w:ascii="Times New Roman" w:eastAsia="Times New Roman" w:hAnsi="Times New Roman" w:cs="Times New Roman"/>
          <w:w w:val="105"/>
          <w:lang w:val="it" w:eastAsia="zh-CN"/>
        </w:rPr>
        <w:t>requisiti</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e condizioni</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rilevanti</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per</w:t>
      </w:r>
      <w:r w:rsidRPr="003557B6">
        <w:rPr>
          <w:rFonts w:ascii="Times New Roman" w:eastAsia="Times New Roman" w:hAnsi="Times New Roman" w:cs="Times New Roman"/>
          <w:spacing w:val="46"/>
          <w:w w:val="105"/>
          <w:lang w:val="it" w:eastAsia="zh-CN"/>
        </w:rPr>
        <w:t xml:space="preserve"> </w:t>
      </w:r>
      <w:r w:rsidRPr="003557B6">
        <w:rPr>
          <w:rFonts w:ascii="Times New Roman" w:eastAsia="Times New Roman" w:hAnsi="Times New Roman" w:cs="Times New Roman"/>
          <w:w w:val="105"/>
          <w:lang w:val="it" w:eastAsia="zh-CN"/>
        </w:rPr>
        <w:t>la</w:t>
      </w:r>
      <w:r w:rsidRPr="003557B6">
        <w:rPr>
          <w:rFonts w:ascii="Times New Roman" w:eastAsia="Times New Roman" w:hAnsi="Times New Roman" w:cs="Times New Roman"/>
          <w:spacing w:val="46"/>
          <w:w w:val="105"/>
          <w:lang w:val="it" w:eastAsia="zh-CN"/>
        </w:rPr>
        <w:t xml:space="preserve"> </w:t>
      </w:r>
      <w:r w:rsidRPr="003557B6">
        <w:rPr>
          <w:rFonts w:ascii="Times New Roman" w:eastAsia="Times New Roman" w:hAnsi="Times New Roman" w:cs="Times New Roman"/>
          <w:w w:val="105"/>
          <w:lang w:val="it" w:eastAsia="zh-CN"/>
        </w:rPr>
        <w:t>partecipazione</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a</w:t>
      </w:r>
      <w:r w:rsidRPr="003557B6">
        <w:rPr>
          <w:rFonts w:ascii="Times New Roman" w:eastAsia="Times New Roman" w:hAnsi="Times New Roman" w:cs="Times New Roman"/>
          <w:spacing w:val="12"/>
          <w:w w:val="105"/>
          <w:lang w:val="it" w:eastAsia="zh-CN"/>
        </w:rPr>
        <w:t xml:space="preserve"> </w:t>
      </w:r>
      <w:r w:rsidRPr="003557B6">
        <w:rPr>
          <w:rFonts w:ascii="Times New Roman" w:eastAsia="Times New Roman" w:hAnsi="Times New Roman" w:cs="Times New Roman"/>
          <w:w w:val="105"/>
          <w:lang w:val="it" w:eastAsia="zh-CN"/>
        </w:rPr>
        <w:t>procedure</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di gara</w:t>
      </w:r>
      <w:r w:rsidRPr="003557B6">
        <w:rPr>
          <w:rFonts w:ascii="Times New Roman" w:eastAsia="Times New Roman" w:hAnsi="Times New Roman" w:cs="Times New Roman"/>
          <w:spacing w:val="4"/>
          <w:w w:val="105"/>
          <w:lang w:val="it" w:eastAsia="zh-CN"/>
        </w:rPr>
        <w:t xml:space="preserve"> </w:t>
      </w:r>
      <w:r w:rsidR="000C4302">
        <w:rPr>
          <w:rFonts w:ascii="Times New Roman" w:eastAsia="Times New Roman" w:hAnsi="Times New Roman" w:cs="Times New Roman"/>
          <w:w w:val="105"/>
          <w:lang w:val="it" w:eastAsia="zh-CN"/>
        </w:rPr>
        <w:t>o accreditamento</w:t>
      </w:r>
      <w:r w:rsidRPr="003557B6">
        <w:rPr>
          <w:rFonts w:ascii="Times New Roman" w:eastAsia="Times New Roman" w:hAnsi="Times New Roman" w:cs="Times New Roman"/>
          <w:w w:val="105"/>
          <w:lang w:val="it" w:eastAsia="zh-CN"/>
        </w:rPr>
        <w:t>;</w:t>
      </w:r>
    </w:p>
    <w:p w:rsidR="003557B6" w:rsidRPr="003557B6" w:rsidRDefault="003557B6" w:rsidP="003557B6">
      <w:pPr>
        <w:suppressAutoHyphens/>
        <w:spacing w:after="57"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OG.4</w:t>
      </w:r>
      <w:r w:rsidRPr="003557B6">
        <w:rPr>
          <w:rFonts w:ascii="Times New Roman" w:eastAsia="Times New Roman" w:hAnsi="Times New Roman" w:cs="Times New Roman"/>
          <w:spacing w:val="22"/>
          <w:w w:val="105"/>
          <w:lang w:val="it" w:eastAsia="zh-CN"/>
        </w:rPr>
        <w:t xml:space="preserve"> </w:t>
      </w:r>
      <w:r w:rsidRPr="003557B6">
        <w:rPr>
          <w:rFonts w:ascii="Times New Roman" w:eastAsia="Times New Roman" w:hAnsi="Times New Roman" w:cs="Times New Roman"/>
          <w:w w:val="105"/>
          <w:lang w:val="it" w:eastAsia="zh-CN"/>
        </w:rPr>
        <w:t>NON deve essere stata applicata, nei loro confronti, la sanzione interdittiva di cui all’art. 9, comma 2, lett. c), del d.lgs. 8 giugno 2001, n. 231, e non sussiste alcun divieto di contrarre con la pubblica amministrazione, compresi i provvedimenti interdittivi di cui all’art. 14 del d.gs. 9 aprile 2008, n. 81 e di cui all’art. 53, comma 16-</w:t>
      </w:r>
      <w:r w:rsidRPr="003557B6">
        <w:rPr>
          <w:rFonts w:ascii="Times New Roman" w:eastAsia="Times New Roman" w:hAnsi="Times New Roman" w:cs="Times New Roman"/>
          <w:iCs/>
          <w:w w:val="105"/>
          <w:lang w:val="it" w:eastAsia="zh-CN"/>
        </w:rPr>
        <w:t>ter</w:t>
      </w:r>
      <w:r w:rsidRPr="003557B6">
        <w:rPr>
          <w:rFonts w:ascii="Times New Roman" w:eastAsia="Times New Roman" w:hAnsi="Times New Roman" w:cs="Times New Roman"/>
          <w:w w:val="105"/>
          <w:lang w:val="it" w:eastAsia="zh-CN"/>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3557B6" w:rsidRPr="003557B6" w:rsidRDefault="003557B6" w:rsidP="003557B6">
      <w:pPr>
        <w:tabs>
          <w:tab w:val="left" w:pos="9777"/>
        </w:tabs>
        <w:suppressAutoHyphens/>
        <w:spacing w:after="57"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OG.5</w:t>
      </w:r>
      <w:r w:rsidRPr="003557B6">
        <w:rPr>
          <w:rFonts w:ascii="Times New Roman" w:eastAsia="Times New Roman" w:hAnsi="Times New Roman" w:cs="Times New Roman"/>
          <w:spacing w:val="43"/>
          <w:w w:val="105"/>
          <w:lang w:val="it" w:eastAsia="zh-CN"/>
        </w:rPr>
        <w:t xml:space="preserve"> </w:t>
      </w:r>
      <w:r w:rsidRPr="003557B6">
        <w:rPr>
          <w:rFonts w:ascii="Times New Roman" w:eastAsia="Times New Roman" w:hAnsi="Times New Roman" w:cs="Times New Roman"/>
          <w:w w:val="105"/>
          <w:lang w:val="it" w:eastAsia="zh-CN"/>
        </w:rPr>
        <w:t>NON</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devono</w:t>
      </w:r>
      <w:r w:rsidRPr="003557B6">
        <w:rPr>
          <w:rFonts w:ascii="Times New Roman" w:eastAsia="Times New Roman" w:hAnsi="Times New Roman" w:cs="Times New Roman"/>
          <w:spacing w:val="47"/>
          <w:w w:val="105"/>
          <w:lang w:val="it" w:eastAsia="zh-CN"/>
        </w:rPr>
        <w:t xml:space="preserve"> </w:t>
      </w:r>
      <w:r w:rsidRPr="003557B6">
        <w:rPr>
          <w:rFonts w:ascii="Times New Roman" w:eastAsia="Times New Roman" w:hAnsi="Times New Roman" w:cs="Times New Roman"/>
          <w:w w:val="105"/>
          <w:lang w:val="it" w:eastAsia="zh-CN"/>
        </w:rPr>
        <w:t>aver</w:t>
      </w:r>
      <w:r w:rsidRPr="003557B6">
        <w:rPr>
          <w:rFonts w:ascii="Times New Roman" w:eastAsia="Times New Roman" w:hAnsi="Times New Roman" w:cs="Times New Roman"/>
          <w:spacing w:val="40"/>
          <w:w w:val="105"/>
          <w:lang w:val="it" w:eastAsia="zh-CN"/>
        </w:rPr>
        <w:t xml:space="preserve"> </w:t>
      </w:r>
      <w:r w:rsidRPr="003557B6">
        <w:rPr>
          <w:rFonts w:ascii="Times New Roman" w:eastAsia="Times New Roman" w:hAnsi="Times New Roman" w:cs="Times New Roman"/>
          <w:w w:val="105"/>
          <w:lang w:val="it" w:eastAsia="zh-CN"/>
        </w:rPr>
        <w:t>commesso</w:t>
      </w:r>
      <w:r w:rsidRPr="003557B6">
        <w:rPr>
          <w:rFonts w:ascii="Times New Roman" w:eastAsia="Times New Roman" w:hAnsi="Times New Roman" w:cs="Times New Roman"/>
          <w:spacing w:val="48"/>
          <w:w w:val="105"/>
          <w:lang w:val="it" w:eastAsia="zh-CN"/>
        </w:rPr>
        <w:t xml:space="preserve"> </w:t>
      </w:r>
      <w:r w:rsidRPr="003557B6">
        <w:rPr>
          <w:rFonts w:ascii="Times New Roman" w:eastAsia="Times New Roman" w:hAnsi="Times New Roman" w:cs="Times New Roman"/>
          <w:w w:val="105"/>
          <w:lang w:val="it" w:eastAsia="zh-CN"/>
        </w:rPr>
        <w:t>gravi</w:t>
      </w:r>
      <w:r w:rsidRPr="003557B6">
        <w:rPr>
          <w:rFonts w:ascii="Times New Roman" w:eastAsia="Times New Roman" w:hAnsi="Times New Roman" w:cs="Times New Roman"/>
          <w:spacing w:val="50"/>
          <w:w w:val="105"/>
          <w:lang w:val="it" w:eastAsia="zh-CN"/>
        </w:rPr>
        <w:t xml:space="preserve"> </w:t>
      </w:r>
      <w:r w:rsidRPr="003557B6">
        <w:rPr>
          <w:rFonts w:ascii="Times New Roman" w:eastAsia="Times New Roman" w:hAnsi="Times New Roman" w:cs="Times New Roman"/>
          <w:w w:val="105"/>
          <w:lang w:val="it" w:eastAsia="zh-CN"/>
        </w:rPr>
        <w:t>infrazioni</w:t>
      </w:r>
      <w:r w:rsidRPr="003557B6">
        <w:rPr>
          <w:rFonts w:ascii="Times New Roman" w:eastAsia="Times New Roman" w:hAnsi="Times New Roman" w:cs="Times New Roman"/>
          <w:spacing w:val="43"/>
          <w:w w:val="105"/>
          <w:lang w:val="it" w:eastAsia="zh-CN"/>
        </w:rPr>
        <w:t xml:space="preserve"> </w:t>
      </w:r>
      <w:r w:rsidRPr="003557B6">
        <w:rPr>
          <w:rFonts w:ascii="Times New Roman" w:eastAsia="Times New Roman" w:hAnsi="Times New Roman" w:cs="Times New Roman"/>
          <w:w w:val="105"/>
          <w:lang w:val="it" w:eastAsia="zh-CN"/>
        </w:rPr>
        <w:t>debitamente accertate</w:t>
      </w:r>
      <w:r w:rsidRPr="003557B6">
        <w:rPr>
          <w:rFonts w:ascii="Times New Roman" w:eastAsia="Times New Roman" w:hAnsi="Times New Roman" w:cs="Times New Roman"/>
          <w:spacing w:val="50"/>
          <w:w w:val="105"/>
          <w:lang w:val="it" w:eastAsia="zh-CN"/>
        </w:rPr>
        <w:t xml:space="preserve"> </w:t>
      </w:r>
      <w:r w:rsidRPr="003557B6">
        <w:rPr>
          <w:rFonts w:ascii="Times New Roman" w:eastAsia="Times New Roman" w:hAnsi="Times New Roman" w:cs="Times New Roman"/>
          <w:w w:val="105"/>
          <w:lang w:val="it" w:eastAsia="zh-CN"/>
        </w:rPr>
        <w:t>alle</w:t>
      </w:r>
      <w:r w:rsidRPr="003557B6">
        <w:rPr>
          <w:rFonts w:ascii="Times New Roman" w:eastAsia="Times New Roman" w:hAnsi="Times New Roman" w:cs="Times New Roman"/>
          <w:spacing w:val="50"/>
          <w:w w:val="105"/>
          <w:lang w:val="it" w:eastAsia="zh-CN"/>
        </w:rPr>
        <w:t xml:space="preserve"> </w:t>
      </w:r>
      <w:r w:rsidRPr="003557B6">
        <w:rPr>
          <w:rFonts w:ascii="Times New Roman" w:eastAsia="Times New Roman" w:hAnsi="Times New Roman" w:cs="Times New Roman"/>
          <w:w w:val="105"/>
          <w:lang w:val="it" w:eastAsia="zh-CN"/>
        </w:rPr>
        <w:t>norme</w:t>
      </w:r>
      <w:r w:rsidRPr="003557B6">
        <w:rPr>
          <w:rFonts w:ascii="Times New Roman" w:eastAsia="Times New Roman" w:hAnsi="Times New Roman" w:cs="Times New Roman"/>
          <w:spacing w:val="47"/>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29"/>
          <w:w w:val="105"/>
          <w:lang w:val="it" w:eastAsia="zh-CN"/>
        </w:rPr>
        <w:t xml:space="preserve"> </w:t>
      </w:r>
      <w:r w:rsidRPr="003557B6">
        <w:rPr>
          <w:rFonts w:ascii="Times New Roman" w:eastAsia="Times New Roman" w:hAnsi="Times New Roman" w:cs="Times New Roman"/>
          <w:w w:val="105"/>
          <w:lang w:val="it" w:eastAsia="zh-CN"/>
        </w:rPr>
        <w:t>materia</w:t>
      </w:r>
      <w:r w:rsidRPr="003557B6">
        <w:rPr>
          <w:rFonts w:ascii="Times New Roman" w:eastAsia="Times New Roman" w:hAnsi="Times New Roman" w:cs="Times New Roman"/>
          <w:spacing w:val="40"/>
          <w:w w:val="105"/>
          <w:lang w:val="it" w:eastAsia="zh-CN"/>
        </w:rPr>
        <w:t xml:space="preserve"> </w:t>
      </w:r>
      <w:r w:rsidRPr="003557B6">
        <w:rPr>
          <w:rFonts w:ascii="Times New Roman" w:eastAsia="Times New Roman" w:hAnsi="Times New Roman" w:cs="Times New Roman"/>
          <w:w w:val="105"/>
          <w:lang w:val="it" w:eastAsia="zh-CN"/>
        </w:rPr>
        <w:t>di tutela</w:t>
      </w:r>
      <w:r w:rsidRPr="003557B6">
        <w:rPr>
          <w:rFonts w:ascii="Times New Roman" w:eastAsia="Times New Roman" w:hAnsi="Times New Roman" w:cs="Times New Roman"/>
          <w:spacing w:val="21"/>
          <w:w w:val="105"/>
          <w:lang w:val="it" w:eastAsia="zh-CN"/>
        </w:rPr>
        <w:t xml:space="preserve"> </w:t>
      </w:r>
      <w:r w:rsidRPr="003557B6">
        <w:rPr>
          <w:rFonts w:ascii="Times New Roman" w:eastAsia="Times New Roman" w:hAnsi="Times New Roman" w:cs="Times New Roman"/>
          <w:w w:val="105"/>
          <w:lang w:val="it" w:eastAsia="zh-CN"/>
        </w:rPr>
        <w:t>della</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salute</w:t>
      </w:r>
      <w:r w:rsidRPr="003557B6">
        <w:rPr>
          <w:rFonts w:ascii="Times New Roman" w:eastAsia="Times New Roman" w:hAnsi="Times New Roman" w:cs="Times New Roman"/>
          <w:spacing w:val="15"/>
          <w:w w:val="105"/>
          <w:lang w:val="it" w:eastAsia="zh-CN"/>
        </w:rPr>
        <w:t xml:space="preserve"> </w:t>
      </w:r>
      <w:r w:rsidRPr="003557B6">
        <w:rPr>
          <w:rFonts w:ascii="Times New Roman" w:eastAsia="Times New Roman" w:hAnsi="Times New Roman" w:cs="Times New Roman"/>
          <w:w w:val="105"/>
          <w:lang w:val="it" w:eastAsia="zh-CN"/>
        </w:rPr>
        <w:t>e</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sicurezza</w:t>
      </w:r>
      <w:r w:rsidRPr="003557B6">
        <w:rPr>
          <w:rFonts w:ascii="Times New Roman" w:eastAsia="Times New Roman" w:hAnsi="Times New Roman" w:cs="Times New Roman"/>
          <w:spacing w:val="20"/>
          <w:w w:val="105"/>
          <w:lang w:val="it" w:eastAsia="zh-CN"/>
        </w:rPr>
        <w:t xml:space="preserve"> </w:t>
      </w:r>
      <w:r w:rsidRPr="003557B6">
        <w:rPr>
          <w:rFonts w:ascii="Times New Roman" w:eastAsia="Times New Roman" w:hAnsi="Times New Roman" w:cs="Times New Roman"/>
          <w:w w:val="105"/>
          <w:lang w:val="it" w:eastAsia="zh-CN"/>
        </w:rPr>
        <w:t>e</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a</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ogni</w:t>
      </w:r>
      <w:r w:rsidRPr="003557B6">
        <w:rPr>
          <w:rFonts w:ascii="Times New Roman" w:eastAsia="Times New Roman" w:hAnsi="Times New Roman" w:cs="Times New Roman"/>
          <w:spacing w:val="5"/>
          <w:w w:val="105"/>
          <w:lang w:val="it" w:eastAsia="zh-CN"/>
        </w:rPr>
        <w:t xml:space="preserve"> </w:t>
      </w:r>
      <w:r w:rsidRPr="003557B6">
        <w:rPr>
          <w:rFonts w:ascii="Times New Roman" w:eastAsia="Times New Roman" w:hAnsi="Times New Roman" w:cs="Times New Roman"/>
          <w:w w:val="105"/>
          <w:lang w:val="it" w:eastAsia="zh-CN"/>
        </w:rPr>
        <w:t>altro</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w w:val="105"/>
          <w:lang w:val="it" w:eastAsia="zh-CN"/>
        </w:rPr>
        <w:t>obbligo</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derivante</w:t>
      </w:r>
      <w:r w:rsidRPr="003557B6">
        <w:rPr>
          <w:rFonts w:ascii="Times New Roman" w:eastAsia="Times New Roman" w:hAnsi="Times New Roman" w:cs="Times New Roman"/>
          <w:spacing w:val="21"/>
          <w:w w:val="105"/>
          <w:lang w:val="it" w:eastAsia="zh-CN"/>
        </w:rPr>
        <w:t xml:space="preserve"> </w:t>
      </w:r>
      <w:r w:rsidRPr="003557B6">
        <w:rPr>
          <w:rFonts w:ascii="Times New Roman" w:eastAsia="Times New Roman" w:hAnsi="Times New Roman" w:cs="Times New Roman"/>
          <w:w w:val="105"/>
          <w:lang w:val="it" w:eastAsia="zh-CN"/>
        </w:rPr>
        <w:t>dai</w:t>
      </w:r>
      <w:r w:rsidRPr="003557B6">
        <w:rPr>
          <w:rFonts w:ascii="Times New Roman" w:eastAsia="Times New Roman" w:hAnsi="Times New Roman" w:cs="Times New Roman"/>
          <w:spacing w:val="6"/>
          <w:w w:val="105"/>
          <w:lang w:val="it" w:eastAsia="zh-CN"/>
        </w:rPr>
        <w:t xml:space="preserve"> </w:t>
      </w:r>
      <w:r w:rsidRPr="003557B6">
        <w:rPr>
          <w:rFonts w:ascii="Times New Roman" w:eastAsia="Times New Roman" w:hAnsi="Times New Roman" w:cs="Times New Roman"/>
          <w:w w:val="105"/>
          <w:lang w:val="it" w:eastAsia="zh-CN"/>
        </w:rPr>
        <w:t>rapporti</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lavoro,</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e</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w w:val="105"/>
          <w:lang w:val="it" w:eastAsia="zh-CN"/>
        </w:rPr>
        <w:t>devono</w:t>
      </w:r>
      <w:r w:rsidRPr="003557B6">
        <w:rPr>
          <w:rFonts w:ascii="Times New Roman" w:eastAsia="Times New Roman" w:hAnsi="Times New Roman" w:cs="Times New Roman"/>
          <w:spacing w:val="6"/>
          <w:w w:val="105"/>
          <w:lang w:val="it" w:eastAsia="zh-CN"/>
        </w:rPr>
        <w:t xml:space="preserve"> </w:t>
      </w:r>
      <w:r w:rsidRPr="003557B6">
        <w:rPr>
          <w:rFonts w:ascii="Times New Roman" w:eastAsia="Times New Roman" w:hAnsi="Times New Roman" w:cs="Times New Roman"/>
          <w:w w:val="105"/>
          <w:lang w:val="it" w:eastAsia="zh-CN"/>
        </w:rPr>
        <w:t>essere in regola</w:t>
      </w:r>
      <w:r w:rsidRPr="003557B6">
        <w:rPr>
          <w:rFonts w:ascii="Times New Roman" w:eastAsia="Times New Roman" w:hAnsi="Times New Roman" w:cs="Times New Roman"/>
          <w:spacing w:val="13"/>
          <w:w w:val="105"/>
          <w:lang w:val="it" w:eastAsia="zh-CN"/>
        </w:rPr>
        <w:t xml:space="preserve"> </w:t>
      </w:r>
      <w:r w:rsidRPr="003557B6">
        <w:rPr>
          <w:rFonts w:ascii="Times New Roman" w:eastAsia="Times New Roman" w:hAnsi="Times New Roman" w:cs="Times New Roman"/>
          <w:w w:val="105"/>
          <w:lang w:val="it" w:eastAsia="zh-CN"/>
        </w:rPr>
        <w:t>con</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le</w:t>
      </w:r>
      <w:r w:rsidRPr="003557B6">
        <w:rPr>
          <w:rFonts w:ascii="Times New Roman" w:eastAsia="Times New Roman" w:hAnsi="Times New Roman" w:cs="Times New Roman"/>
          <w:spacing w:val="8"/>
          <w:w w:val="105"/>
          <w:lang w:val="it" w:eastAsia="zh-CN"/>
        </w:rPr>
        <w:t xml:space="preserve"> </w:t>
      </w:r>
      <w:r w:rsidRPr="003557B6">
        <w:rPr>
          <w:rFonts w:ascii="Times New Roman" w:eastAsia="Times New Roman" w:hAnsi="Times New Roman" w:cs="Times New Roman"/>
          <w:w w:val="105"/>
          <w:lang w:val="it" w:eastAsia="zh-CN"/>
        </w:rPr>
        <w:t>norme</w:t>
      </w:r>
      <w:r w:rsidRPr="003557B6">
        <w:rPr>
          <w:rFonts w:ascii="Times New Roman" w:eastAsia="Times New Roman" w:hAnsi="Times New Roman" w:cs="Times New Roman"/>
          <w:spacing w:val="15"/>
          <w:w w:val="105"/>
          <w:lang w:val="it" w:eastAsia="zh-CN"/>
        </w:rPr>
        <w:t xml:space="preserve"> </w:t>
      </w:r>
      <w:r w:rsidRPr="003557B6">
        <w:rPr>
          <w:rFonts w:ascii="Times New Roman" w:eastAsia="Times New Roman" w:hAnsi="Times New Roman" w:cs="Times New Roman"/>
          <w:w w:val="105"/>
          <w:lang w:val="it" w:eastAsia="zh-CN"/>
        </w:rPr>
        <w:t>che</w:t>
      </w:r>
      <w:r w:rsidRPr="003557B6">
        <w:rPr>
          <w:rFonts w:ascii="Times New Roman" w:eastAsia="Times New Roman" w:hAnsi="Times New Roman" w:cs="Times New Roman"/>
          <w:spacing w:val="6"/>
          <w:w w:val="105"/>
          <w:lang w:val="it" w:eastAsia="zh-CN"/>
        </w:rPr>
        <w:t xml:space="preserve"> </w:t>
      </w:r>
      <w:r w:rsidRPr="003557B6">
        <w:rPr>
          <w:rFonts w:ascii="Times New Roman" w:eastAsia="Times New Roman" w:hAnsi="Times New Roman" w:cs="Times New Roman"/>
          <w:w w:val="105"/>
          <w:lang w:val="it" w:eastAsia="zh-CN"/>
        </w:rPr>
        <w:t>disciplinano</w:t>
      </w:r>
      <w:r w:rsidRPr="003557B6">
        <w:rPr>
          <w:rFonts w:ascii="Times New Roman" w:eastAsia="Times New Roman" w:hAnsi="Times New Roman" w:cs="Times New Roman"/>
          <w:spacing w:val="32"/>
          <w:w w:val="105"/>
          <w:lang w:val="it" w:eastAsia="zh-CN"/>
        </w:rPr>
        <w:t xml:space="preserve"> </w:t>
      </w:r>
      <w:r w:rsidRPr="003557B6">
        <w:rPr>
          <w:rFonts w:ascii="Times New Roman" w:eastAsia="Times New Roman" w:hAnsi="Times New Roman" w:cs="Times New Roman"/>
          <w:w w:val="105"/>
          <w:lang w:val="it" w:eastAsia="zh-CN"/>
        </w:rPr>
        <w:t>il diritto</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al</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lavoro</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w w:val="105"/>
          <w:lang w:val="it" w:eastAsia="zh-CN"/>
        </w:rPr>
        <w:t>dei</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disabili, la tutela</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della</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salute</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e</w:t>
      </w:r>
      <w:r w:rsidRPr="003557B6">
        <w:rPr>
          <w:rFonts w:ascii="Times New Roman" w:eastAsia="Times New Roman" w:hAnsi="Times New Roman" w:cs="Times New Roman"/>
          <w:spacing w:val="15"/>
          <w:w w:val="105"/>
          <w:lang w:val="it" w:eastAsia="zh-CN"/>
        </w:rPr>
        <w:t xml:space="preserve"> </w:t>
      </w:r>
      <w:r w:rsidRPr="003557B6">
        <w:rPr>
          <w:rFonts w:ascii="Times New Roman" w:eastAsia="Times New Roman" w:hAnsi="Times New Roman" w:cs="Times New Roman"/>
          <w:w w:val="105"/>
          <w:lang w:val="it" w:eastAsia="zh-CN"/>
        </w:rPr>
        <w:t>la</w:t>
      </w:r>
      <w:r w:rsidRPr="003557B6">
        <w:rPr>
          <w:rFonts w:ascii="Times New Roman" w:eastAsia="Times New Roman" w:hAnsi="Times New Roman" w:cs="Times New Roman"/>
          <w:spacing w:val="6"/>
          <w:w w:val="105"/>
          <w:lang w:val="it" w:eastAsia="zh-CN"/>
        </w:rPr>
        <w:t xml:space="preserve"> </w:t>
      </w:r>
      <w:r w:rsidRPr="003557B6">
        <w:rPr>
          <w:rFonts w:ascii="Times New Roman" w:eastAsia="Times New Roman" w:hAnsi="Times New Roman" w:cs="Times New Roman"/>
          <w:w w:val="105"/>
          <w:lang w:val="it" w:eastAsia="zh-CN"/>
        </w:rPr>
        <w:t>sicurezza nei luoghi di</w:t>
      </w:r>
      <w:r w:rsidRPr="003557B6">
        <w:rPr>
          <w:rFonts w:ascii="Times New Roman" w:eastAsia="Times New Roman" w:hAnsi="Times New Roman" w:cs="Times New Roman"/>
          <w:spacing w:val="2"/>
          <w:w w:val="105"/>
          <w:lang w:val="it" w:eastAsia="zh-CN"/>
        </w:rPr>
        <w:t xml:space="preserve"> l</w:t>
      </w:r>
      <w:r w:rsidRPr="003557B6">
        <w:rPr>
          <w:rFonts w:ascii="Times New Roman" w:eastAsia="Times New Roman" w:hAnsi="Times New Roman" w:cs="Times New Roman"/>
          <w:w w:val="105"/>
          <w:lang w:val="it" w:eastAsia="zh-CN"/>
        </w:rPr>
        <w:t>avoro, l'applicazione</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del</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CCNL</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relativo al settore</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di appartenenza;</w:t>
      </w:r>
    </w:p>
    <w:p w:rsidR="003557B6" w:rsidRPr="003557B6" w:rsidRDefault="003557B6" w:rsidP="003557B6">
      <w:pPr>
        <w:suppressAutoHyphens/>
        <w:spacing w:after="57"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lastRenderedPageBreak/>
        <w:t>OG.6</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NON devono</w:t>
      </w:r>
      <w:r w:rsidRPr="003557B6">
        <w:rPr>
          <w:rFonts w:ascii="Times New Roman" w:eastAsia="Times New Roman" w:hAnsi="Times New Roman" w:cs="Times New Roman"/>
          <w:spacing w:val="13"/>
          <w:w w:val="105"/>
          <w:lang w:val="it" w:eastAsia="zh-CN"/>
        </w:rPr>
        <w:t xml:space="preserve"> </w:t>
      </w:r>
      <w:r w:rsidRPr="003557B6">
        <w:rPr>
          <w:rFonts w:ascii="Times New Roman" w:eastAsia="Times New Roman" w:hAnsi="Times New Roman" w:cs="Times New Roman"/>
          <w:w w:val="105"/>
          <w:lang w:val="it" w:eastAsia="zh-CN"/>
        </w:rPr>
        <w:t>aver</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commesso</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violazioni</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gravi, definitivamente</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accertate,</w:t>
      </w:r>
      <w:r w:rsidRPr="003557B6">
        <w:rPr>
          <w:rFonts w:ascii="Times New Roman" w:eastAsia="Times New Roman" w:hAnsi="Times New Roman" w:cs="Times New Roman"/>
          <w:spacing w:val="20"/>
          <w:w w:val="105"/>
          <w:lang w:val="it" w:eastAsia="zh-CN"/>
        </w:rPr>
        <w:t xml:space="preserve"> </w:t>
      </w:r>
      <w:r w:rsidRPr="003557B6">
        <w:rPr>
          <w:rFonts w:ascii="Times New Roman" w:eastAsia="Times New Roman" w:hAnsi="Times New Roman" w:cs="Times New Roman"/>
          <w:w w:val="105"/>
          <w:lang w:val="it" w:eastAsia="zh-CN"/>
        </w:rPr>
        <w:t>rispetto</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w w:val="105"/>
          <w:lang w:val="it" w:eastAsia="zh-CN"/>
        </w:rPr>
        <w:t>agli</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w w:val="105"/>
          <w:lang w:val="it" w:eastAsia="zh-CN"/>
        </w:rPr>
        <w:t>obblighi</w:t>
      </w:r>
      <w:r w:rsidRPr="003557B6">
        <w:rPr>
          <w:rFonts w:ascii="Times New Roman" w:eastAsia="Times New Roman" w:hAnsi="Times New Roman" w:cs="Times New Roman"/>
          <w:spacing w:val="23"/>
          <w:w w:val="105"/>
          <w:lang w:val="it" w:eastAsia="zh-CN"/>
        </w:rPr>
        <w:t xml:space="preserve"> </w:t>
      </w:r>
      <w:r w:rsidRPr="003557B6">
        <w:rPr>
          <w:rFonts w:ascii="Times New Roman" w:eastAsia="Times New Roman" w:hAnsi="Times New Roman" w:cs="Times New Roman"/>
          <w:w w:val="105"/>
          <w:lang w:val="it" w:eastAsia="zh-CN"/>
        </w:rPr>
        <w:t>relativi al pagamento delle imposte e tasse, secondo</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la legislazione</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italiana o quella dello Stato in cui sono</w:t>
      </w:r>
      <w:r w:rsidRPr="003557B6">
        <w:rPr>
          <w:rFonts w:ascii="Times New Roman" w:eastAsia="Times New Roman" w:hAnsi="Times New Roman" w:cs="Times New Roman"/>
          <w:spacing w:val="34"/>
          <w:w w:val="105"/>
          <w:lang w:val="it" w:eastAsia="zh-CN"/>
        </w:rPr>
        <w:t xml:space="preserve"> </w:t>
      </w:r>
      <w:r w:rsidRPr="003557B6">
        <w:rPr>
          <w:rFonts w:ascii="Times New Roman" w:eastAsia="Times New Roman" w:hAnsi="Times New Roman" w:cs="Times New Roman"/>
          <w:w w:val="105"/>
          <w:lang w:val="it" w:eastAsia="zh-CN"/>
        </w:rPr>
        <w:t>stabiliti;</w:t>
      </w:r>
    </w:p>
    <w:p w:rsidR="003557B6" w:rsidRPr="003557B6" w:rsidRDefault="003557B6" w:rsidP="003557B6">
      <w:pPr>
        <w:suppressAutoHyphens/>
        <w:spacing w:after="57"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OG.7</w:t>
      </w:r>
      <w:r w:rsidRPr="003557B6">
        <w:rPr>
          <w:rFonts w:ascii="Times New Roman" w:eastAsia="Times New Roman" w:hAnsi="Times New Roman" w:cs="Times New Roman"/>
          <w:w w:val="105"/>
          <w:lang w:val="it" w:eastAsia="zh-CN"/>
        </w:rPr>
        <w:t xml:space="preserve"> NON devono aver commesso violazioni gravi, definitivamente</w:t>
      </w:r>
      <w:r w:rsidRPr="003557B6">
        <w:rPr>
          <w:rFonts w:ascii="Times New Roman" w:eastAsia="Times New Roman" w:hAnsi="Times New Roman" w:cs="Times New Roman"/>
          <w:spacing w:val="3"/>
          <w:w w:val="105"/>
          <w:lang w:val="it" w:eastAsia="zh-CN"/>
        </w:rPr>
        <w:t xml:space="preserve"> </w:t>
      </w:r>
      <w:r w:rsidRPr="003557B6">
        <w:rPr>
          <w:rFonts w:ascii="Times New Roman" w:eastAsia="Times New Roman" w:hAnsi="Times New Roman" w:cs="Times New Roman"/>
          <w:w w:val="105"/>
          <w:lang w:val="it" w:eastAsia="zh-CN"/>
        </w:rPr>
        <w:t>accertate, alle</w:t>
      </w:r>
      <w:r w:rsidRPr="003557B6">
        <w:rPr>
          <w:rFonts w:ascii="Times New Roman" w:eastAsia="Times New Roman" w:hAnsi="Times New Roman" w:cs="Times New Roman"/>
          <w:spacing w:val="36"/>
          <w:w w:val="105"/>
          <w:lang w:val="it" w:eastAsia="zh-CN"/>
        </w:rPr>
        <w:t xml:space="preserve"> </w:t>
      </w:r>
      <w:r w:rsidRPr="003557B6">
        <w:rPr>
          <w:rFonts w:ascii="Times New Roman" w:eastAsia="Times New Roman" w:hAnsi="Times New Roman" w:cs="Times New Roman"/>
          <w:w w:val="105"/>
          <w:lang w:val="it" w:eastAsia="zh-CN"/>
        </w:rPr>
        <w:t>norme</w:t>
      </w:r>
      <w:r w:rsidRPr="003557B6">
        <w:rPr>
          <w:rFonts w:ascii="Times New Roman" w:eastAsia="Times New Roman" w:hAnsi="Times New Roman" w:cs="Times New Roman"/>
          <w:spacing w:val="32"/>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23"/>
          <w:w w:val="105"/>
          <w:lang w:val="it" w:eastAsia="zh-CN"/>
        </w:rPr>
        <w:t xml:space="preserve"> </w:t>
      </w:r>
      <w:r w:rsidRPr="003557B6">
        <w:rPr>
          <w:rFonts w:ascii="Times New Roman" w:eastAsia="Times New Roman" w:hAnsi="Times New Roman" w:cs="Times New Roman"/>
          <w:w w:val="105"/>
          <w:lang w:val="it" w:eastAsia="zh-CN"/>
        </w:rPr>
        <w:t>materia</w:t>
      </w:r>
      <w:r w:rsidRPr="003557B6">
        <w:rPr>
          <w:rFonts w:ascii="Times New Roman" w:eastAsia="Times New Roman" w:hAnsi="Times New Roman" w:cs="Times New Roman"/>
          <w:spacing w:val="27"/>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56"/>
          <w:w w:val="105"/>
          <w:lang w:val="it" w:eastAsia="zh-CN"/>
        </w:rPr>
        <w:t xml:space="preserve"> </w:t>
      </w:r>
      <w:r w:rsidRPr="003557B6">
        <w:rPr>
          <w:rFonts w:ascii="Times New Roman" w:eastAsia="Times New Roman" w:hAnsi="Times New Roman" w:cs="Times New Roman"/>
          <w:w w:val="105"/>
          <w:lang w:val="it" w:eastAsia="zh-CN"/>
        </w:rPr>
        <w:t>contributi</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previdenziali</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e</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spacing w:val="1"/>
          <w:w w:val="105"/>
          <w:lang w:val="it" w:eastAsia="zh-CN"/>
        </w:rPr>
        <w:t>assistenziali</w:t>
      </w:r>
      <w:r w:rsidRPr="003557B6">
        <w:rPr>
          <w:rFonts w:ascii="Times New Roman" w:eastAsia="Times New Roman" w:hAnsi="Times New Roman" w:cs="Times New Roman"/>
          <w:w w:val="105"/>
          <w:lang w:val="it" w:eastAsia="zh-CN"/>
        </w:rPr>
        <w:t>, secondo</w:t>
      </w:r>
      <w:r w:rsidRPr="003557B6">
        <w:rPr>
          <w:rFonts w:ascii="Times New Roman" w:eastAsia="Times New Roman" w:hAnsi="Times New Roman" w:cs="Times New Roman"/>
          <w:spacing w:val="13"/>
          <w:w w:val="105"/>
          <w:lang w:val="it" w:eastAsia="zh-CN"/>
        </w:rPr>
        <w:t xml:space="preserve"> </w:t>
      </w:r>
      <w:r w:rsidRPr="003557B6">
        <w:rPr>
          <w:rFonts w:ascii="Times New Roman" w:eastAsia="Times New Roman" w:hAnsi="Times New Roman" w:cs="Times New Roman"/>
          <w:w w:val="105"/>
          <w:lang w:val="it" w:eastAsia="zh-CN"/>
        </w:rPr>
        <w:t>la</w:t>
      </w:r>
      <w:r w:rsidRPr="003557B6">
        <w:rPr>
          <w:rFonts w:ascii="Times New Roman" w:eastAsia="Times New Roman" w:hAnsi="Times New Roman" w:cs="Times New Roman"/>
          <w:spacing w:val="5"/>
          <w:w w:val="105"/>
          <w:lang w:val="it" w:eastAsia="zh-CN"/>
        </w:rPr>
        <w:t xml:space="preserve"> </w:t>
      </w:r>
      <w:r w:rsidRPr="003557B6">
        <w:rPr>
          <w:rFonts w:ascii="Times New Roman" w:eastAsia="Times New Roman" w:hAnsi="Times New Roman" w:cs="Times New Roman"/>
          <w:w w:val="105"/>
          <w:lang w:val="it" w:eastAsia="zh-CN"/>
        </w:rPr>
        <w:t>legislazione</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italiana</w:t>
      </w:r>
      <w:r w:rsidRPr="003557B6">
        <w:rPr>
          <w:rFonts w:ascii="Times New Roman" w:eastAsia="Times New Roman" w:hAnsi="Times New Roman" w:cs="Times New Roman"/>
          <w:spacing w:val="6"/>
          <w:w w:val="105"/>
          <w:lang w:val="it" w:eastAsia="zh-CN"/>
        </w:rPr>
        <w:t xml:space="preserve"> </w:t>
      </w:r>
      <w:r w:rsidRPr="003557B6">
        <w:rPr>
          <w:rFonts w:ascii="Times New Roman" w:eastAsia="Times New Roman" w:hAnsi="Times New Roman" w:cs="Times New Roman"/>
          <w:w w:val="105"/>
          <w:lang w:val="it" w:eastAsia="zh-CN"/>
        </w:rPr>
        <w:t>o</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dello</w:t>
      </w:r>
      <w:r w:rsidRPr="003557B6">
        <w:rPr>
          <w:rFonts w:ascii="Times New Roman" w:eastAsia="Times New Roman" w:hAnsi="Times New Roman" w:cs="Times New Roman"/>
          <w:spacing w:val="8"/>
          <w:w w:val="105"/>
          <w:lang w:val="it" w:eastAsia="zh-CN"/>
        </w:rPr>
        <w:t xml:space="preserve"> </w:t>
      </w:r>
      <w:r w:rsidRPr="003557B6">
        <w:rPr>
          <w:rFonts w:ascii="Times New Roman" w:eastAsia="Times New Roman" w:hAnsi="Times New Roman" w:cs="Times New Roman"/>
          <w:w w:val="105"/>
          <w:lang w:val="it" w:eastAsia="zh-CN"/>
        </w:rPr>
        <w:t>Stato</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in</w:t>
      </w:r>
      <w:r w:rsidRPr="003557B6">
        <w:rPr>
          <w:rFonts w:ascii="Times New Roman" w:eastAsia="Times New Roman" w:hAnsi="Times New Roman" w:cs="Times New Roman"/>
          <w:spacing w:val="52"/>
          <w:w w:val="105"/>
          <w:lang w:val="it" w:eastAsia="zh-CN"/>
        </w:rPr>
        <w:t xml:space="preserve"> </w:t>
      </w:r>
      <w:r w:rsidRPr="003557B6">
        <w:rPr>
          <w:rFonts w:ascii="Times New Roman" w:eastAsia="Times New Roman" w:hAnsi="Times New Roman" w:cs="Times New Roman"/>
          <w:w w:val="105"/>
          <w:lang w:val="it" w:eastAsia="zh-CN"/>
        </w:rPr>
        <w:t>cui sono</w:t>
      </w:r>
      <w:r w:rsidRPr="003557B6">
        <w:rPr>
          <w:rFonts w:ascii="Times New Roman" w:eastAsia="Times New Roman" w:hAnsi="Times New Roman" w:cs="Times New Roman"/>
          <w:spacing w:val="22"/>
          <w:w w:val="105"/>
          <w:lang w:val="it" w:eastAsia="zh-CN"/>
        </w:rPr>
        <w:t xml:space="preserve"> </w:t>
      </w:r>
      <w:r w:rsidRPr="003557B6">
        <w:rPr>
          <w:rFonts w:ascii="Times New Roman" w:eastAsia="Times New Roman" w:hAnsi="Times New Roman" w:cs="Times New Roman"/>
          <w:w w:val="105"/>
          <w:lang w:val="it" w:eastAsia="zh-CN"/>
        </w:rPr>
        <w:t>stabiliti e devono essere in regola con il pagamento dei relativi oneri (DURC);</w:t>
      </w:r>
    </w:p>
    <w:p w:rsidR="003557B6" w:rsidRPr="003557B6" w:rsidRDefault="003557B6" w:rsidP="003557B6">
      <w:pPr>
        <w:suppressAutoHyphens/>
        <w:spacing w:after="57"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OG.8</w:t>
      </w:r>
      <w:r w:rsidRPr="003557B6">
        <w:rPr>
          <w:rFonts w:ascii="Times New Roman" w:eastAsia="Times New Roman" w:hAnsi="Times New Roman" w:cs="Times New Roman"/>
          <w:b/>
          <w:bCs/>
          <w:spacing w:val="18"/>
          <w:w w:val="105"/>
          <w:lang w:val="it" w:eastAsia="zh-CN"/>
        </w:rPr>
        <w:t xml:space="preserve"> </w:t>
      </w:r>
      <w:r w:rsidRPr="003557B6">
        <w:rPr>
          <w:rFonts w:ascii="Times New Roman" w:eastAsia="Times New Roman" w:hAnsi="Times New Roman" w:cs="Times New Roman"/>
          <w:w w:val="105"/>
          <w:lang w:val="it" w:eastAsia="zh-CN"/>
        </w:rPr>
        <w:t>NON devono</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trovarsi</w:t>
      </w:r>
      <w:r w:rsidRPr="003557B6">
        <w:rPr>
          <w:rFonts w:ascii="Times New Roman" w:eastAsia="Times New Roman" w:hAnsi="Times New Roman" w:cs="Times New Roman"/>
          <w:spacing w:val="26"/>
          <w:w w:val="105"/>
          <w:lang w:val="it" w:eastAsia="zh-CN"/>
        </w:rPr>
        <w:t xml:space="preserve"> </w:t>
      </w:r>
      <w:r w:rsidRPr="003557B6">
        <w:rPr>
          <w:rFonts w:ascii="Times New Roman" w:eastAsia="Times New Roman" w:hAnsi="Times New Roman" w:cs="Times New Roman"/>
          <w:w w:val="105"/>
          <w:lang w:val="it" w:eastAsia="zh-CN"/>
        </w:rPr>
        <w:t>in stato</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di fallimento,</w:t>
      </w:r>
      <w:r w:rsidRPr="003557B6">
        <w:rPr>
          <w:rFonts w:ascii="Times New Roman" w:eastAsia="Times New Roman" w:hAnsi="Times New Roman" w:cs="Times New Roman"/>
          <w:spacing w:val="25"/>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liquidazione</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coatta,</w:t>
      </w:r>
      <w:r w:rsidRPr="003557B6">
        <w:rPr>
          <w:rFonts w:ascii="Times New Roman" w:eastAsia="Times New Roman" w:hAnsi="Times New Roman" w:cs="Times New Roman"/>
          <w:spacing w:val="14"/>
          <w:w w:val="105"/>
          <w:lang w:val="it" w:eastAsia="zh-CN"/>
        </w:rPr>
        <w:t xml:space="preserve"> di amministrazione controllata o </w:t>
      </w:r>
      <w:r w:rsidRPr="003557B6">
        <w:rPr>
          <w:rFonts w:ascii="Times New Roman" w:eastAsia="Times New Roman" w:hAnsi="Times New Roman" w:cs="Times New Roman"/>
          <w:w w:val="105"/>
          <w:lang w:val="it" w:eastAsia="zh-CN"/>
        </w:rPr>
        <w:t>di concordato</w:t>
      </w:r>
      <w:r w:rsidRPr="003557B6">
        <w:rPr>
          <w:rFonts w:ascii="Times New Roman" w:eastAsia="Times New Roman" w:hAnsi="Times New Roman" w:cs="Times New Roman"/>
          <w:spacing w:val="30"/>
          <w:w w:val="105"/>
          <w:lang w:val="it" w:eastAsia="zh-CN"/>
        </w:rPr>
        <w:t xml:space="preserve"> </w:t>
      </w:r>
      <w:r w:rsidRPr="003557B6">
        <w:rPr>
          <w:rFonts w:ascii="Times New Roman" w:eastAsia="Times New Roman" w:hAnsi="Times New Roman" w:cs="Times New Roman"/>
          <w:w w:val="105"/>
          <w:lang w:val="it" w:eastAsia="zh-CN"/>
        </w:rPr>
        <w:t>preventivo</w:t>
      </w:r>
      <w:r w:rsidRPr="003557B6">
        <w:rPr>
          <w:rFonts w:ascii="Times New Roman" w:eastAsia="Times New Roman" w:hAnsi="Times New Roman" w:cs="Times New Roman"/>
          <w:spacing w:val="13"/>
          <w:w w:val="105"/>
          <w:lang w:val="it" w:eastAsia="zh-CN"/>
        </w:rPr>
        <w:t xml:space="preserve"> </w:t>
      </w:r>
      <w:r w:rsidRPr="003557B6">
        <w:rPr>
          <w:rFonts w:ascii="Times New Roman" w:eastAsia="Times New Roman" w:hAnsi="Times New Roman" w:cs="Times New Roman"/>
          <w:w w:val="105"/>
          <w:lang w:val="it" w:eastAsia="zh-CN"/>
        </w:rPr>
        <w:t>o, a</w:t>
      </w:r>
      <w:r w:rsidRPr="003557B6">
        <w:rPr>
          <w:rFonts w:ascii="Times New Roman" w:eastAsia="Times New Roman" w:hAnsi="Times New Roman" w:cs="Times New Roman"/>
          <w:spacing w:val="13"/>
          <w:w w:val="105"/>
          <w:lang w:val="it" w:eastAsia="zh-CN"/>
        </w:rPr>
        <w:t xml:space="preserve"> </w:t>
      </w:r>
      <w:r w:rsidRPr="003557B6">
        <w:rPr>
          <w:rFonts w:ascii="Times New Roman" w:eastAsia="Times New Roman" w:hAnsi="Times New Roman" w:cs="Times New Roman"/>
          <w:w w:val="105"/>
          <w:lang w:val="it" w:eastAsia="zh-CN"/>
        </w:rPr>
        <w:t>loro carico,</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NON deve</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essere</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in corso</w:t>
      </w:r>
      <w:r w:rsidRPr="003557B6">
        <w:rPr>
          <w:rFonts w:ascii="Times New Roman" w:eastAsia="Times New Roman" w:hAnsi="Times New Roman" w:cs="Times New Roman"/>
          <w:spacing w:val="4"/>
          <w:w w:val="105"/>
          <w:lang w:val="it" w:eastAsia="zh-CN"/>
        </w:rPr>
        <w:t xml:space="preserve"> </w:t>
      </w:r>
      <w:r w:rsidRPr="003557B6">
        <w:rPr>
          <w:rFonts w:ascii="Times New Roman" w:eastAsia="Times New Roman" w:hAnsi="Times New Roman" w:cs="Times New Roman"/>
          <w:w w:val="105"/>
          <w:lang w:val="it" w:eastAsia="zh-CN"/>
        </w:rPr>
        <w:t>un procedimento</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per la dichiarazione</w:t>
      </w:r>
      <w:r w:rsidRPr="003557B6">
        <w:rPr>
          <w:rFonts w:ascii="Times New Roman" w:eastAsia="Times New Roman" w:hAnsi="Times New Roman" w:cs="Times New Roman"/>
          <w:spacing w:val="13"/>
          <w:w w:val="105"/>
          <w:lang w:val="it" w:eastAsia="zh-CN"/>
        </w:rPr>
        <w:t xml:space="preserve"> </w:t>
      </w:r>
      <w:r w:rsidRPr="003557B6">
        <w:rPr>
          <w:rFonts w:ascii="Times New Roman" w:eastAsia="Times New Roman" w:hAnsi="Times New Roman" w:cs="Times New Roman"/>
          <w:w w:val="105"/>
          <w:lang w:val="it" w:eastAsia="zh-CN"/>
        </w:rPr>
        <w:t>di una di tali</w:t>
      </w:r>
      <w:r w:rsidRPr="003557B6">
        <w:rPr>
          <w:rFonts w:ascii="Times New Roman" w:eastAsia="Times New Roman" w:hAnsi="Times New Roman" w:cs="Times New Roman"/>
          <w:spacing w:val="23"/>
          <w:w w:val="105"/>
          <w:lang w:val="it" w:eastAsia="zh-CN"/>
        </w:rPr>
        <w:t xml:space="preserve"> </w:t>
      </w:r>
      <w:r w:rsidRPr="003557B6">
        <w:rPr>
          <w:rFonts w:ascii="Times New Roman" w:eastAsia="Times New Roman" w:hAnsi="Times New Roman" w:cs="Times New Roman"/>
          <w:w w:val="105"/>
          <w:lang w:val="it" w:eastAsia="zh-CN"/>
        </w:rPr>
        <w:t>situazioni;</w:t>
      </w:r>
    </w:p>
    <w:p w:rsidR="003557B6" w:rsidRPr="003557B6" w:rsidRDefault="003557B6" w:rsidP="003557B6">
      <w:pPr>
        <w:suppressAutoHyphens/>
        <w:spacing w:after="57" w:line="240" w:lineRule="auto"/>
        <w:jc w:val="both"/>
        <w:rPr>
          <w:rFonts w:ascii="Times New Roman" w:eastAsia="Times New Roman" w:hAnsi="Times New Roman" w:cs="Times New Roman"/>
          <w:b/>
          <w:sz w:val="24"/>
          <w:szCs w:val="24"/>
          <w:lang w:val="x-none" w:eastAsia="zh-CN"/>
        </w:rPr>
      </w:pPr>
    </w:p>
    <w:p w:rsidR="003557B6" w:rsidRPr="003557B6" w:rsidRDefault="003557B6" w:rsidP="003557B6">
      <w:pPr>
        <w:suppressAutoHyphens/>
        <w:spacing w:after="57"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i/>
          <w:iCs/>
          <w:w w:val="105"/>
          <w:u w:val="single"/>
          <w:lang w:val="it" w:eastAsia="zh-CN"/>
        </w:rPr>
        <w:t>Gli amministratori muniti di potere di rappresentanza e l’eventuale direttore tecnico:</w:t>
      </w:r>
    </w:p>
    <w:p w:rsidR="003557B6" w:rsidRPr="003557B6" w:rsidRDefault="003557B6" w:rsidP="003557B6">
      <w:pPr>
        <w:tabs>
          <w:tab w:val="left" w:pos="397"/>
        </w:tabs>
        <w:suppressAutoHyphens/>
        <w:spacing w:before="121" w:after="0" w:line="240" w:lineRule="auto"/>
        <w:ind w:left="119" w:right="557" w:firstLine="14"/>
        <w:jc w:val="both"/>
        <w:rPr>
          <w:rFonts w:ascii="Times New Roman" w:eastAsia="Times New Roman" w:hAnsi="Times New Roman" w:cs="Times New Roman"/>
          <w:b/>
          <w:lang w:val="x-none" w:eastAsia="zh-CN"/>
        </w:rPr>
      </w:pPr>
    </w:p>
    <w:p w:rsidR="003557B6" w:rsidRPr="003557B6" w:rsidRDefault="003557B6" w:rsidP="003557B6">
      <w:pPr>
        <w:suppressAutoHyphens/>
        <w:spacing w:after="0" w:line="240" w:lineRule="auto"/>
        <w:jc w:val="both"/>
        <w:rPr>
          <w:rFonts w:ascii="Times New Roman" w:eastAsia="Times New Roman" w:hAnsi="Times New Roman" w:cs="Times New Roman"/>
          <w:b/>
          <w:sz w:val="24"/>
          <w:szCs w:val="24"/>
          <w:lang w:val="x-none" w:eastAsia="zh-CN"/>
        </w:rPr>
      </w:pPr>
      <w:r w:rsidRPr="003557B6">
        <w:rPr>
          <w:rFonts w:ascii="Times New Roman" w:eastAsia="Times New Roman" w:hAnsi="Times New Roman" w:cs="Times New Roman"/>
          <w:b/>
          <w:bCs/>
          <w:w w:val="105"/>
          <w:lang w:val="it" w:eastAsia="zh-CN"/>
        </w:rPr>
        <w:t>OG.9</w:t>
      </w:r>
      <w:r w:rsidRPr="003557B6">
        <w:rPr>
          <w:rFonts w:ascii="Times New Roman" w:eastAsia="Times New Roman" w:hAnsi="Times New Roman" w:cs="Times New Roman"/>
          <w:b/>
          <w:bCs/>
          <w:spacing w:val="1"/>
          <w:w w:val="105"/>
          <w:lang w:val="it" w:eastAsia="zh-CN"/>
        </w:rPr>
        <w:t xml:space="preserve"> </w:t>
      </w:r>
      <w:r w:rsidRPr="003557B6">
        <w:rPr>
          <w:rFonts w:ascii="Times New Roman" w:eastAsia="Times New Roman" w:hAnsi="Times New Roman" w:cs="Times New Roman"/>
          <w:w w:val="105"/>
          <w:lang w:val="it" w:eastAsia="zh-CN"/>
        </w:rPr>
        <w:t>NON devono essere oggetto,</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con provvedimento</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definitivo, di una delle</w:t>
      </w:r>
      <w:r w:rsidRPr="003557B6">
        <w:rPr>
          <w:rFonts w:ascii="Times New Roman" w:eastAsia="Times New Roman" w:hAnsi="Times New Roman" w:cs="Times New Roman"/>
          <w:spacing w:val="2"/>
          <w:w w:val="105"/>
          <w:lang w:val="it" w:eastAsia="zh-CN"/>
        </w:rPr>
        <w:t xml:space="preserve"> </w:t>
      </w:r>
      <w:r w:rsidRPr="003557B6">
        <w:rPr>
          <w:rFonts w:ascii="Times New Roman" w:eastAsia="Times New Roman" w:hAnsi="Times New Roman" w:cs="Times New Roman"/>
          <w:w w:val="105"/>
          <w:lang w:val="it" w:eastAsia="zh-CN"/>
        </w:rPr>
        <w:t>misure di prevenzione</w:t>
      </w:r>
      <w:r w:rsidRPr="003557B6">
        <w:rPr>
          <w:rFonts w:ascii="Times New Roman" w:eastAsia="Times New Roman" w:hAnsi="Times New Roman" w:cs="Times New Roman"/>
          <w:spacing w:val="20"/>
          <w:w w:val="105"/>
          <w:lang w:val="it" w:eastAsia="zh-CN"/>
        </w:rPr>
        <w:t xml:space="preserve"> </w:t>
      </w:r>
      <w:r w:rsidRPr="003557B6">
        <w:rPr>
          <w:rFonts w:ascii="Times New Roman" w:eastAsia="Times New Roman" w:hAnsi="Times New Roman" w:cs="Times New Roman"/>
          <w:w w:val="105"/>
          <w:lang w:val="it" w:eastAsia="zh-CN"/>
        </w:rPr>
        <w:t>previste dal</w:t>
      </w:r>
      <w:r w:rsidRPr="003557B6">
        <w:rPr>
          <w:rFonts w:ascii="Times New Roman" w:eastAsia="Times New Roman" w:hAnsi="Times New Roman" w:cs="Times New Roman"/>
          <w:spacing w:val="8"/>
          <w:w w:val="105"/>
          <w:lang w:val="it" w:eastAsia="zh-CN"/>
        </w:rPr>
        <w:t xml:space="preserve"> </w:t>
      </w:r>
      <w:r w:rsidRPr="003557B6">
        <w:rPr>
          <w:rFonts w:ascii="Times New Roman" w:eastAsia="Times New Roman" w:hAnsi="Times New Roman" w:cs="Times New Roman"/>
          <w:w w:val="105"/>
          <w:lang w:val="it" w:eastAsia="zh-CN"/>
        </w:rPr>
        <w:t>Libro I</w:t>
      </w:r>
      <w:r w:rsidRPr="003557B6">
        <w:rPr>
          <w:rFonts w:ascii="Times New Roman" w:eastAsia="Times New Roman" w:hAnsi="Times New Roman" w:cs="Times New Roman"/>
          <w:spacing w:val="9"/>
          <w:w w:val="105"/>
          <w:lang w:val="it" w:eastAsia="zh-CN"/>
        </w:rPr>
        <w:t xml:space="preserve">, </w:t>
      </w:r>
      <w:r w:rsidRPr="003557B6">
        <w:rPr>
          <w:rFonts w:ascii="Times New Roman" w:eastAsia="Times New Roman" w:hAnsi="Times New Roman" w:cs="Times New Roman"/>
          <w:w w:val="105"/>
          <w:lang w:val="it" w:eastAsia="zh-CN"/>
        </w:rPr>
        <w:t>titolo</w:t>
      </w:r>
      <w:r w:rsidRPr="003557B6">
        <w:rPr>
          <w:rFonts w:ascii="Times New Roman" w:eastAsia="Times New Roman" w:hAnsi="Times New Roman" w:cs="Times New Roman"/>
          <w:spacing w:val="8"/>
          <w:w w:val="105"/>
          <w:lang w:val="it" w:eastAsia="zh-CN"/>
        </w:rPr>
        <w:t xml:space="preserve"> </w:t>
      </w:r>
      <w:r w:rsidRPr="003557B6">
        <w:rPr>
          <w:rFonts w:ascii="Times New Roman" w:eastAsia="Times New Roman" w:hAnsi="Times New Roman" w:cs="Times New Roman"/>
          <w:w w:val="105"/>
          <w:lang w:val="it" w:eastAsia="zh-CN"/>
        </w:rPr>
        <w:t>I</w:t>
      </w:r>
      <w:r w:rsidRPr="003557B6">
        <w:rPr>
          <w:rFonts w:ascii="Times New Roman" w:eastAsia="Times New Roman" w:hAnsi="Times New Roman" w:cs="Times New Roman"/>
          <w:spacing w:val="3"/>
          <w:w w:val="105"/>
          <w:lang w:val="it" w:eastAsia="zh-CN"/>
        </w:rPr>
        <w:t xml:space="preserve">, </w:t>
      </w:r>
      <w:r w:rsidRPr="003557B6">
        <w:rPr>
          <w:rFonts w:ascii="Times New Roman" w:eastAsia="Times New Roman" w:hAnsi="Times New Roman" w:cs="Times New Roman"/>
          <w:w w:val="105"/>
          <w:lang w:val="it" w:eastAsia="zh-CN"/>
        </w:rPr>
        <w:t>capo Il, del D. Lgs. 159/2011 (Codice</w:t>
      </w:r>
      <w:r w:rsidRPr="003557B6">
        <w:rPr>
          <w:rFonts w:ascii="Times New Roman" w:eastAsia="Times New Roman" w:hAnsi="Times New Roman" w:cs="Times New Roman"/>
          <w:spacing w:val="3"/>
          <w:w w:val="105"/>
          <w:lang w:val="it" w:eastAsia="zh-CN"/>
        </w:rPr>
        <w:t xml:space="preserve"> </w:t>
      </w:r>
      <w:r w:rsidRPr="003557B6">
        <w:rPr>
          <w:rFonts w:ascii="Times New Roman" w:eastAsia="Times New Roman" w:hAnsi="Times New Roman" w:cs="Times New Roman"/>
          <w:w w:val="105"/>
          <w:lang w:val="it" w:eastAsia="zh-CN"/>
        </w:rPr>
        <w:t>delle</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Leggi antimafia);</w:t>
      </w:r>
    </w:p>
    <w:p w:rsidR="003557B6" w:rsidRPr="003557B6" w:rsidRDefault="003557B6" w:rsidP="003557B6">
      <w:pPr>
        <w:suppressAutoHyphens/>
        <w:spacing w:after="0" w:line="240" w:lineRule="auto"/>
        <w:ind w:left="113"/>
        <w:jc w:val="both"/>
        <w:rPr>
          <w:rFonts w:ascii="Times New Roman" w:eastAsia="Times New Roman" w:hAnsi="Times New Roman" w:cs="Times New Roman"/>
          <w:b/>
          <w:lang w:val="x-none" w:eastAsia="zh-CN"/>
        </w:rPr>
      </w:pPr>
    </w:p>
    <w:p w:rsidR="003557B6" w:rsidRPr="003557B6" w:rsidRDefault="003557B6" w:rsidP="003557B6">
      <w:pPr>
        <w:widowControl w:val="0"/>
        <w:tabs>
          <w:tab w:val="left" w:pos="456"/>
        </w:tabs>
        <w:suppressAutoHyphens/>
        <w:overflowPunct w:val="0"/>
        <w:spacing w:after="150" w:line="293" w:lineRule="atLeast"/>
        <w:jc w:val="both"/>
        <w:rPr>
          <w:rFonts w:ascii="Calibri" w:eastAsia="SimSun" w:hAnsi="Calibri" w:cs="Mangal"/>
          <w:color w:val="000000"/>
          <w:sz w:val="24"/>
          <w:szCs w:val="24"/>
          <w:lang w:eastAsia="zh-CN" w:bidi="hi-IN"/>
        </w:rPr>
      </w:pPr>
      <w:r w:rsidRPr="003557B6">
        <w:rPr>
          <w:rFonts w:ascii="Times New Roman" w:eastAsia="Times New Roman" w:hAnsi="Times New Roman" w:cs="Times New Roman"/>
          <w:b/>
          <w:bCs/>
          <w:w w:val="105"/>
          <w:lang w:val="it" w:eastAsia="zh-CN"/>
        </w:rPr>
        <w:t>OG</w:t>
      </w:r>
      <w:r w:rsidRPr="003557B6">
        <w:rPr>
          <w:rFonts w:ascii="Times New Roman" w:eastAsia="Times New Roman" w:hAnsi="Times New Roman" w:cs="Times New Roman"/>
          <w:b/>
          <w:bCs/>
          <w:spacing w:val="5"/>
          <w:w w:val="105"/>
          <w:lang w:val="it" w:eastAsia="zh-CN"/>
        </w:rPr>
        <w:t>.</w:t>
      </w:r>
      <w:r w:rsidRPr="003557B6">
        <w:rPr>
          <w:rFonts w:ascii="Times New Roman" w:eastAsia="Times New Roman" w:hAnsi="Times New Roman" w:cs="Times New Roman"/>
          <w:b/>
          <w:bCs/>
          <w:w w:val="105"/>
          <w:lang w:val="it" w:eastAsia="zh-CN"/>
        </w:rPr>
        <w:t>10</w:t>
      </w:r>
      <w:r w:rsidRPr="003557B6">
        <w:rPr>
          <w:rFonts w:ascii="Times New Roman" w:eastAsia="Times New Roman" w:hAnsi="Times New Roman" w:cs="Times New Roman"/>
          <w:spacing w:val="8"/>
          <w:w w:val="105"/>
          <w:lang w:val="it" w:eastAsia="zh-CN"/>
        </w:rPr>
        <w:t xml:space="preserve"> </w:t>
      </w:r>
      <w:r w:rsidRPr="003557B6">
        <w:rPr>
          <w:rFonts w:ascii="Times New Roman" w:eastAsia="Times New Roman" w:hAnsi="Times New Roman" w:cs="Times New Roman"/>
          <w:w w:val="105"/>
          <w:lang w:val="it" w:eastAsia="zh-CN"/>
        </w:rPr>
        <w:t>NON</w:t>
      </w:r>
      <w:r w:rsidRPr="003557B6">
        <w:rPr>
          <w:rFonts w:ascii="Times New Roman" w:eastAsia="Times New Roman" w:hAnsi="Times New Roman" w:cs="Times New Roman"/>
          <w:spacing w:val="53"/>
          <w:w w:val="105"/>
          <w:lang w:val="it" w:eastAsia="zh-CN"/>
        </w:rPr>
        <w:t xml:space="preserve"> </w:t>
      </w:r>
      <w:r w:rsidRPr="003557B6">
        <w:rPr>
          <w:rFonts w:ascii="Times New Roman" w:eastAsia="Times New Roman" w:hAnsi="Times New Roman" w:cs="Times New Roman"/>
          <w:w w:val="105"/>
          <w:lang w:val="it" w:eastAsia="zh-CN"/>
        </w:rPr>
        <w:t>deve</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essere</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stata</w:t>
      </w:r>
      <w:r w:rsidRPr="003557B6">
        <w:rPr>
          <w:rFonts w:ascii="Times New Roman" w:eastAsia="Times New Roman" w:hAnsi="Times New Roman" w:cs="Times New Roman"/>
          <w:spacing w:val="12"/>
          <w:w w:val="105"/>
          <w:lang w:val="it" w:eastAsia="zh-CN"/>
        </w:rPr>
        <w:t xml:space="preserve"> </w:t>
      </w:r>
      <w:r w:rsidRPr="003557B6">
        <w:rPr>
          <w:rFonts w:ascii="Times New Roman" w:eastAsia="Times New Roman" w:hAnsi="Times New Roman" w:cs="Times New Roman"/>
          <w:w w:val="105"/>
          <w:lang w:val="it" w:eastAsia="zh-CN"/>
        </w:rPr>
        <w:t>pronunciata,</w:t>
      </w:r>
      <w:r w:rsidRPr="003557B6">
        <w:rPr>
          <w:rFonts w:ascii="Times New Roman" w:eastAsia="Times New Roman" w:hAnsi="Times New Roman" w:cs="Times New Roman"/>
          <w:spacing w:val="30"/>
          <w:w w:val="105"/>
          <w:lang w:val="it" w:eastAsia="zh-CN"/>
        </w:rPr>
        <w:t xml:space="preserve"> </w:t>
      </w:r>
      <w:r w:rsidRPr="003557B6">
        <w:rPr>
          <w:rFonts w:ascii="Times New Roman" w:eastAsia="Times New Roman" w:hAnsi="Times New Roman" w:cs="Times New Roman"/>
          <w:w w:val="105"/>
          <w:lang w:val="it" w:eastAsia="zh-CN"/>
        </w:rPr>
        <w:t>nei</w:t>
      </w:r>
      <w:r w:rsidRPr="003557B6">
        <w:rPr>
          <w:rFonts w:ascii="Times New Roman" w:eastAsia="Times New Roman" w:hAnsi="Times New Roman" w:cs="Times New Roman"/>
          <w:spacing w:val="3"/>
          <w:w w:val="105"/>
          <w:lang w:val="it" w:eastAsia="zh-CN"/>
        </w:rPr>
        <w:t xml:space="preserve"> </w:t>
      </w:r>
      <w:r w:rsidRPr="003557B6">
        <w:rPr>
          <w:rFonts w:ascii="Times New Roman" w:eastAsia="Times New Roman" w:hAnsi="Times New Roman" w:cs="Times New Roman"/>
          <w:w w:val="105"/>
          <w:lang w:val="it" w:eastAsia="zh-CN"/>
        </w:rPr>
        <w:t>loro</w:t>
      </w:r>
      <w:r w:rsidRPr="003557B6">
        <w:rPr>
          <w:rFonts w:ascii="Times New Roman" w:eastAsia="Times New Roman" w:hAnsi="Times New Roman" w:cs="Times New Roman"/>
          <w:spacing w:val="52"/>
          <w:w w:val="105"/>
          <w:lang w:val="it" w:eastAsia="zh-CN"/>
        </w:rPr>
        <w:t xml:space="preserve"> </w:t>
      </w:r>
      <w:r w:rsidRPr="003557B6">
        <w:rPr>
          <w:rFonts w:ascii="Times New Roman" w:eastAsia="Times New Roman" w:hAnsi="Times New Roman" w:cs="Times New Roman"/>
          <w:w w:val="105"/>
          <w:lang w:val="it" w:eastAsia="zh-CN"/>
        </w:rPr>
        <w:t>confronti,</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sentenza</w:t>
      </w:r>
      <w:r w:rsidRPr="003557B6">
        <w:rPr>
          <w:rFonts w:ascii="Times New Roman" w:eastAsia="Times New Roman" w:hAnsi="Times New Roman" w:cs="Times New Roman"/>
          <w:spacing w:val="21"/>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1"/>
          <w:w w:val="105"/>
          <w:lang w:val="it" w:eastAsia="zh-CN"/>
        </w:rPr>
        <w:t xml:space="preserve"> </w:t>
      </w:r>
      <w:r w:rsidRPr="003557B6">
        <w:rPr>
          <w:rFonts w:ascii="Times New Roman" w:eastAsia="Times New Roman" w:hAnsi="Times New Roman" w:cs="Times New Roman"/>
          <w:w w:val="105"/>
          <w:lang w:val="it" w:eastAsia="zh-CN"/>
        </w:rPr>
        <w:t>condanna</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passata</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in giudicato,</w:t>
      </w:r>
      <w:r w:rsidRPr="003557B6">
        <w:rPr>
          <w:rFonts w:ascii="Times New Roman" w:eastAsia="Times New Roman" w:hAnsi="Times New Roman" w:cs="Times New Roman"/>
          <w:spacing w:val="46"/>
          <w:w w:val="105"/>
          <w:lang w:val="it" w:eastAsia="zh-CN"/>
        </w:rPr>
        <w:t xml:space="preserve"> </w:t>
      </w:r>
      <w:r w:rsidRPr="003557B6">
        <w:rPr>
          <w:rFonts w:ascii="Times New Roman" w:eastAsia="Times New Roman" w:hAnsi="Times New Roman" w:cs="Times New Roman"/>
          <w:w w:val="105"/>
          <w:lang w:val="it" w:eastAsia="zh-CN"/>
        </w:rPr>
        <w:t>o</w:t>
      </w:r>
      <w:r w:rsidRPr="003557B6">
        <w:rPr>
          <w:rFonts w:ascii="Times New Roman" w:eastAsia="Times New Roman" w:hAnsi="Times New Roman" w:cs="Times New Roman"/>
          <w:spacing w:val="30"/>
          <w:w w:val="105"/>
          <w:lang w:val="it" w:eastAsia="zh-CN"/>
        </w:rPr>
        <w:t xml:space="preserve"> </w:t>
      </w:r>
      <w:r w:rsidRPr="003557B6">
        <w:rPr>
          <w:rFonts w:ascii="Times New Roman" w:eastAsia="Times New Roman" w:hAnsi="Times New Roman" w:cs="Times New Roman"/>
          <w:w w:val="105"/>
          <w:lang w:val="it" w:eastAsia="zh-CN"/>
        </w:rPr>
        <w:t>emesso</w:t>
      </w:r>
      <w:r w:rsidRPr="003557B6">
        <w:rPr>
          <w:rFonts w:ascii="Times New Roman" w:eastAsia="Times New Roman" w:hAnsi="Times New Roman" w:cs="Times New Roman"/>
          <w:spacing w:val="39"/>
          <w:w w:val="105"/>
          <w:lang w:val="it" w:eastAsia="zh-CN"/>
        </w:rPr>
        <w:t xml:space="preserve"> </w:t>
      </w:r>
      <w:r w:rsidRPr="003557B6">
        <w:rPr>
          <w:rFonts w:ascii="Times New Roman" w:eastAsia="Times New Roman" w:hAnsi="Times New Roman" w:cs="Times New Roman"/>
          <w:w w:val="105"/>
          <w:lang w:val="it" w:eastAsia="zh-CN"/>
        </w:rPr>
        <w:t>decreto</w:t>
      </w:r>
      <w:r w:rsidRPr="003557B6">
        <w:rPr>
          <w:rFonts w:ascii="Times New Roman" w:eastAsia="Times New Roman" w:hAnsi="Times New Roman" w:cs="Times New Roman"/>
          <w:spacing w:val="45"/>
          <w:w w:val="105"/>
          <w:lang w:val="it" w:eastAsia="zh-CN"/>
        </w:rPr>
        <w:t xml:space="preserve"> </w:t>
      </w:r>
      <w:r w:rsidRPr="003557B6">
        <w:rPr>
          <w:rFonts w:ascii="Times New Roman" w:eastAsia="Times New Roman" w:hAnsi="Times New Roman" w:cs="Times New Roman"/>
          <w:w w:val="105"/>
          <w:lang w:val="it" w:eastAsia="zh-CN"/>
        </w:rPr>
        <w:t>penale</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34"/>
          <w:w w:val="105"/>
          <w:lang w:val="it" w:eastAsia="zh-CN"/>
        </w:rPr>
        <w:t xml:space="preserve"> </w:t>
      </w:r>
      <w:r w:rsidRPr="003557B6">
        <w:rPr>
          <w:rFonts w:ascii="Times New Roman" w:eastAsia="Times New Roman" w:hAnsi="Times New Roman" w:cs="Times New Roman"/>
          <w:w w:val="105"/>
          <w:lang w:val="it" w:eastAsia="zh-CN"/>
        </w:rPr>
        <w:t>condanna divenuto</w:t>
      </w:r>
      <w:r w:rsidRPr="003557B6">
        <w:rPr>
          <w:rFonts w:ascii="Times New Roman" w:eastAsia="SimSun" w:hAnsi="Times New Roman" w:cs="Times New Roman"/>
          <w:color w:val="000000"/>
          <w:w w:val="105"/>
          <w:lang w:val="it" w:eastAsia="zh-CN" w:bidi="hi-IN"/>
        </w:rPr>
        <w:t xml:space="preserve"> </w:t>
      </w:r>
      <w:r w:rsidRPr="003557B6">
        <w:rPr>
          <w:rFonts w:ascii="Times New Roman" w:eastAsia="Times New Roman" w:hAnsi="Times New Roman" w:cs="Times New Roman"/>
          <w:w w:val="105"/>
          <w:lang w:val="it" w:eastAsia="zh-CN"/>
        </w:rPr>
        <w:t>irrevocabile,</w:t>
      </w:r>
      <w:r w:rsidRPr="003557B6">
        <w:rPr>
          <w:rFonts w:ascii="Times New Roman" w:eastAsia="Times New Roman" w:hAnsi="Times New Roman" w:cs="Times New Roman"/>
          <w:spacing w:val="33"/>
          <w:w w:val="105"/>
          <w:lang w:val="it" w:eastAsia="zh-CN"/>
        </w:rPr>
        <w:t xml:space="preserve"> </w:t>
      </w:r>
      <w:r w:rsidRPr="003557B6">
        <w:rPr>
          <w:rFonts w:ascii="Times New Roman" w:eastAsia="Times New Roman" w:hAnsi="Times New Roman" w:cs="Times New Roman"/>
          <w:w w:val="105"/>
          <w:lang w:val="it" w:eastAsia="zh-CN"/>
        </w:rPr>
        <w:t>oppure</w:t>
      </w:r>
      <w:r w:rsidRPr="003557B6">
        <w:rPr>
          <w:rFonts w:ascii="Times New Roman" w:eastAsia="Times New Roman" w:hAnsi="Times New Roman" w:cs="Times New Roman"/>
          <w:spacing w:val="16"/>
          <w:w w:val="105"/>
          <w:lang w:val="it" w:eastAsia="zh-CN"/>
        </w:rPr>
        <w:t xml:space="preserve"> </w:t>
      </w:r>
      <w:r w:rsidRPr="003557B6">
        <w:rPr>
          <w:rFonts w:ascii="Times New Roman" w:eastAsia="Times New Roman" w:hAnsi="Times New Roman" w:cs="Times New Roman"/>
          <w:w w:val="105"/>
          <w:lang w:val="it" w:eastAsia="zh-CN"/>
        </w:rPr>
        <w:t>sentenza</w:t>
      </w:r>
      <w:r w:rsidRPr="003557B6">
        <w:rPr>
          <w:rFonts w:ascii="Times New Roman" w:eastAsia="Times New Roman" w:hAnsi="Times New Roman" w:cs="Times New Roman"/>
          <w:spacing w:val="51"/>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27"/>
          <w:w w:val="105"/>
          <w:lang w:val="it" w:eastAsia="zh-CN"/>
        </w:rPr>
        <w:t xml:space="preserve"> </w:t>
      </w:r>
      <w:r w:rsidRPr="003557B6">
        <w:rPr>
          <w:rFonts w:ascii="Times New Roman" w:eastAsia="Times New Roman" w:hAnsi="Times New Roman" w:cs="Times New Roman"/>
          <w:w w:val="105"/>
          <w:lang w:val="it" w:eastAsia="zh-CN"/>
        </w:rPr>
        <w:t>applicazione</w:t>
      </w:r>
      <w:r w:rsidRPr="003557B6">
        <w:rPr>
          <w:rFonts w:ascii="Times New Roman" w:eastAsia="Times New Roman" w:hAnsi="Times New Roman" w:cs="Times New Roman"/>
          <w:spacing w:val="21"/>
          <w:w w:val="105"/>
          <w:lang w:val="it" w:eastAsia="zh-CN"/>
        </w:rPr>
        <w:t xml:space="preserve"> </w:t>
      </w:r>
      <w:r w:rsidRPr="003557B6">
        <w:rPr>
          <w:rFonts w:ascii="Times New Roman" w:eastAsia="Times New Roman" w:hAnsi="Times New Roman" w:cs="Times New Roman"/>
          <w:w w:val="105"/>
          <w:lang w:val="it" w:eastAsia="zh-CN"/>
        </w:rPr>
        <w:t>della</w:t>
      </w:r>
      <w:r w:rsidRPr="003557B6">
        <w:rPr>
          <w:rFonts w:ascii="Times New Roman" w:eastAsia="Times New Roman" w:hAnsi="Times New Roman" w:cs="Times New Roman"/>
          <w:spacing w:val="19"/>
          <w:w w:val="105"/>
          <w:lang w:val="it" w:eastAsia="zh-CN"/>
        </w:rPr>
        <w:t xml:space="preserve"> </w:t>
      </w:r>
      <w:r w:rsidRPr="003557B6">
        <w:rPr>
          <w:rFonts w:ascii="Times New Roman" w:eastAsia="Times New Roman" w:hAnsi="Times New Roman" w:cs="Times New Roman"/>
          <w:w w:val="105"/>
          <w:lang w:val="it" w:eastAsia="zh-CN"/>
        </w:rPr>
        <w:t>pena</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su</w:t>
      </w:r>
      <w:r w:rsidRPr="003557B6">
        <w:rPr>
          <w:rFonts w:ascii="Times New Roman" w:eastAsia="Times New Roman" w:hAnsi="Times New Roman" w:cs="Times New Roman"/>
          <w:spacing w:val="15"/>
          <w:w w:val="105"/>
          <w:lang w:val="it" w:eastAsia="zh-CN"/>
        </w:rPr>
        <w:t xml:space="preserve"> </w:t>
      </w:r>
      <w:r w:rsidRPr="003557B6">
        <w:rPr>
          <w:rFonts w:ascii="Times New Roman" w:eastAsia="Times New Roman" w:hAnsi="Times New Roman" w:cs="Times New Roman"/>
          <w:w w:val="105"/>
          <w:lang w:val="it" w:eastAsia="zh-CN"/>
        </w:rPr>
        <w:t>richiesta,</w:t>
      </w:r>
      <w:r w:rsidRPr="003557B6">
        <w:rPr>
          <w:rFonts w:ascii="Times New Roman" w:eastAsia="Times New Roman" w:hAnsi="Times New Roman" w:cs="Times New Roman"/>
          <w:spacing w:val="14"/>
          <w:w w:val="105"/>
          <w:lang w:val="it" w:eastAsia="zh-CN"/>
        </w:rPr>
        <w:t xml:space="preserve"> </w:t>
      </w:r>
      <w:r w:rsidRPr="003557B6">
        <w:rPr>
          <w:rFonts w:ascii="Times New Roman" w:eastAsia="Times New Roman" w:hAnsi="Times New Roman" w:cs="Times New Roman"/>
          <w:w w:val="105"/>
          <w:lang w:val="it" w:eastAsia="zh-CN"/>
        </w:rPr>
        <w:t>ai</w:t>
      </w:r>
      <w:r w:rsidRPr="003557B6">
        <w:rPr>
          <w:rFonts w:ascii="Times New Roman" w:eastAsia="Times New Roman" w:hAnsi="Times New Roman" w:cs="Times New Roman"/>
          <w:spacing w:val="10"/>
          <w:w w:val="105"/>
          <w:lang w:val="it" w:eastAsia="zh-CN"/>
        </w:rPr>
        <w:t xml:space="preserve"> </w:t>
      </w:r>
      <w:r w:rsidRPr="003557B6">
        <w:rPr>
          <w:rFonts w:ascii="Times New Roman" w:eastAsia="Times New Roman" w:hAnsi="Times New Roman" w:cs="Times New Roman"/>
          <w:w w:val="105"/>
          <w:lang w:val="it" w:eastAsia="zh-CN"/>
        </w:rPr>
        <w:t>sensi</w:t>
      </w:r>
      <w:r w:rsidRPr="003557B6">
        <w:rPr>
          <w:rFonts w:ascii="Times New Roman" w:eastAsia="Times New Roman" w:hAnsi="Times New Roman" w:cs="Times New Roman"/>
          <w:spacing w:val="12"/>
          <w:w w:val="105"/>
          <w:lang w:val="it" w:eastAsia="zh-CN"/>
        </w:rPr>
        <w:t xml:space="preserve"> </w:t>
      </w:r>
      <w:r w:rsidRPr="003557B6">
        <w:rPr>
          <w:rFonts w:ascii="Times New Roman" w:eastAsia="Times New Roman" w:hAnsi="Times New Roman" w:cs="Times New Roman"/>
          <w:w w:val="105"/>
          <w:lang w:val="it" w:eastAsia="zh-CN"/>
        </w:rPr>
        <w:t>dell'articolo</w:t>
      </w:r>
      <w:r w:rsidRPr="003557B6">
        <w:rPr>
          <w:rFonts w:ascii="Times New Roman" w:eastAsia="Times New Roman" w:hAnsi="Times New Roman" w:cs="Times New Roman"/>
          <w:spacing w:val="24"/>
          <w:w w:val="105"/>
          <w:lang w:val="it" w:eastAsia="zh-CN"/>
        </w:rPr>
        <w:t xml:space="preserve"> </w:t>
      </w:r>
      <w:r w:rsidRPr="003557B6">
        <w:rPr>
          <w:rFonts w:ascii="Times New Roman" w:eastAsia="Times New Roman" w:hAnsi="Times New Roman" w:cs="Times New Roman"/>
          <w:w w:val="105"/>
          <w:lang w:val="it" w:eastAsia="zh-CN"/>
        </w:rPr>
        <w:t>444</w:t>
      </w:r>
      <w:r w:rsidRPr="003557B6">
        <w:rPr>
          <w:rFonts w:ascii="Times New Roman" w:eastAsia="Times New Roman" w:hAnsi="Times New Roman" w:cs="Times New Roman"/>
          <w:spacing w:val="11"/>
          <w:w w:val="105"/>
          <w:lang w:val="it" w:eastAsia="zh-CN"/>
        </w:rPr>
        <w:t xml:space="preserve"> </w:t>
      </w:r>
      <w:r w:rsidRPr="003557B6">
        <w:rPr>
          <w:rFonts w:ascii="Times New Roman" w:eastAsia="Times New Roman" w:hAnsi="Times New Roman" w:cs="Times New Roman"/>
          <w:w w:val="105"/>
          <w:lang w:val="it" w:eastAsia="zh-CN"/>
        </w:rPr>
        <w:t>del</w:t>
      </w:r>
      <w:r w:rsidRPr="003557B6">
        <w:rPr>
          <w:rFonts w:ascii="Times New Roman" w:eastAsia="Times New Roman" w:hAnsi="Times New Roman" w:cs="Times New Roman"/>
          <w:spacing w:val="6"/>
          <w:w w:val="105"/>
          <w:lang w:val="it" w:eastAsia="zh-CN"/>
        </w:rPr>
        <w:t xml:space="preserve"> </w:t>
      </w:r>
      <w:r w:rsidRPr="003557B6">
        <w:rPr>
          <w:rFonts w:ascii="Times New Roman" w:eastAsia="Times New Roman" w:hAnsi="Times New Roman" w:cs="Times New Roman"/>
          <w:w w:val="105"/>
          <w:lang w:val="it" w:eastAsia="zh-CN"/>
        </w:rPr>
        <w:t>codice</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7"/>
          <w:w w:val="105"/>
          <w:lang w:val="it" w:eastAsia="zh-CN"/>
        </w:rPr>
        <w:t xml:space="preserve"> </w:t>
      </w:r>
      <w:r w:rsidRPr="003557B6">
        <w:rPr>
          <w:rFonts w:ascii="Times New Roman" w:eastAsia="Times New Roman" w:hAnsi="Times New Roman" w:cs="Times New Roman"/>
          <w:w w:val="105"/>
          <w:lang w:val="it" w:eastAsia="zh-CN"/>
        </w:rPr>
        <w:t>procedura</w:t>
      </w:r>
      <w:r w:rsidRPr="003557B6">
        <w:rPr>
          <w:rFonts w:ascii="Times New Roman" w:eastAsia="Times New Roman" w:hAnsi="Times New Roman" w:cs="Times New Roman"/>
          <w:spacing w:val="27"/>
          <w:w w:val="105"/>
          <w:lang w:val="it" w:eastAsia="zh-CN"/>
        </w:rPr>
        <w:t xml:space="preserve"> </w:t>
      </w:r>
      <w:r w:rsidRPr="003557B6">
        <w:rPr>
          <w:rFonts w:ascii="Times New Roman" w:eastAsia="Times New Roman" w:hAnsi="Times New Roman" w:cs="Times New Roman"/>
          <w:w w:val="105"/>
          <w:lang w:val="it" w:eastAsia="zh-CN"/>
        </w:rPr>
        <w:t>penale</w:t>
      </w:r>
      <w:r w:rsidRPr="003557B6">
        <w:rPr>
          <w:rFonts w:ascii="Times New Roman" w:eastAsia="SimSun" w:hAnsi="Times New Roman" w:cs="Times New Roman"/>
          <w:color w:val="000000"/>
          <w:lang w:eastAsia="zh-CN" w:bidi="hi-IN"/>
        </w:rPr>
        <w:t xml:space="preserve"> per uno dei seguenti reati:</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Calibri" w:hAnsi="Times New Roman" w:cs="Times New Roman"/>
          <w:color w:val="000000"/>
          <w:lang w:eastAsia="zh-CN"/>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Arial" w:hAnsi="Times New Roman" w:cs="Times New Roman"/>
          <w:color w:val="000000"/>
          <w:lang w:eastAsia="zh-CN"/>
        </w:rPr>
        <w:t>delitti, consumati o tentati, di cui agli articoli 317, 318, 319, 319-ter, 319-quater, 320, 321, 322, 322-bis, 346-bis, 353, 353-bis, 354, 355 e 356 del codice penale nonché' all'articolo 2635 del codice civile;</w:t>
      </w:r>
    </w:p>
    <w:p w:rsidR="003557B6" w:rsidRPr="003557B6" w:rsidRDefault="003557B6" w:rsidP="003557B6">
      <w:pPr>
        <w:spacing w:before="2" w:after="0" w:line="240" w:lineRule="auto"/>
        <w:ind w:left="567" w:right="144" w:hanging="283"/>
        <w:jc w:val="both"/>
        <w:textAlignment w:val="baseline"/>
        <w:rPr>
          <w:rFonts w:ascii="Times New Roman" w:eastAsia="Times New Roman" w:hAnsi="Times New Roman" w:cs="Times New Roman"/>
          <w:sz w:val="24"/>
          <w:szCs w:val="24"/>
          <w:lang w:eastAsia="zh-CN"/>
        </w:rPr>
      </w:pPr>
      <w:r w:rsidRPr="003557B6">
        <w:rPr>
          <w:rFonts w:ascii="Times New Roman" w:eastAsia="Times New Roman" w:hAnsi="Times New Roman" w:cs="Times New Roman"/>
          <w:color w:val="000000"/>
          <w:lang w:eastAsia="zh-CN"/>
        </w:rPr>
        <w:t>b-bis. false comunicazioni sociali di cui agli articoli 2621 e 2622 del codice civile;</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Arial" w:hAnsi="Times New Roman" w:cs="Times New Roman"/>
          <w:color w:val="000000"/>
          <w:lang w:eastAsia="zh-CN"/>
        </w:rPr>
        <w:t>frode ai sensi dell'articolo 1 della convenzione relativa alla tutela degli interessi finanziari delle Comunità europee;</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Arial" w:hAnsi="Times New Roman" w:cs="Times New Roman"/>
          <w:color w:val="000000"/>
          <w:lang w:eastAsia="zh-CN"/>
        </w:rPr>
        <w:t>delitti, consumati o tentati, commessi con finalità di terrorismo, anche internazionale, e di eversione dell'ordine costituzionale reati terroristici o reati connessi alle attività terroristiche;</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Arial" w:hAnsi="Times New Roman" w:cs="Times New Roman"/>
          <w:color w:val="000000"/>
          <w:lang w:eastAsia="zh-CN"/>
        </w:rPr>
        <w:t>delitti di cui agli articoli 648-bis, 648-ter e 648-ter.1 del codice penale, riciclaggio di proventi di attività criminose o finanziamento del terrorismo, quali definiti all'articolo 1 del decreto legislativo 22 giugno 2007, n. 109 e successive modificazioni;</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Arial" w:hAnsi="Times New Roman" w:cs="Times New Roman"/>
          <w:color w:val="000000"/>
          <w:lang w:eastAsia="zh-CN"/>
        </w:rPr>
        <w:t>sfruttamento del lavoro minorile e altre forme di tratta di esseri umani definite con il decreto legislativo 4 marzo 2014, n. 24;</w:t>
      </w:r>
    </w:p>
    <w:p w:rsidR="003557B6" w:rsidRPr="003557B6" w:rsidRDefault="003557B6" w:rsidP="003557B6">
      <w:pPr>
        <w:numPr>
          <w:ilvl w:val="0"/>
          <w:numId w:val="12"/>
        </w:numPr>
        <w:suppressAutoHyphens/>
        <w:spacing w:before="2" w:after="0" w:line="240" w:lineRule="auto"/>
        <w:ind w:left="567" w:right="144" w:hanging="283"/>
        <w:contextualSpacing/>
        <w:jc w:val="both"/>
        <w:textAlignment w:val="baseline"/>
        <w:rPr>
          <w:rFonts w:ascii="Calibri" w:eastAsia="Calibri" w:hAnsi="Calibri" w:cs="Times New Roman"/>
          <w:lang w:eastAsia="zh-CN"/>
        </w:rPr>
      </w:pPr>
      <w:r w:rsidRPr="003557B6">
        <w:rPr>
          <w:rFonts w:ascii="Times New Roman" w:eastAsia="Arial" w:hAnsi="Times New Roman" w:cs="Times New Roman"/>
          <w:color w:val="000000"/>
          <w:lang w:eastAsia="zh-CN"/>
        </w:rPr>
        <w:t>ogni altro delitto da cui derivi, quale pena accessoria, l’incapacità di contrattare con la pubblica amministrazione.</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 xml:space="preserve">Entrambe le condizioni di cui ai precedenti punti </w:t>
      </w:r>
      <w:r w:rsidRPr="003557B6">
        <w:rPr>
          <w:rFonts w:ascii="Times New Roman" w:eastAsia="Times New Roman" w:hAnsi="Times New Roman" w:cs="Times New Roman"/>
          <w:b/>
          <w:bCs/>
          <w:w w:val="105"/>
          <w:lang w:val="it" w:eastAsia="zh-CN"/>
        </w:rPr>
        <w:t>OG9</w:t>
      </w:r>
      <w:r w:rsidRPr="003557B6">
        <w:rPr>
          <w:rFonts w:ascii="Times New Roman" w:eastAsia="Times New Roman" w:hAnsi="Times New Roman" w:cs="Times New Roman"/>
          <w:w w:val="105"/>
          <w:lang w:val="it" w:eastAsia="zh-CN"/>
        </w:rPr>
        <w:t xml:space="preserve"> e </w:t>
      </w:r>
      <w:r w:rsidRPr="003557B6">
        <w:rPr>
          <w:rFonts w:ascii="Times New Roman" w:eastAsia="Times New Roman" w:hAnsi="Times New Roman" w:cs="Times New Roman"/>
          <w:b/>
          <w:bCs/>
          <w:w w:val="105"/>
          <w:lang w:val="it" w:eastAsia="zh-CN"/>
        </w:rPr>
        <w:t>OG 10</w:t>
      </w:r>
      <w:r w:rsidRPr="003557B6">
        <w:rPr>
          <w:rFonts w:ascii="Times New Roman" w:eastAsia="Times New Roman" w:hAnsi="Times New Roman" w:cs="Times New Roman"/>
          <w:w w:val="105"/>
          <w:lang w:val="it" w:eastAsia="zh-CN"/>
        </w:rPr>
        <w:t xml:space="preserve"> riguardano gli amministratori muniti di poteri di rappresentanza e l'eventuale direttore tecnico di  APS, COOP, COOP SOC, CON, ORG VOL, AFI, IMP SOC, </w:t>
      </w:r>
      <w:r w:rsidR="00E41854">
        <w:rPr>
          <w:rFonts w:ascii="Times New Roman" w:eastAsia="Times New Roman" w:hAnsi="Times New Roman" w:cs="Times New Roman"/>
          <w:w w:val="105"/>
          <w:lang w:val="it" w:eastAsia="zh-CN"/>
        </w:rPr>
        <w:t xml:space="preserve">EP, </w:t>
      </w:r>
      <w:r w:rsidRPr="003557B6">
        <w:rPr>
          <w:rFonts w:ascii="Times New Roman" w:eastAsia="Times New Roman" w:hAnsi="Times New Roman" w:cs="Times New Roman"/>
          <w:w w:val="105"/>
          <w:lang w:val="it" w:eastAsia="zh-CN"/>
        </w:rPr>
        <w:t>anche   se   cessati   dalla   carica nell'anno   antecedente di   pubblicazione   d</w:t>
      </w:r>
      <w:r w:rsidR="00D9230B">
        <w:rPr>
          <w:rFonts w:ascii="Times New Roman" w:eastAsia="Times New Roman" w:hAnsi="Times New Roman" w:cs="Times New Roman"/>
          <w:w w:val="105"/>
          <w:lang w:val="it" w:eastAsia="zh-CN"/>
        </w:rPr>
        <w:t>ello  Avviso  non competitivo</w:t>
      </w:r>
      <w:r w:rsidRPr="003557B6">
        <w:rPr>
          <w:rFonts w:ascii="Times New Roman" w:eastAsia="Times New Roman" w:hAnsi="Times New Roman" w:cs="Times New Roman"/>
          <w:w w:val="105"/>
          <w:lang w:val="it" w:eastAsia="zh-CN"/>
        </w:rPr>
        <w:t>.</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Per tali soggetti cessati, in caso di provvedimenti o condanne di cui ai Punti OG.9 e OG.10, il candidato DEVE dimostrare che vi sia stata completa ed effettiva dissociazione della condotta penalmente sanzionata da parte dei medesimi.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lastRenderedPageBreak/>
        <w:t>L'esclusione e il divieto in ogni caso non operano quando il reato è stato depenalizzato ovvero quando è intervenuta la riabilitazione ovvero quando il reato è stato dichiarato estinto dopo la condanna ovvero in caso di revoca della condanna medesima.</w:t>
      </w:r>
    </w:p>
    <w:p w:rsidR="003557B6" w:rsidRPr="003557B6" w:rsidRDefault="003557B6" w:rsidP="003557B6">
      <w:pPr>
        <w:suppressAutoHyphens/>
        <w:spacing w:before="113" w:after="113"/>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spacing w:val="5"/>
          <w:w w:val="105"/>
          <w:u w:val="single"/>
          <w:lang w:val="it" w:eastAsia="zh-CN"/>
        </w:rPr>
        <w:t xml:space="preserve"> </w:t>
      </w:r>
      <w:r w:rsidRPr="003557B6">
        <w:rPr>
          <w:rFonts w:ascii="Times New Roman" w:eastAsia="Times New Roman" w:hAnsi="Times New Roman" w:cs="Times New Roman"/>
          <w:i/>
          <w:iCs/>
          <w:w w:val="105"/>
          <w:u w:val="single"/>
          <w:lang w:val="it" w:eastAsia="zh-CN"/>
        </w:rPr>
        <w:t>Mancato</w:t>
      </w:r>
      <w:r w:rsidRPr="003557B6">
        <w:rPr>
          <w:rFonts w:ascii="Times New Roman" w:eastAsia="Times New Roman" w:hAnsi="Times New Roman" w:cs="Times New Roman"/>
          <w:i/>
          <w:iCs/>
          <w:spacing w:val="4"/>
          <w:w w:val="105"/>
          <w:u w:val="single"/>
          <w:lang w:val="it" w:eastAsia="zh-CN"/>
        </w:rPr>
        <w:t xml:space="preserve"> </w:t>
      </w:r>
      <w:r w:rsidRPr="003557B6">
        <w:rPr>
          <w:rFonts w:ascii="Times New Roman" w:eastAsia="Times New Roman" w:hAnsi="Times New Roman" w:cs="Times New Roman"/>
          <w:i/>
          <w:iCs/>
          <w:w w:val="105"/>
          <w:u w:val="single"/>
          <w:lang w:val="it" w:eastAsia="zh-CN"/>
        </w:rPr>
        <w:t>possesso</w:t>
      </w:r>
      <w:r w:rsidRPr="003557B6">
        <w:rPr>
          <w:rFonts w:ascii="Times New Roman" w:eastAsia="Times New Roman" w:hAnsi="Times New Roman" w:cs="Times New Roman"/>
          <w:i/>
          <w:iCs/>
          <w:spacing w:val="13"/>
          <w:w w:val="105"/>
          <w:u w:val="single"/>
          <w:lang w:val="it" w:eastAsia="zh-CN"/>
        </w:rPr>
        <w:t xml:space="preserve"> </w:t>
      </w:r>
      <w:r w:rsidRPr="003557B6">
        <w:rPr>
          <w:rFonts w:ascii="Times New Roman" w:eastAsia="Times New Roman" w:hAnsi="Times New Roman" w:cs="Times New Roman"/>
          <w:i/>
          <w:iCs/>
          <w:w w:val="105"/>
          <w:u w:val="single"/>
          <w:lang w:val="it" w:eastAsia="zh-CN"/>
        </w:rPr>
        <w:t>dei</w:t>
      </w:r>
      <w:r w:rsidRPr="003557B6">
        <w:rPr>
          <w:rFonts w:ascii="Times New Roman" w:eastAsia="Times New Roman" w:hAnsi="Times New Roman" w:cs="Times New Roman"/>
          <w:i/>
          <w:iCs/>
          <w:spacing w:val="4"/>
          <w:w w:val="105"/>
          <w:u w:val="single"/>
          <w:lang w:val="it" w:eastAsia="zh-CN"/>
        </w:rPr>
        <w:t xml:space="preserve"> </w:t>
      </w:r>
      <w:r w:rsidRPr="003557B6">
        <w:rPr>
          <w:rFonts w:ascii="Times New Roman" w:eastAsia="Times New Roman" w:hAnsi="Times New Roman" w:cs="Times New Roman"/>
          <w:i/>
          <w:iCs/>
          <w:w w:val="105"/>
          <w:u w:val="single"/>
          <w:lang w:val="it" w:eastAsia="zh-CN"/>
        </w:rPr>
        <w:t>requisiti</w:t>
      </w:r>
    </w:p>
    <w:p w:rsidR="003557B6" w:rsidRPr="003557B6" w:rsidRDefault="003557B6" w:rsidP="003557B6">
      <w:pPr>
        <w:suppressAutoHyphens/>
        <w:spacing w:before="113" w:after="113"/>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Il</w:t>
      </w:r>
      <w:r w:rsidRPr="003557B6">
        <w:rPr>
          <w:rFonts w:ascii="Times New Roman" w:eastAsia="Times New Roman" w:hAnsi="Times New Roman" w:cs="Times New Roman"/>
          <w:spacing w:val="25"/>
          <w:w w:val="105"/>
          <w:lang w:val="it" w:eastAsia="zh-CN"/>
        </w:rPr>
        <w:t xml:space="preserve"> </w:t>
      </w:r>
      <w:r w:rsidRPr="003557B6">
        <w:rPr>
          <w:rFonts w:ascii="Times New Roman" w:eastAsia="Times New Roman" w:hAnsi="Times New Roman" w:cs="Times New Roman"/>
          <w:w w:val="105"/>
          <w:lang w:val="it" w:eastAsia="zh-CN"/>
        </w:rPr>
        <w:t>mancato</w:t>
      </w:r>
      <w:r w:rsidRPr="003557B6">
        <w:rPr>
          <w:rFonts w:ascii="Times New Roman" w:eastAsia="Times New Roman" w:hAnsi="Times New Roman" w:cs="Times New Roman"/>
          <w:spacing w:val="45"/>
          <w:w w:val="105"/>
          <w:lang w:val="it" w:eastAsia="zh-CN"/>
        </w:rPr>
        <w:t xml:space="preserve"> </w:t>
      </w:r>
      <w:r w:rsidRPr="003557B6">
        <w:rPr>
          <w:rFonts w:ascii="Times New Roman" w:eastAsia="Times New Roman" w:hAnsi="Times New Roman" w:cs="Times New Roman"/>
          <w:w w:val="105"/>
          <w:lang w:val="it" w:eastAsia="zh-CN"/>
        </w:rPr>
        <w:t>possesso</w:t>
      </w:r>
      <w:r w:rsidRPr="003557B6">
        <w:rPr>
          <w:rFonts w:ascii="Times New Roman" w:eastAsia="Times New Roman" w:hAnsi="Times New Roman" w:cs="Times New Roman"/>
          <w:spacing w:val="48"/>
          <w:w w:val="105"/>
          <w:lang w:val="it" w:eastAsia="zh-CN"/>
        </w:rPr>
        <w:t xml:space="preserve"> </w:t>
      </w:r>
      <w:r w:rsidRPr="003557B6">
        <w:rPr>
          <w:rFonts w:ascii="Times New Roman" w:eastAsia="Times New Roman" w:hAnsi="Times New Roman" w:cs="Times New Roman"/>
          <w:w w:val="105"/>
          <w:lang w:val="it" w:eastAsia="zh-CN"/>
        </w:rPr>
        <w:t>anche</w:t>
      </w:r>
      <w:r w:rsidRPr="003557B6">
        <w:rPr>
          <w:rFonts w:ascii="Times New Roman" w:eastAsia="Times New Roman" w:hAnsi="Times New Roman" w:cs="Times New Roman"/>
          <w:spacing w:val="51"/>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40"/>
          <w:w w:val="105"/>
          <w:lang w:val="it" w:eastAsia="zh-CN"/>
        </w:rPr>
        <w:t xml:space="preserve"> </w:t>
      </w:r>
      <w:r w:rsidRPr="003557B6">
        <w:rPr>
          <w:rFonts w:ascii="Times New Roman" w:eastAsia="Times New Roman" w:hAnsi="Times New Roman" w:cs="Times New Roman"/>
          <w:w w:val="105"/>
          <w:lang w:val="it" w:eastAsia="zh-CN"/>
        </w:rPr>
        <w:t>uno</w:t>
      </w:r>
      <w:r w:rsidRPr="003557B6">
        <w:rPr>
          <w:rFonts w:ascii="Times New Roman" w:eastAsia="Times New Roman" w:hAnsi="Times New Roman" w:cs="Times New Roman"/>
          <w:spacing w:val="40"/>
          <w:w w:val="105"/>
          <w:lang w:val="it" w:eastAsia="zh-CN"/>
        </w:rPr>
        <w:t xml:space="preserve"> </w:t>
      </w:r>
      <w:r w:rsidRPr="003557B6">
        <w:rPr>
          <w:rFonts w:ascii="Times New Roman" w:eastAsia="Times New Roman" w:hAnsi="Times New Roman" w:cs="Times New Roman"/>
          <w:w w:val="105"/>
          <w:lang w:val="it" w:eastAsia="zh-CN"/>
        </w:rPr>
        <w:t>solo</w:t>
      </w:r>
      <w:r w:rsidRPr="003557B6">
        <w:rPr>
          <w:rFonts w:ascii="Times New Roman" w:eastAsia="Times New Roman" w:hAnsi="Times New Roman" w:cs="Times New Roman"/>
          <w:spacing w:val="44"/>
          <w:w w:val="105"/>
          <w:lang w:val="it" w:eastAsia="zh-CN"/>
        </w:rPr>
        <w:t xml:space="preserve"> </w:t>
      </w:r>
      <w:r w:rsidRPr="003557B6">
        <w:rPr>
          <w:rFonts w:ascii="Times New Roman" w:eastAsia="Times New Roman" w:hAnsi="Times New Roman" w:cs="Times New Roman"/>
          <w:w w:val="105"/>
          <w:lang w:val="it" w:eastAsia="zh-CN"/>
        </w:rPr>
        <w:t>dei</w:t>
      </w:r>
      <w:r w:rsidRPr="003557B6">
        <w:rPr>
          <w:rFonts w:ascii="Times New Roman" w:eastAsia="Times New Roman" w:hAnsi="Times New Roman" w:cs="Times New Roman"/>
          <w:spacing w:val="48"/>
          <w:w w:val="105"/>
          <w:lang w:val="it" w:eastAsia="zh-CN"/>
        </w:rPr>
        <w:t xml:space="preserve"> </w:t>
      </w:r>
      <w:r w:rsidRPr="003557B6">
        <w:rPr>
          <w:rFonts w:ascii="Times New Roman" w:eastAsia="Times New Roman" w:hAnsi="Times New Roman" w:cs="Times New Roman"/>
          <w:w w:val="105"/>
          <w:lang w:val="it" w:eastAsia="zh-CN"/>
        </w:rPr>
        <w:t>requisiti</w:t>
      </w:r>
      <w:r w:rsidRPr="003557B6">
        <w:rPr>
          <w:rFonts w:ascii="Times New Roman" w:eastAsia="Times New Roman" w:hAnsi="Times New Roman" w:cs="Times New Roman"/>
          <w:spacing w:val="41"/>
          <w:w w:val="105"/>
          <w:lang w:val="it" w:eastAsia="zh-CN"/>
        </w:rPr>
        <w:t xml:space="preserve"> </w:t>
      </w:r>
      <w:r w:rsidRPr="003557B6">
        <w:rPr>
          <w:rFonts w:ascii="Times New Roman" w:eastAsia="Times New Roman" w:hAnsi="Times New Roman" w:cs="Times New Roman"/>
          <w:w w:val="105"/>
          <w:lang w:val="it" w:eastAsia="zh-CN"/>
        </w:rPr>
        <w:t>di</w:t>
      </w:r>
      <w:r w:rsidRPr="003557B6">
        <w:rPr>
          <w:rFonts w:ascii="Times New Roman" w:eastAsia="Times New Roman" w:hAnsi="Times New Roman" w:cs="Times New Roman"/>
          <w:spacing w:val="35"/>
          <w:w w:val="105"/>
          <w:lang w:val="it" w:eastAsia="zh-CN"/>
        </w:rPr>
        <w:t xml:space="preserve"> </w:t>
      </w:r>
      <w:r w:rsidRPr="003557B6">
        <w:rPr>
          <w:rFonts w:ascii="Times New Roman" w:eastAsia="Times New Roman" w:hAnsi="Times New Roman" w:cs="Times New Roman"/>
          <w:w w:val="105"/>
          <w:lang w:val="it" w:eastAsia="zh-CN"/>
        </w:rPr>
        <w:t>ammissione determina l'esclusione del</w:t>
      </w:r>
      <w:r w:rsidRPr="003557B6">
        <w:rPr>
          <w:rFonts w:ascii="Times New Roman" w:eastAsia="Times New Roman" w:hAnsi="Times New Roman" w:cs="Times New Roman"/>
          <w:spacing w:val="25"/>
          <w:w w:val="105"/>
          <w:lang w:val="it" w:eastAsia="zh-CN"/>
        </w:rPr>
        <w:t xml:space="preserve"> </w:t>
      </w:r>
      <w:r w:rsidRPr="003557B6">
        <w:rPr>
          <w:rFonts w:ascii="Times New Roman" w:eastAsia="Times New Roman" w:hAnsi="Times New Roman" w:cs="Times New Roman"/>
          <w:w w:val="105"/>
          <w:lang w:val="it" w:eastAsia="zh-CN"/>
        </w:rPr>
        <w:t>richiedente</w:t>
      </w:r>
      <w:r w:rsidRPr="003557B6">
        <w:rPr>
          <w:rFonts w:ascii="Times New Roman" w:eastAsia="Times New Roman" w:hAnsi="Times New Roman" w:cs="Times New Roman"/>
          <w:spacing w:val="17"/>
          <w:w w:val="105"/>
          <w:lang w:val="it" w:eastAsia="zh-CN"/>
        </w:rPr>
        <w:t xml:space="preserve"> </w:t>
      </w:r>
      <w:r w:rsidRPr="003557B6">
        <w:rPr>
          <w:rFonts w:ascii="Times New Roman" w:eastAsia="Times New Roman" w:hAnsi="Times New Roman" w:cs="Times New Roman"/>
          <w:w w:val="105"/>
          <w:lang w:val="it" w:eastAsia="zh-CN"/>
        </w:rPr>
        <w:t>dalla</w:t>
      </w:r>
      <w:r w:rsidRPr="003557B6">
        <w:rPr>
          <w:rFonts w:ascii="Times New Roman" w:eastAsia="Times New Roman" w:hAnsi="Times New Roman" w:cs="Times New Roman"/>
          <w:spacing w:val="18"/>
          <w:w w:val="105"/>
          <w:lang w:val="it" w:eastAsia="zh-CN"/>
        </w:rPr>
        <w:t xml:space="preserve"> </w:t>
      </w:r>
      <w:r w:rsidRPr="003557B6">
        <w:rPr>
          <w:rFonts w:ascii="Times New Roman" w:eastAsia="Times New Roman" w:hAnsi="Times New Roman" w:cs="Times New Roman"/>
          <w:w w:val="105"/>
          <w:lang w:val="it" w:eastAsia="zh-CN"/>
        </w:rPr>
        <w:t>procedura</w:t>
      </w:r>
      <w:r w:rsidRPr="003557B6">
        <w:rPr>
          <w:rFonts w:ascii="Times New Roman" w:eastAsia="Times New Roman" w:hAnsi="Times New Roman" w:cs="Times New Roman"/>
          <w:spacing w:val="9"/>
          <w:w w:val="105"/>
          <w:lang w:val="it" w:eastAsia="zh-CN"/>
        </w:rPr>
        <w:t xml:space="preserve"> </w:t>
      </w:r>
      <w:r w:rsidR="000C4302">
        <w:rPr>
          <w:rFonts w:ascii="Times New Roman" w:eastAsia="Times New Roman" w:hAnsi="Times New Roman" w:cs="Times New Roman"/>
          <w:w w:val="105"/>
          <w:lang w:val="it" w:eastAsia="zh-CN"/>
        </w:rPr>
        <w:t>di inserimento nel Catalogo dei Fornitori</w:t>
      </w:r>
      <w:r w:rsidRPr="003557B6">
        <w:rPr>
          <w:rFonts w:ascii="Times New Roman" w:eastAsia="Times New Roman" w:hAnsi="Times New Roman" w:cs="Times New Roman"/>
          <w:w w:val="105"/>
          <w:lang w:val="it" w:eastAsia="zh-CN"/>
        </w:rPr>
        <w:t>.</w:t>
      </w:r>
    </w:p>
    <w:p w:rsidR="003557B6" w:rsidRDefault="003557B6" w:rsidP="003557B6">
      <w:pPr>
        <w:suppressAutoHyphens/>
        <w:spacing w:before="113" w:after="113" w:line="240" w:lineRule="auto"/>
        <w:rPr>
          <w:rFonts w:ascii="Times New Roman" w:eastAsia="Times New Roman" w:hAnsi="Times New Roman" w:cs="Times New Roman"/>
          <w:b/>
          <w:bCs/>
          <w:w w:val="90"/>
          <w:sz w:val="24"/>
          <w:szCs w:val="24"/>
          <w:lang w:val="it" w:eastAsia="zh-CN"/>
        </w:rPr>
      </w:pPr>
      <w:r w:rsidRPr="0089712F">
        <w:rPr>
          <w:rFonts w:ascii="Times New Roman" w:eastAsia="Times New Roman" w:hAnsi="Times New Roman" w:cs="Times New Roman"/>
          <w:b/>
          <w:bCs/>
          <w:w w:val="90"/>
          <w:sz w:val="24"/>
          <w:szCs w:val="24"/>
          <w:lang w:val="it" w:eastAsia="zh-CN"/>
        </w:rPr>
        <w:t>4</w:t>
      </w:r>
      <w:r w:rsidRPr="00EB70DC">
        <w:rPr>
          <w:rFonts w:ascii="Times New Roman" w:eastAsia="Times New Roman" w:hAnsi="Times New Roman" w:cs="Times New Roman"/>
          <w:bCs/>
          <w:w w:val="90"/>
          <w:sz w:val="24"/>
          <w:szCs w:val="24"/>
          <w:lang w:val="it" w:eastAsia="zh-CN"/>
        </w:rPr>
        <w:t xml:space="preserve">. </w:t>
      </w:r>
      <w:r w:rsidRPr="00CE650C">
        <w:rPr>
          <w:rFonts w:ascii="Times New Roman" w:eastAsia="Times New Roman" w:hAnsi="Times New Roman" w:cs="Times New Roman"/>
          <w:b/>
          <w:bCs/>
          <w:w w:val="90"/>
          <w:sz w:val="24"/>
          <w:szCs w:val="24"/>
          <w:lang w:val="it" w:eastAsia="zh-CN"/>
        </w:rPr>
        <w:t>Termine ricezione candidature - documenti da produrre – apertura buste e verifica requisiti</w:t>
      </w:r>
      <w:r w:rsidR="00EB70DC" w:rsidRPr="00CE650C">
        <w:rPr>
          <w:rFonts w:ascii="Times New Roman" w:eastAsia="Times New Roman" w:hAnsi="Times New Roman" w:cs="Times New Roman"/>
          <w:b/>
          <w:bCs/>
          <w:w w:val="90"/>
          <w:sz w:val="24"/>
          <w:szCs w:val="24"/>
          <w:lang w:val="it" w:eastAsia="zh-CN"/>
        </w:rPr>
        <w:t xml:space="preserve">  per la costituzione del catalogo  dei soggetti abilitati all’erogazione dei </w:t>
      </w:r>
      <w:r w:rsidRPr="00CE650C">
        <w:rPr>
          <w:rFonts w:ascii="Times New Roman" w:eastAsia="Times New Roman" w:hAnsi="Times New Roman" w:cs="Times New Roman"/>
          <w:b/>
          <w:bCs/>
          <w:w w:val="90"/>
          <w:sz w:val="24"/>
          <w:szCs w:val="24"/>
          <w:lang w:val="it" w:eastAsia="zh-CN"/>
        </w:rPr>
        <w:t xml:space="preserve"> servizi </w:t>
      </w:r>
      <w:r w:rsidR="00DA7509" w:rsidRPr="00CE650C">
        <w:rPr>
          <w:rFonts w:ascii="Times New Roman" w:eastAsia="Times New Roman" w:hAnsi="Times New Roman" w:cs="Times New Roman"/>
          <w:b/>
          <w:bCs/>
          <w:w w:val="90"/>
          <w:sz w:val="24"/>
          <w:szCs w:val="24"/>
          <w:lang w:val="it" w:eastAsia="zh-CN"/>
        </w:rPr>
        <w:t xml:space="preserve"> </w:t>
      </w:r>
      <w:r w:rsidR="005348E4" w:rsidRPr="00CE650C">
        <w:rPr>
          <w:rFonts w:ascii="Times New Roman" w:eastAsia="Times New Roman" w:hAnsi="Times New Roman" w:cs="Times New Roman"/>
          <w:b/>
          <w:bCs/>
          <w:w w:val="90"/>
          <w:sz w:val="24"/>
          <w:szCs w:val="24"/>
          <w:lang w:val="it" w:eastAsia="zh-CN"/>
        </w:rPr>
        <w:t xml:space="preserve"> per la conciliazione  dei tempi di vita e di lavoro </w:t>
      </w:r>
      <w:r w:rsidR="00DA7509" w:rsidRPr="00CE650C">
        <w:rPr>
          <w:rFonts w:ascii="Times New Roman" w:eastAsia="Times New Roman" w:hAnsi="Times New Roman" w:cs="Times New Roman"/>
          <w:b/>
          <w:bCs/>
          <w:w w:val="90"/>
          <w:sz w:val="24"/>
          <w:szCs w:val="24"/>
          <w:lang w:val="it" w:eastAsia="zh-CN"/>
        </w:rPr>
        <w:t xml:space="preserve">nell’ambito del progetto “ Tempo di Welfare” – Piani di Conciliazione </w:t>
      </w:r>
    </w:p>
    <w:p w:rsidR="00CE650C" w:rsidRPr="00CE650C" w:rsidRDefault="00CE650C" w:rsidP="003557B6">
      <w:pPr>
        <w:suppressAutoHyphens/>
        <w:spacing w:before="113" w:after="113" w:line="240" w:lineRule="auto"/>
        <w:rPr>
          <w:rFonts w:ascii="Times New Roman" w:eastAsia="Times New Roman" w:hAnsi="Times New Roman" w:cs="Times New Roman"/>
          <w:b/>
          <w:sz w:val="24"/>
          <w:szCs w:val="24"/>
          <w:lang w:eastAsia="zh-CN"/>
        </w:rPr>
      </w:pPr>
    </w:p>
    <w:p w:rsidR="00DA7509" w:rsidRPr="00EB70DC" w:rsidRDefault="003557B6" w:rsidP="003557B6">
      <w:pPr>
        <w:suppressAutoHyphens/>
        <w:spacing w:before="57" w:after="57" w:line="240" w:lineRule="auto"/>
        <w:jc w:val="both"/>
        <w:rPr>
          <w:rFonts w:ascii="Times New Roman" w:eastAsia="Times New Roman" w:hAnsi="Times New Roman" w:cs="Times New Roman"/>
          <w:w w:val="105"/>
          <w:lang w:val="it" w:eastAsia="zh-CN"/>
        </w:rPr>
      </w:pPr>
      <w:r w:rsidRPr="00B75045">
        <w:rPr>
          <w:rFonts w:ascii="Times New Roman" w:eastAsia="Times New Roman" w:hAnsi="Times New Roman" w:cs="Times New Roman"/>
          <w:w w:val="105"/>
          <w:lang w:val="it" w:eastAsia="zh-CN"/>
        </w:rPr>
        <w:t>Per prendere parte all</w:t>
      </w:r>
      <w:r w:rsidR="00D9230B" w:rsidRPr="00B75045">
        <w:rPr>
          <w:rFonts w:ascii="Times New Roman" w:eastAsia="Times New Roman" w:hAnsi="Times New Roman" w:cs="Times New Roman"/>
          <w:w w:val="105"/>
          <w:lang w:val="it" w:eastAsia="zh-CN"/>
        </w:rPr>
        <w:t>a istruttoria pubblica ciascun S</w:t>
      </w:r>
      <w:r w:rsidRPr="00B75045">
        <w:rPr>
          <w:rFonts w:ascii="Times New Roman" w:eastAsia="Times New Roman" w:hAnsi="Times New Roman" w:cs="Times New Roman"/>
          <w:w w:val="105"/>
          <w:lang w:val="it" w:eastAsia="zh-CN"/>
        </w:rPr>
        <w:t xml:space="preserve">oggetto interessato dovrà far pervenire, a mezzo del servizio postale raccomandato ovvero mediante organi di recapito autorizzato oppure mediante consegna diretta, all'Ufficio Protocollo dell'Ambito Distrettuale n° </w:t>
      </w:r>
      <w:r w:rsidR="004F081B" w:rsidRPr="00B75045">
        <w:rPr>
          <w:rFonts w:ascii="Times New Roman" w:eastAsia="Times New Roman" w:hAnsi="Times New Roman" w:cs="Times New Roman"/>
          <w:w w:val="105"/>
          <w:lang w:val="it" w:eastAsia="zh-CN"/>
        </w:rPr>
        <w:t>2</w:t>
      </w:r>
      <w:r w:rsidRPr="00B75045">
        <w:rPr>
          <w:rFonts w:ascii="Times New Roman" w:eastAsia="Times New Roman" w:hAnsi="Times New Roman" w:cs="Times New Roman"/>
          <w:w w:val="105"/>
          <w:lang w:val="it" w:eastAsia="zh-CN"/>
        </w:rPr>
        <w:t xml:space="preserve"> – Comun</w:t>
      </w:r>
      <w:r w:rsidR="004F081B" w:rsidRPr="00B75045">
        <w:rPr>
          <w:rFonts w:ascii="Times New Roman" w:eastAsia="Times New Roman" w:hAnsi="Times New Roman" w:cs="Times New Roman"/>
          <w:w w:val="105"/>
          <w:lang w:val="it" w:eastAsia="zh-CN"/>
        </w:rPr>
        <w:t xml:space="preserve">ità Montana “Montagna Marsicana” Via Monte Velino </w:t>
      </w:r>
      <w:r w:rsidRPr="00B75045">
        <w:rPr>
          <w:rFonts w:ascii="Times New Roman" w:eastAsia="Times New Roman" w:hAnsi="Times New Roman" w:cs="Times New Roman"/>
          <w:w w:val="105"/>
          <w:lang w:val="it" w:eastAsia="zh-CN"/>
        </w:rPr>
        <w:t xml:space="preserve">n° </w:t>
      </w:r>
      <w:r w:rsidR="004F081B" w:rsidRPr="00B75045">
        <w:rPr>
          <w:rFonts w:ascii="Times New Roman" w:eastAsia="Times New Roman" w:hAnsi="Times New Roman" w:cs="Times New Roman"/>
          <w:w w:val="105"/>
          <w:lang w:val="it" w:eastAsia="zh-CN"/>
        </w:rPr>
        <w:t>61</w:t>
      </w:r>
      <w:r w:rsidRPr="00B75045">
        <w:rPr>
          <w:rFonts w:ascii="Times New Roman" w:eastAsia="Times New Roman" w:hAnsi="Times New Roman" w:cs="Times New Roman"/>
          <w:w w:val="105"/>
          <w:lang w:val="it" w:eastAsia="zh-CN"/>
        </w:rPr>
        <w:t xml:space="preserve">- 67051 Avezzano (AQ),  </w:t>
      </w:r>
      <w:r w:rsidRPr="00B75045">
        <w:rPr>
          <w:rFonts w:ascii="Times New Roman" w:eastAsia="Times New Roman" w:hAnsi="Times New Roman" w:cs="Times New Roman"/>
          <w:b/>
          <w:bCs/>
          <w:lang w:val="it" w:eastAsia="zh-CN"/>
        </w:rPr>
        <w:t>entro  e non ol</w:t>
      </w:r>
      <w:r w:rsidR="00DA7509" w:rsidRPr="00B75045">
        <w:rPr>
          <w:rFonts w:ascii="Times New Roman" w:eastAsia="Times New Roman" w:hAnsi="Times New Roman" w:cs="Times New Roman"/>
          <w:b/>
          <w:bCs/>
          <w:lang w:val="it" w:eastAsia="zh-CN"/>
        </w:rPr>
        <w:t>tre</w:t>
      </w:r>
      <w:r w:rsidR="00CE650C" w:rsidRPr="00B75045">
        <w:rPr>
          <w:rFonts w:ascii="Times New Roman" w:eastAsia="Times New Roman" w:hAnsi="Times New Roman" w:cs="Times New Roman"/>
          <w:b/>
          <w:bCs/>
          <w:lang w:val="it" w:eastAsia="zh-CN"/>
        </w:rPr>
        <w:t xml:space="preserve">  le ore 12.00 del 06.04.2019 </w:t>
      </w:r>
      <w:r w:rsidRPr="00B75045">
        <w:rPr>
          <w:rFonts w:ascii="Times New Roman" w:eastAsia="Times New Roman" w:hAnsi="Times New Roman" w:cs="Times New Roman"/>
          <w:w w:val="105"/>
          <w:lang w:val="it" w:eastAsia="zh-CN"/>
        </w:rPr>
        <w:t>un plico recante all’esterno l’indicazione del destinatario, del mitten</w:t>
      </w:r>
      <w:r w:rsidR="00D9230B" w:rsidRPr="00B75045">
        <w:rPr>
          <w:rFonts w:ascii="Times New Roman" w:eastAsia="Times New Roman" w:hAnsi="Times New Roman" w:cs="Times New Roman"/>
          <w:w w:val="105"/>
          <w:lang w:val="it" w:eastAsia="zh-CN"/>
        </w:rPr>
        <w:t xml:space="preserve">te, nonché la dicitura "Oggetto </w:t>
      </w:r>
      <w:r w:rsidR="00D9230B" w:rsidRPr="00B75045">
        <w:rPr>
          <w:rFonts w:ascii="Times New Roman" w:eastAsia="Times New Roman" w:hAnsi="Times New Roman" w:cs="Times New Roman"/>
          <w:i/>
          <w:iCs/>
          <w:w w:val="105"/>
          <w:lang w:val="it" w:eastAsia="zh-CN"/>
        </w:rPr>
        <w:t>“</w:t>
      </w:r>
      <w:r w:rsidR="00D9230B" w:rsidRPr="00B75045">
        <w:rPr>
          <w:rFonts w:ascii="Times New Roman" w:eastAsia="Times New Roman" w:hAnsi="Times New Roman" w:cs="Times New Roman"/>
          <w:i/>
          <w:iCs/>
          <w:w w:val="105"/>
          <w:sz w:val="24"/>
          <w:szCs w:val="24"/>
          <w:lang w:val="it" w:eastAsia="zh-CN"/>
        </w:rPr>
        <w:t xml:space="preserve">AVVISO PUBBLICO  PER LA COSTITUZIONE DEL  CATALOGO DEI FORNITORI  ABILITATI AD EROGARE   SERVIZI/PRESTAZIONI PREVISTI  </w:t>
      </w:r>
      <w:r w:rsidR="00D9230B" w:rsidRPr="00B75045">
        <w:rPr>
          <w:rFonts w:ascii="Times New Roman" w:eastAsia="Times New Roman" w:hAnsi="Times New Roman" w:cs="Times New Roman"/>
          <w:iCs/>
          <w:w w:val="105"/>
          <w:sz w:val="24"/>
          <w:szCs w:val="24"/>
          <w:lang w:val="it" w:eastAsia="zh-CN"/>
        </w:rPr>
        <w:t>NEL PROGETTO “TEMPO DI WELFARE”  - PIANI DI CONCILIAZIONE</w:t>
      </w:r>
      <w:r w:rsidR="00D9230B" w:rsidRPr="00B75045">
        <w:rPr>
          <w:rFonts w:ascii="Times New Roman" w:eastAsia="Times New Roman" w:hAnsi="Times New Roman" w:cs="Times New Roman"/>
          <w:w w:val="105"/>
          <w:lang w:val="it" w:eastAsia="zh-CN"/>
        </w:rPr>
        <w:t xml:space="preserve">          </w:t>
      </w:r>
      <w:r w:rsidR="00DA7509" w:rsidRPr="00B75045">
        <w:rPr>
          <w:rFonts w:ascii="Times New Roman" w:eastAsia="Times New Roman" w:hAnsi="Times New Roman" w:cs="Times New Roman"/>
          <w:iCs/>
          <w:w w:val="105"/>
          <w:lang w:val="it" w:eastAsia="zh-CN"/>
        </w:rPr>
        <w:t>”</w:t>
      </w:r>
      <w:r w:rsidR="00EB70DC" w:rsidRPr="00B75045">
        <w:rPr>
          <w:rFonts w:ascii="Times New Roman" w:eastAsia="Times New Roman" w:hAnsi="Times New Roman" w:cs="Times New Roman"/>
          <w:w w:val="105"/>
          <w:lang w:val="it" w:eastAsia="zh-CN"/>
        </w:rPr>
        <w:t>;</w:t>
      </w:r>
      <w:r w:rsidR="00DA7509" w:rsidRPr="00EB70DC">
        <w:rPr>
          <w:rFonts w:ascii="Times New Roman" w:eastAsia="Times New Roman" w:hAnsi="Times New Roman" w:cs="Times New Roman"/>
          <w:w w:val="105"/>
          <w:lang w:val="it" w:eastAsia="zh-CN"/>
        </w:rPr>
        <w:t xml:space="preserve"> </w:t>
      </w:r>
    </w:p>
    <w:p w:rsidR="00AE7B30" w:rsidRDefault="00AE7B30" w:rsidP="003557B6">
      <w:pPr>
        <w:suppressAutoHyphens/>
        <w:spacing w:before="57" w:after="57" w:line="240" w:lineRule="auto"/>
        <w:jc w:val="both"/>
        <w:rPr>
          <w:rFonts w:ascii="Times New Roman" w:eastAsia="Times New Roman" w:hAnsi="Times New Roman" w:cs="Times New Roman"/>
          <w:w w:val="105"/>
          <w:lang w:val="it" w:eastAsia="zh-CN"/>
        </w:rPr>
      </w:pPr>
    </w:p>
    <w:p w:rsidR="003557B6" w:rsidRPr="003557B6" w:rsidRDefault="003557B6" w:rsidP="003557B6">
      <w:pPr>
        <w:suppressAutoHyphens/>
        <w:spacing w:before="57" w:after="57"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Il recapito del plico rimane ad esclusivo rischio del mittente ove, per qualsiasi motivo, esso non dovesse giungere a destinazione in tempo utile.</w:t>
      </w:r>
    </w:p>
    <w:p w:rsidR="003557B6" w:rsidRPr="003557B6" w:rsidRDefault="003557B6" w:rsidP="003557B6">
      <w:pPr>
        <w:suppressAutoHyphens/>
        <w:spacing w:before="57" w:after="57"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Il plico deve essere debitamente sigillato e controfirmato sui lembi di chiusura.</w:t>
      </w:r>
    </w:p>
    <w:p w:rsidR="003557B6" w:rsidRDefault="003557B6" w:rsidP="003557B6">
      <w:pPr>
        <w:suppressAutoHyphens/>
        <w:spacing w:before="57" w:after="57" w:line="240" w:lineRule="auto"/>
        <w:jc w:val="both"/>
        <w:rPr>
          <w:rFonts w:ascii="Times New Roman" w:eastAsia="Times New Roman" w:hAnsi="Times New Roman" w:cs="Times New Roman"/>
          <w:w w:val="105"/>
          <w:lang w:val="it" w:eastAsia="zh-CN"/>
        </w:rPr>
      </w:pPr>
      <w:r w:rsidRPr="003557B6">
        <w:rPr>
          <w:rFonts w:ascii="Times New Roman" w:eastAsia="Times New Roman" w:hAnsi="Times New Roman" w:cs="Times New Roman"/>
          <w:w w:val="105"/>
          <w:lang w:val="it" w:eastAsia="zh-CN"/>
        </w:rPr>
        <w:t>All’interno di detto plico devono essere inserite:</w:t>
      </w:r>
    </w:p>
    <w:p w:rsidR="00693C47" w:rsidRDefault="00693C47" w:rsidP="003557B6">
      <w:pPr>
        <w:suppressAutoHyphens/>
        <w:spacing w:before="57" w:after="57" w:line="240" w:lineRule="auto"/>
        <w:jc w:val="both"/>
        <w:rPr>
          <w:rFonts w:ascii="Times New Roman" w:eastAsia="Times New Roman" w:hAnsi="Times New Roman" w:cs="Times New Roman"/>
          <w:w w:val="105"/>
          <w:lang w:val="it"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w w:val="105"/>
          <w:lang w:val="it" w:eastAsia="zh-CN"/>
        </w:rPr>
        <w:t>BUSTA 1 - DOCUMENTAZIONE PER L’AMMISSIONE ALL'AVVISO PUBBLICO</w:t>
      </w:r>
    </w:p>
    <w:p w:rsidR="00A4319B" w:rsidRPr="003557B6" w:rsidRDefault="003557B6" w:rsidP="00A4319B">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 xml:space="preserve">La BUSTA 1 deve essere debitamente sigillata e controfirmata sui lembi di chiusura, e deve recare all’esterno gli estremi del soggetto offerente e la dicitura </w:t>
      </w:r>
      <w:r w:rsidRPr="003557B6">
        <w:rPr>
          <w:rFonts w:ascii="Times New Roman" w:eastAsia="Times New Roman" w:hAnsi="Times New Roman" w:cs="Times New Roman"/>
          <w:i/>
          <w:iCs/>
          <w:w w:val="105"/>
          <w:lang w:val="it" w:eastAsia="zh-CN"/>
        </w:rPr>
        <w:t>“</w:t>
      </w:r>
      <w:r w:rsidR="00A4319B" w:rsidRPr="00A4319B">
        <w:rPr>
          <w:rFonts w:ascii="Times New Roman" w:eastAsia="Times New Roman" w:hAnsi="Times New Roman" w:cs="Times New Roman"/>
          <w:i/>
          <w:iCs/>
          <w:w w:val="105"/>
          <w:sz w:val="24"/>
          <w:szCs w:val="24"/>
          <w:lang w:val="it" w:eastAsia="zh-CN"/>
        </w:rPr>
        <w:t xml:space="preserve">AVVISO PUBBLICO  PER LA COSTITUZIONE DEL  CATALOGO DEI FORNITORI  ABILITATI AD EROGARE   SERVIZI/PRESTAZIONI PREVISTI  </w:t>
      </w:r>
      <w:r w:rsidR="001F3271">
        <w:rPr>
          <w:rFonts w:ascii="Times New Roman" w:eastAsia="Times New Roman" w:hAnsi="Times New Roman" w:cs="Times New Roman"/>
          <w:iCs/>
          <w:w w:val="105"/>
          <w:sz w:val="24"/>
          <w:szCs w:val="24"/>
          <w:lang w:val="it" w:eastAsia="zh-CN"/>
        </w:rPr>
        <w:t>NEL</w:t>
      </w:r>
      <w:r w:rsidR="00A4319B" w:rsidRPr="00A4319B">
        <w:rPr>
          <w:rFonts w:ascii="Times New Roman" w:eastAsia="Times New Roman" w:hAnsi="Times New Roman" w:cs="Times New Roman"/>
          <w:iCs/>
          <w:w w:val="105"/>
          <w:sz w:val="24"/>
          <w:szCs w:val="24"/>
          <w:lang w:val="it" w:eastAsia="zh-CN"/>
        </w:rPr>
        <w:t xml:space="preserve"> PROGETTO “TEMPO DI WELFARE” </w:t>
      </w:r>
      <w:r w:rsidR="001F3271">
        <w:rPr>
          <w:rFonts w:ascii="Times New Roman" w:eastAsia="Times New Roman" w:hAnsi="Times New Roman" w:cs="Times New Roman"/>
          <w:iCs/>
          <w:w w:val="105"/>
          <w:sz w:val="24"/>
          <w:szCs w:val="24"/>
          <w:lang w:val="it" w:eastAsia="zh-CN"/>
        </w:rPr>
        <w:t xml:space="preserve"> - PIANI DI CONCILIAZIONE - </w:t>
      </w:r>
      <w:r w:rsidR="00A4319B" w:rsidRPr="003557B6">
        <w:rPr>
          <w:rFonts w:ascii="Times New Roman" w:eastAsia="Times New Roman" w:hAnsi="Times New Roman" w:cs="Times New Roman"/>
          <w:i/>
          <w:iCs/>
          <w:w w:val="105"/>
          <w:lang w:val="it" w:eastAsia="zh-CN"/>
        </w:rPr>
        <w:t>BUSTA 1 – DOCUMENTI E ISTANZA”.</w:t>
      </w:r>
      <w:r w:rsidR="00A4319B" w:rsidRPr="003557B6">
        <w:rPr>
          <w:rFonts w:ascii="Times New Roman" w:eastAsia="Times New Roman" w:hAnsi="Times New Roman" w:cs="Times New Roman"/>
          <w:w w:val="105"/>
          <w:lang w:val="it" w:eastAsia="zh-CN"/>
        </w:rPr>
        <w:t xml:space="preserve"> </w:t>
      </w: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Essa deve contenere:</w:t>
      </w:r>
    </w:p>
    <w:p w:rsidR="003557B6" w:rsidRPr="00916E29" w:rsidRDefault="003557B6" w:rsidP="003557B6">
      <w:pPr>
        <w:numPr>
          <w:ilvl w:val="0"/>
          <w:numId w:val="3"/>
        </w:numPr>
        <w:tabs>
          <w:tab w:val="left" w:pos="340"/>
        </w:tabs>
        <w:suppressAutoHyphens/>
        <w:spacing w:before="113" w:after="113" w:line="240" w:lineRule="auto"/>
        <w:ind w:left="340" w:hanging="340"/>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w w:val="105"/>
          <w:lang w:val="it" w:eastAsia="zh-CN"/>
        </w:rPr>
        <w:t>Istanza di partecipazione</w:t>
      </w:r>
      <w:r w:rsidRPr="003557B6">
        <w:rPr>
          <w:rFonts w:ascii="Times New Roman" w:eastAsia="Times New Roman" w:hAnsi="Times New Roman" w:cs="Times New Roman"/>
          <w:w w:val="105"/>
          <w:lang w:val="it" w:eastAsia="zh-CN"/>
        </w:rPr>
        <w:t xml:space="preserve"> </w:t>
      </w:r>
      <w:r w:rsidR="0040060D">
        <w:rPr>
          <w:rFonts w:ascii="Times New Roman" w:eastAsia="Times New Roman" w:hAnsi="Times New Roman" w:cs="Times New Roman"/>
          <w:w w:val="105"/>
          <w:lang w:val="it" w:eastAsia="zh-CN"/>
        </w:rPr>
        <w:t xml:space="preserve">( Allegato A2) </w:t>
      </w:r>
      <w:r w:rsidRPr="003557B6">
        <w:rPr>
          <w:rFonts w:ascii="Times New Roman" w:eastAsia="Times New Roman" w:hAnsi="Times New Roman" w:cs="Times New Roman"/>
          <w:w w:val="105"/>
          <w:lang w:val="it" w:eastAsia="zh-CN"/>
        </w:rPr>
        <w:t xml:space="preserve">e relative </w:t>
      </w:r>
      <w:r w:rsidRPr="003557B6">
        <w:rPr>
          <w:rFonts w:ascii="Times New Roman" w:eastAsia="Times New Roman" w:hAnsi="Times New Roman" w:cs="Times New Roman"/>
          <w:b/>
          <w:bCs/>
          <w:i/>
          <w:iCs/>
          <w:w w:val="105"/>
          <w:lang w:val="it" w:eastAsia="zh-CN"/>
        </w:rPr>
        <w:t>autodichiarazioni</w:t>
      </w:r>
      <w:r w:rsidRPr="003557B6">
        <w:rPr>
          <w:rFonts w:ascii="Times New Roman" w:eastAsia="Times New Roman" w:hAnsi="Times New Roman" w:cs="Times New Roman"/>
          <w:w w:val="105"/>
          <w:lang w:val="it" w:eastAsia="zh-CN"/>
        </w:rPr>
        <w:t xml:space="preserve"> (A4.1, A4.2, A4.3, A4.4, A4.5 e A4.5 bis) conformi ai modelli allegati al presente disciplinare. All'interno dell'istanza di partecipazione resa mediante il modello A2, nell'apposita Sezione va riportata l'indicazione del costo orario offerto per la resa del servizio</w:t>
      </w:r>
      <w:r w:rsidR="00AD21B7">
        <w:rPr>
          <w:rFonts w:ascii="Times New Roman" w:eastAsia="Times New Roman" w:hAnsi="Times New Roman" w:cs="Times New Roman"/>
          <w:w w:val="105"/>
          <w:lang w:val="it" w:eastAsia="zh-CN"/>
        </w:rPr>
        <w:t>/prestazione</w:t>
      </w:r>
      <w:r w:rsidRPr="003557B6">
        <w:rPr>
          <w:rFonts w:ascii="Times New Roman" w:eastAsia="Times New Roman" w:hAnsi="Times New Roman" w:cs="Times New Roman"/>
          <w:w w:val="105"/>
          <w:lang w:val="it" w:eastAsia="zh-CN"/>
        </w:rPr>
        <w:t xml:space="preserve"> di</w:t>
      </w:r>
      <w:r w:rsidR="00AD21B7">
        <w:rPr>
          <w:rFonts w:ascii="Times New Roman" w:eastAsia="Times New Roman" w:hAnsi="Times New Roman" w:cs="Times New Roman"/>
          <w:w w:val="105"/>
          <w:lang w:val="it" w:eastAsia="zh-CN"/>
        </w:rPr>
        <w:t xml:space="preserve"> cui si chiede l'inserimento nel Catalogo dei Fornitori</w:t>
      </w:r>
      <w:r w:rsidR="004349EC">
        <w:rPr>
          <w:rFonts w:ascii="Times New Roman" w:eastAsia="Times New Roman" w:hAnsi="Times New Roman" w:cs="Times New Roman"/>
          <w:w w:val="105"/>
          <w:lang w:val="it" w:eastAsia="zh-CN"/>
        </w:rPr>
        <w:t>;</w:t>
      </w: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916E29" w:rsidRPr="003557B6" w:rsidRDefault="00916E29" w:rsidP="00916E29">
      <w:pPr>
        <w:tabs>
          <w:tab w:val="left" w:pos="340"/>
        </w:tabs>
        <w:suppressAutoHyphens/>
        <w:spacing w:before="113" w:after="113" w:line="240" w:lineRule="auto"/>
        <w:jc w:val="both"/>
        <w:rPr>
          <w:rFonts w:ascii="Times New Roman" w:eastAsia="Times New Roman" w:hAnsi="Times New Roman" w:cs="Times New Roman"/>
          <w:sz w:val="24"/>
          <w:szCs w:val="24"/>
          <w:lang w:eastAsia="zh-CN"/>
        </w:rPr>
      </w:pPr>
    </w:p>
    <w:p w:rsidR="00AE7B30" w:rsidRPr="00433F0C" w:rsidRDefault="00AE7B30" w:rsidP="00AE7B30">
      <w:pPr>
        <w:autoSpaceDE w:val="0"/>
        <w:autoSpaceDN w:val="0"/>
        <w:adjustRightInd w:val="0"/>
        <w:spacing w:after="0"/>
        <w:ind w:left="284" w:right="-89"/>
        <w:jc w:val="both"/>
        <w:rPr>
          <w:rFonts w:ascii="Times New Roman" w:eastAsia="Times New Roman" w:hAnsi="Times New Roman" w:cs="Times New Roman"/>
          <w:b/>
          <w:color w:val="002060"/>
          <w:lang w:val="it" w:eastAsia="it-IT"/>
        </w:rPr>
      </w:pPr>
      <w:r w:rsidRPr="00433F0C">
        <w:rPr>
          <w:rFonts w:ascii="Times New Roman" w:eastAsia="Times New Roman" w:hAnsi="Times New Roman" w:cs="Times New Roman"/>
          <w:b/>
          <w:color w:val="002060"/>
          <w:lang w:val="it" w:eastAsia="it-IT"/>
        </w:rPr>
        <w:t xml:space="preserve">4.6 </w:t>
      </w:r>
      <w:r w:rsidRPr="00433F0C">
        <w:rPr>
          <w:rFonts w:ascii="Times New Roman" w:eastAsia="Times New Roman" w:hAnsi="Times New Roman" w:cs="Times New Roman"/>
          <w:b/>
          <w:bCs/>
          <w:color w:val="002060"/>
          <w:lang w:val="it" w:eastAsia="it-IT"/>
        </w:rPr>
        <w:t>Offerta economica</w:t>
      </w:r>
      <w:r w:rsidR="00D75874">
        <w:rPr>
          <w:rFonts w:ascii="Times New Roman" w:eastAsia="Times New Roman" w:hAnsi="Times New Roman" w:cs="Times New Roman"/>
          <w:b/>
          <w:bCs/>
          <w:color w:val="002060"/>
          <w:lang w:val="it" w:eastAsia="it-IT"/>
        </w:rPr>
        <w:t xml:space="preserve"> ( da rendere mediante l’utilizzo dell’Allegato A2) </w:t>
      </w:r>
    </w:p>
    <w:p w:rsidR="00170366" w:rsidRDefault="00AE7B30" w:rsidP="00AE7B30">
      <w:pPr>
        <w:autoSpaceDE w:val="0"/>
        <w:autoSpaceDN w:val="0"/>
        <w:adjustRightInd w:val="0"/>
        <w:spacing w:after="120" w:line="240" w:lineRule="auto"/>
        <w:ind w:left="284"/>
        <w:jc w:val="both"/>
        <w:rPr>
          <w:rFonts w:ascii="Times New Roman" w:eastAsia="Times New Roman" w:hAnsi="Times New Roman" w:cs="Times New Roman"/>
          <w:lang w:val="it" w:eastAsia="it-IT"/>
        </w:rPr>
      </w:pPr>
      <w:r w:rsidRPr="002E653C">
        <w:rPr>
          <w:rFonts w:ascii="Times New Roman" w:eastAsia="Times New Roman" w:hAnsi="Times New Roman" w:cs="Times New Roman"/>
          <w:b/>
          <w:bCs/>
          <w:lang w:val="it" w:eastAsia="it-IT"/>
        </w:rPr>
        <w:t>4.6.1</w:t>
      </w:r>
      <w:r w:rsidRPr="002E653C">
        <w:rPr>
          <w:rFonts w:ascii="Times New Roman" w:eastAsia="Times New Roman" w:hAnsi="Times New Roman" w:cs="Times New Roman"/>
          <w:bCs/>
          <w:lang w:val="it" w:eastAsia="it-IT"/>
        </w:rPr>
        <w:t xml:space="preserve"> </w:t>
      </w:r>
      <w:r w:rsidR="004F081B" w:rsidRPr="004F081B">
        <w:rPr>
          <w:rFonts w:ascii="Times New Roman" w:eastAsia="Times New Roman" w:hAnsi="Times New Roman" w:cs="Times New Roman"/>
          <w:bCs/>
          <w:lang w:val="it" w:eastAsia="it-IT"/>
        </w:rPr>
        <w:t xml:space="preserve">La Comunità Montana “Montagna Marsicana” </w:t>
      </w:r>
      <w:r w:rsidRPr="004F081B">
        <w:rPr>
          <w:rFonts w:ascii="Times New Roman" w:eastAsia="Times New Roman" w:hAnsi="Times New Roman" w:cs="Times New Roman"/>
          <w:bCs/>
          <w:lang w:val="it" w:eastAsia="it-IT"/>
        </w:rPr>
        <w:t xml:space="preserve">– Ambito Distrettuale Sociale n. </w:t>
      </w:r>
      <w:r w:rsidR="004F081B" w:rsidRPr="004F081B">
        <w:rPr>
          <w:rFonts w:ascii="Times New Roman" w:eastAsia="Times New Roman" w:hAnsi="Times New Roman" w:cs="Times New Roman"/>
          <w:bCs/>
          <w:lang w:val="it" w:eastAsia="it-IT"/>
        </w:rPr>
        <w:t>2</w:t>
      </w:r>
      <w:r w:rsidRPr="002E653C">
        <w:rPr>
          <w:rFonts w:ascii="Times New Roman" w:eastAsia="Times New Roman" w:hAnsi="Times New Roman" w:cs="Times New Roman"/>
          <w:bCs/>
          <w:lang w:val="it" w:eastAsia="it-IT"/>
        </w:rPr>
        <w:t xml:space="preserve"> ha definito per ciascun singolo servizio</w:t>
      </w:r>
      <w:r w:rsidR="00AD21B7" w:rsidRPr="002E653C">
        <w:rPr>
          <w:rFonts w:ascii="Times New Roman" w:eastAsia="Times New Roman" w:hAnsi="Times New Roman" w:cs="Times New Roman"/>
          <w:bCs/>
          <w:lang w:val="it" w:eastAsia="it-IT"/>
        </w:rPr>
        <w:t>/prestazione</w:t>
      </w:r>
      <w:r w:rsidRPr="002E653C">
        <w:rPr>
          <w:rFonts w:ascii="Times New Roman" w:eastAsia="Times New Roman" w:hAnsi="Times New Roman" w:cs="Times New Roman"/>
          <w:bCs/>
          <w:lang w:val="it" w:eastAsia="it-IT"/>
        </w:rPr>
        <w:t xml:space="preserve"> una tariffa massima onnicomprensiva sulla base dell’unità di </w:t>
      </w:r>
      <w:r w:rsidRPr="002E653C">
        <w:rPr>
          <w:rFonts w:ascii="Times New Roman" w:eastAsia="Times New Roman" w:hAnsi="Times New Roman" w:cs="Times New Roman"/>
          <w:lang w:val="it" w:eastAsia="it-IT"/>
        </w:rPr>
        <w:t>misura di prestazione, come appresso precisato:</w:t>
      </w:r>
    </w:p>
    <w:p w:rsidR="003B3B47" w:rsidRPr="002E653C" w:rsidRDefault="003B3B47" w:rsidP="00AE7B30">
      <w:pPr>
        <w:autoSpaceDE w:val="0"/>
        <w:autoSpaceDN w:val="0"/>
        <w:adjustRightInd w:val="0"/>
        <w:spacing w:after="120" w:line="240" w:lineRule="auto"/>
        <w:ind w:left="284"/>
        <w:jc w:val="both"/>
        <w:rPr>
          <w:rFonts w:ascii="Times New Roman" w:eastAsia="Times New Roman" w:hAnsi="Times New Roman" w:cs="Times New Roman"/>
          <w:i/>
          <w:lang w:val="it" w:eastAsia="it-IT"/>
        </w:rPr>
      </w:pPr>
    </w:p>
    <w:tbl>
      <w:tblPr>
        <w:tblpPr w:leftFromText="141" w:rightFromText="141" w:vertAnchor="text" w:tblpX="8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6"/>
        <w:gridCol w:w="1906"/>
        <w:gridCol w:w="7"/>
        <w:gridCol w:w="1835"/>
        <w:gridCol w:w="1842"/>
      </w:tblGrid>
      <w:tr w:rsidR="003B3B47" w:rsidRPr="00670920" w:rsidTr="00DD65D6">
        <w:trPr>
          <w:trHeight w:val="545"/>
        </w:trPr>
        <w:tc>
          <w:tcPr>
            <w:tcW w:w="1906" w:type="dxa"/>
            <w:tcBorders>
              <w:bottom w:val="single" w:sz="4" w:space="0" w:color="auto"/>
            </w:tcBorders>
          </w:tcPr>
          <w:p w:rsidR="003B3B47" w:rsidRDefault="003B3B47" w:rsidP="00A45B0D">
            <w:pPr>
              <w:widowControl w:val="0"/>
              <w:spacing w:line="240" w:lineRule="auto"/>
              <w:jc w:val="center"/>
              <w:rPr>
                <w:rFonts w:ascii="Times New Roman" w:hAnsi="Times New Roman"/>
                <w:sz w:val="20"/>
                <w:szCs w:val="20"/>
              </w:rPr>
            </w:pPr>
          </w:p>
        </w:tc>
        <w:tc>
          <w:tcPr>
            <w:tcW w:w="1906" w:type="dxa"/>
            <w:tcBorders>
              <w:bottom w:val="single" w:sz="4" w:space="0" w:color="auto"/>
            </w:tcBorders>
          </w:tcPr>
          <w:p w:rsidR="003B3B47" w:rsidRPr="0019369F" w:rsidRDefault="003B3B47" w:rsidP="00A45B0D">
            <w:pPr>
              <w:widowControl w:val="0"/>
              <w:spacing w:line="240" w:lineRule="auto"/>
              <w:jc w:val="center"/>
              <w:rPr>
                <w:rFonts w:ascii="Times New Roman" w:hAnsi="Times New Roman"/>
                <w:sz w:val="20"/>
                <w:szCs w:val="20"/>
              </w:rPr>
            </w:pPr>
            <w:r>
              <w:rPr>
                <w:rFonts w:ascii="Times New Roman" w:hAnsi="Times New Roman"/>
                <w:sz w:val="20"/>
                <w:szCs w:val="20"/>
              </w:rPr>
              <w:t>ATTIVITA’</w:t>
            </w:r>
          </w:p>
        </w:tc>
        <w:tc>
          <w:tcPr>
            <w:tcW w:w="1842" w:type="dxa"/>
            <w:gridSpan w:val="2"/>
            <w:tcBorders>
              <w:top w:val="single" w:sz="4" w:space="0" w:color="auto"/>
              <w:bottom w:val="single" w:sz="4" w:space="0" w:color="auto"/>
            </w:tcBorders>
            <w:shd w:val="clear" w:color="auto" w:fill="auto"/>
          </w:tcPr>
          <w:p w:rsidR="003B3B47" w:rsidRPr="00170366" w:rsidRDefault="003B3B47" w:rsidP="00A45B0D">
            <w:pPr>
              <w:jc w:val="center"/>
            </w:pPr>
            <w:r>
              <w:rPr>
                <w:rFonts w:ascii="Times New Roman" w:hAnsi="Times New Roman" w:cs="Times New Roman"/>
                <w:sz w:val="20"/>
                <w:szCs w:val="20"/>
              </w:rPr>
              <w:t>EURO</w:t>
            </w:r>
          </w:p>
        </w:tc>
        <w:tc>
          <w:tcPr>
            <w:tcW w:w="1842" w:type="dxa"/>
            <w:tcBorders>
              <w:top w:val="single" w:sz="4" w:space="0" w:color="auto"/>
              <w:bottom w:val="single" w:sz="4" w:space="0" w:color="auto"/>
            </w:tcBorders>
          </w:tcPr>
          <w:p w:rsidR="003B3B47" w:rsidRDefault="003B3B47" w:rsidP="00A45B0D">
            <w:pPr>
              <w:jc w:val="center"/>
              <w:rPr>
                <w:rFonts w:ascii="Times New Roman" w:hAnsi="Times New Roman" w:cs="Times New Roman"/>
                <w:sz w:val="20"/>
                <w:szCs w:val="20"/>
              </w:rPr>
            </w:pPr>
            <w:r>
              <w:rPr>
                <w:rFonts w:ascii="Times New Roman" w:hAnsi="Times New Roman" w:cs="Times New Roman"/>
                <w:sz w:val="20"/>
                <w:szCs w:val="20"/>
              </w:rPr>
              <w:t>UNITA’</w:t>
            </w:r>
          </w:p>
        </w:tc>
      </w:tr>
      <w:tr w:rsidR="003B3B47" w:rsidRPr="00670920" w:rsidTr="00DD65D6">
        <w:trPr>
          <w:trHeight w:val="1557"/>
        </w:trPr>
        <w:tc>
          <w:tcPr>
            <w:tcW w:w="1906" w:type="dxa"/>
            <w:tcBorders>
              <w:bottom w:val="single" w:sz="4" w:space="0" w:color="auto"/>
            </w:tcBorders>
          </w:tcPr>
          <w:p w:rsidR="003B3B47" w:rsidRDefault="003B3B47" w:rsidP="00A45B0D">
            <w:pPr>
              <w:widowControl w:val="0"/>
              <w:spacing w:line="240" w:lineRule="auto"/>
              <w:jc w:val="both"/>
              <w:rPr>
                <w:rFonts w:ascii="Times New Roman" w:hAnsi="Times New Roman"/>
                <w:sz w:val="20"/>
                <w:szCs w:val="20"/>
              </w:rPr>
            </w:pPr>
            <w:r>
              <w:rPr>
                <w:rFonts w:ascii="Times New Roman" w:hAnsi="Times New Roman"/>
                <w:sz w:val="20"/>
                <w:szCs w:val="20"/>
              </w:rPr>
              <w:t xml:space="preserve">A1 </w:t>
            </w:r>
          </w:p>
        </w:tc>
        <w:tc>
          <w:tcPr>
            <w:tcW w:w="1906" w:type="dxa"/>
            <w:tcBorders>
              <w:bottom w:val="single" w:sz="4" w:space="0" w:color="auto"/>
            </w:tcBorders>
          </w:tcPr>
          <w:p w:rsidR="003B3B47" w:rsidRPr="0019369F" w:rsidRDefault="00774BC9" w:rsidP="00774BC9">
            <w:pPr>
              <w:widowControl w:val="0"/>
              <w:spacing w:line="240" w:lineRule="auto"/>
              <w:jc w:val="both"/>
              <w:rPr>
                <w:rFonts w:ascii="Times New Roman" w:hAnsi="Times New Roman"/>
                <w:sz w:val="20"/>
                <w:szCs w:val="20"/>
              </w:rPr>
            </w:pPr>
            <w:r>
              <w:rPr>
                <w:rFonts w:ascii="Times New Roman" w:hAnsi="Times New Roman"/>
                <w:sz w:val="20"/>
                <w:szCs w:val="20"/>
              </w:rPr>
              <w:t>Prestazioni di cui alla lettera  A1</w:t>
            </w:r>
          </w:p>
        </w:tc>
        <w:tc>
          <w:tcPr>
            <w:tcW w:w="1842" w:type="dxa"/>
            <w:gridSpan w:val="2"/>
            <w:tcBorders>
              <w:top w:val="nil"/>
              <w:bottom w:val="single" w:sz="4" w:space="0" w:color="auto"/>
            </w:tcBorders>
            <w:shd w:val="clear" w:color="auto" w:fill="auto"/>
          </w:tcPr>
          <w:p w:rsidR="003B3B47" w:rsidRPr="00433F0C" w:rsidRDefault="003B3B47" w:rsidP="00A45B0D">
            <w:pPr>
              <w:spacing w:line="240" w:lineRule="auto"/>
              <w:rPr>
                <w:rFonts w:ascii="Times New Roman" w:hAnsi="Times New Roman"/>
                <w:sz w:val="20"/>
                <w:szCs w:val="20"/>
              </w:rPr>
            </w:pPr>
            <w:r>
              <w:rPr>
                <w:rFonts w:ascii="Times New Roman" w:hAnsi="Times New Roman"/>
                <w:sz w:val="20"/>
                <w:szCs w:val="20"/>
              </w:rPr>
              <w:t xml:space="preserve"> 15,00 </w:t>
            </w:r>
          </w:p>
        </w:tc>
        <w:tc>
          <w:tcPr>
            <w:tcW w:w="1842" w:type="dxa"/>
            <w:tcBorders>
              <w:top w:val="nil"/>
              <w:bottom w:val="single" w:sz="4" w:space="0" w:color="auto"/>
            </w:tcBorders>
          </w:tcPr>
          <w:p w:rsidR="00341D4D" w:rsidRDefault="00774BC9" w:rsidP="003B3B47">
            <w:pPr>
              <w:spacing w:line="240" w:lineRule="auto"/>
              <w:rPr>
                <w:rFonts w:ascii="Times New Roman" w:hAnsi="Times New Roman" w:cs="Times New Roman"/>
                <w:sz w:val="20"/>
                <w:szCs w:val="20"/>
              </w:rPr>
            </w:pPr>
            <w:r>
              <w:rPr>
                <w:rFonts w:ascii="Times New Roman" w:hAnsi="Times New Roman" w:cs="Times New Roman"/>
                <w:sz w:val="20"/>
                <w:szCs w:val="20"/>
              </w:rPr>
              <w:t xml:space="preserve">Tariffa giornaliera  </w:t>
            </w:r>
            <w:r w:rsidR="0081669B">
              <w:rPr>
                <w:rFonts w:ascii="Times New Roman" w:hAnsi="Times New Roman" w:cs="Times New Roman"/>
                <w:sz w:val="20"/>
                <w:szCs w:val="20"/>
              </w:rPr>
              <w:t xml:space="preserve"> per 6 ore  </w:t>
            </w:r>
          </w:p>
          <w:p w:rsidR="003B3B47" w:rsidRDefault="00341D4D" w:rsidP="003B3B47">
            <w:pPr>
              <w:spacing w:line="240" w:lineRule="auto"/>
              <w:rPr>
                <w:rFonts w:ascii="Times New Roman" w:hAnsi="Times New Roman" w:cs="Times New Roman"/>
                <w:sz w:val="20"/>
                <w:szCs w:val="20"/>
              </w:rPr>
            </w:pPr>
            <w:r w:rsidRPr="005404A6">
              <w:rPr>
                <w:rFonts w:ascii="Times New Roman" w:hAnsi="Times New Roman"/>
                <w:sz w:val="20"/>
                <w:szCs w:val="20"/>
              </w:rPr>
              <w:t xml:space="preserve"> La tariffa giornaliera, riferita a un massimo di 6 ore, sarà  commisurata al numero effettivo delle ore erogate</w:t>
            </w:r>
          </w:p>
          <w:p w:rsidR="003B3B47" w:rsidRDefault="003B3B47" w:rsidP="003B3B47">
            <w:pPr>
              <w:spacing w:line="240" w:lineRule="auto"/>
              <w:rPr>
                <w:rFonts w:ascii="Times New Roman" w:hAnsi="Times New Roman"/>
                <w:sz w:val="20"/>
                <w:szCs w:val="20"/>
              </w:rPr>
            </w:pPr>
          </w:p>
          <w:p w:rsidR="003B3B47" w:rsidRDefault="003B3B47" w:rsidP="003B3B47">
            <w:pPr>
              <w:spacing w:line="240" w:lineRule="auto"/>
              <w:rPr>
                <w:rFonts w:ascii="Times New Roman" w:hAnsi="Times New Roman" w:cs="Times New Roman"/>
                <w:sz w:val="20"/>
                <w:szCs w:val="20"/>
              </w:rPr>
            </w:pPr>
            <w:r>
              <w:rPr>
                <w:rFonts w:ascii="Times New Roman" w:hAnsi="Times New Roman"/>
                <w:sz w:val="20"/>
                <w:szCs w:val="20"/>
              </w:rPr>
              <w:t xml:space="preserve"> </w:t>
            </w:r>
          </w:p>
        </w:tc>
      </w:tr>
      <w:tr w:rsidR="003B3B47" w:rsidRPr="00670920" w:rsidTr="00F75502">
        <w:trPr>
          <w:trHeight w:val="897"/>
        </w:trPr>
        <w:tc>
          <w:tcPr>
            <w:tcW w:w="1906" w:type="dxa"/>
            <w:tcBorders>
              <w:top w:val="single" w:sz="4" w:space="0" w:color="auto"/>
            </w:tcBorders>
          </w:tcPr>
          <w:p w:rsidR="003B3B47" w:rsidRDefault="003B3B47" w:rsidP="00A45B0D">
            <w:pPr>
              <w:spacing w:line="240" w:lineRule="auto"/>
              <w:rPr>
                <w:rFonts w:ascii="Times New Roman" w:hAnsi="Times New Roman"/>
                <w:sz w:val="20"/>
                <w:szCs w:val="20"/>
              </w:rPr>
            </w:pPr>
            <w:r>
              <w:rPr>
                <w:rFonts w:ascii="Times New Roman" w:hAnsi="Times New Roman"/>
                <w:sz w:val="20"/>
                <w:szCs w:val="20"/>
              </w:rPr>
              <w:t>A2</w:t>
            </w:r>
          </w:p>
        </w:tc>
        <w:tc>
          <w:tcPr>
            <w:tcW w:w="1906" w:type="dxa"/>
            <w:tcBorders>
              <w:top w:val="single" w:sz="4" w:space="0" w:color="auto"/>
            </w:tcBorders>
          </w:tcPr>
          <w:p w:rsidR="003B3B47" w:rsidRDefault="00774BC9" w:rsidP="00774BC9">
            <w:pPr>
              <w:spacing w:line="240" w:lineRule="auto"/>
              <w:rPr>
                <w:rFonts w:ascii="Times New Roman" w:hAnsi="Times New Roman"/>
                <w:sz w:val="20"/>
                <w:szCs w:val="20"/>
              </w:rPr>
            </w:pPr>
            <w:r>
              <w:rPr>
                <w:rFonts w:ascii="Times New Roman" w:hAnsi="Times New Roman"/>
                <w:sz w:val="20"/>
                <w:szCs w:val="20"/>
              </w:rPr>
              <w:t>Prestazioni di cui alla lettera A2</w:t>
            </w:r>
          </w:p>
        </w:tc>
        <w:tc>
          <w:tcPr>
            <w:tcW w:w="1842" w:type="dxa"/>
            <w:gridSpan w:val="2"/>
            <w:tcBorders>
              <w:top w:val="single" w:sz="4" w:space="0" w:color="auto"/>
              <w:bottom w:val="single" w:sz="4" w:space="0" w:color="auto"/>
            </w:tcBorders>
            <w:shd w:val="clear" w:color="auto" w:fill="auto"/>
          </w:tcPr>
          <w:p w:rsidR="003B3B47" w:rsidRPr="000154E2" w:rsidRDefault="00A067D9" w:rsidP="00A45B0D">
            <w:pPr>
              <w:spacing w:line="240" w:lineRule="auto"/>
              <w:rPr>
                <w:rFonts w:ascii="Times New Roman" w:hAnsi="Times New Roman" w:cs="Times New Roman"/>
                <w:sz w:val="20"/>
                <w:szCs w:val="20"/>
              </w:rPr>
            </w:pPr>
            <w:r>
              <w:rPr>
                <w:rFonts w:ascii="Times New Roman" w:hAnsi="Times New Roman" w:cs="Times New Roman"/>
                <w:sz w:val="20"/>
                <w:szCs w:val="20"/>
              </w:rPr>
              <w:t>165,</w:t>
            </w:r>
            <w:r w:rsidR="000154E2" w:rsidRPr="000154E2">
              <w:rPr>
                <w:rFonts w:ascii="Times New Roman" w:hAnsi="Times New Roman" w:cs="Times New Roman"/>
                <w:sz w:val="20"/>
                <w:szCs w:val="20"/>
              </w:rPr>
              <w:t>00</w:t>
            </w:r>
          </w:p>
        </w:tc>
        <w:tc>
          <w:tcPr>
            <w:tcW w:w="1842" w:type="dxa"/>
            <w:tcBorders>
              <w:top w:val="single" w:sz="4" w:space="0" w:color="auto"/>
              <w:bottom w:val="single" w:sz="4" w:space="0" w:color="auto"/>
            </w:tcBorders>
          </w:tcPr>
          <w:p w:rsidR="00A067D9" w:rsidRDefault="00281CC2" w:rsidP="00A45B0D">
            <w:pPr>
              <w:spacing w:line="240" w:lineRule="auto"/>
              <w:rPr>
                <w:rFonts w:ascii="Times New Roman" w:hAnsi="Times New Roman" w:cs="Times New Roman"/>
                <w:sz w:val="20"/>
                <w:szCs w:val="20"/>
              </w:rPr>
            </w:pPr>
            <w:r>
              <w:rPr>
                <w:rFonts w:ascii="Times New Roman" w:hAnsi="Times New Roman" w:cs="Times New Roman"/>
                <w:sz w:val="20"/>
                <w:szCs w:val="20"/>
              </w:rPr>
              <w:t>Tariffa mensile</w:t>
            </w:r>
          </w:p>
          <w:p w:rsidR="003B3B47" w:rsidRDefault="00A067D9" w:rsidP="00A45B0D">
            <w:pPr>
              <w:spacing w:line="240" w:lineRule="auto"/>
              <w:rPr>
                <w:rFonts w:ascii="Times New Roman" w:hAnsi="Times New Roman" w:cs="Times New Roman"/>
                <w:sz w:val="20"/>
                <w:szCs w:val="20"/>
              </w:rPr>
            </w:pPr>
            <w:r>
              <w:rPr>
                <w:rFonts w:ascii="Times New Roman" w:hAnsi="Times New Roman" w:cs="Times New Roman"/>
                <w:sz w:val="20"/>
                <w:szCs w:val="20"/>
              </w:rPr>
              <w:t>(</w:t>
            </w:r>
            <w:r w:rsidR="004532F6">
              <w:rPr>
                <w:rFonts w:ascii="Times New Roman" w:hAnsi="Times New Roman" w:cs="Times New Roman"/>
                <w:sz w:val="20"/>
                <w:szCs w:val="20"/>
              </w:rPr>
              <w:t xml:space="preserve">il servizio deve essere garantito per almeno </w:t>
            </w:r>
            <w:r>
              <w:rPr>
                <w:rFonts w:ascii="Times New Roman" w:hAnsi="Times New Roman" w:cs="Times New Roman"/>
                <w:sz w:val="20"/>
                <w:szCs w:val="20"/>
              </w:rPr>
              <w:t xml:space="preserve">7 </w:t>
            </w:r>
            <w:r w:rsidR="004532F6">
              <w:rPr>
                <w:rFonts w:ascii="Times New Roman" w:hAnsi="Times New Roman" w:cs="Times New Roman"/>
                <w:sz w:val="20"/>
                <w:szCs w:val="20"/>
              </w:rPr>
              <w:t xml:space="preserve">ore al giorno, </w:t>
            </w:r>
            <w:r>
              <w:rPr>
                <w:rFonts w:ascii="Times New Roman" w:hAnsi="Times New Roman" w:cs="Times New Roman"/>
                <w:sz w:val="20"/>
                <w:szCs w:val="20"/>
              </w:rPr>
              <w:t>per 5giorni  settimanali)</w:t>
            </w:r>
          </w:p>
        </w:tc>
      </w:tr>
      <w:tr w:rsidR="003B3B47" w:rsidRPr="00670920" w:rsidTr="00DD65D6">
        <w:trPr>
          <w:trHeight w:val="703"/>
        </w:trPr>
        <w:tc>
          <w:tcPr>
            <w:tcW w:w="1906" w:type="dxa"/>
            <w:tcBorders>
              <w:top w:val="single" w:sz="4" w:space="0" w:color="auto"/>
            </w:tcBorders>
          </w:tcPr>
          <w:p w:rsidR="003B3B47" w:rsidRDefault="00F75502" w:rsidP="00A45B0D">
            <w:pPr>
              <w:spacing w:line="240" w:lineRule="auto"/>
              <w:rPr>
                <w:rFonts w:ascii="Times New Roman" w:hAnsi="Times New Roman"/>
                <w:sz w:val="20"/>
                <w:szCs w:val="20"/>
              </w:rPr>
            </w:pPr>
            <w:r>
              <w:rPr>
                <w:rFonts w:ascii="Times New Roman" w:hAnsi="Times New Roman"/>
                <w:sz w:val="20"/>
                <w:szCs w:val="20"/>
              </w:rPr>
              <w:t>A3</w:t>
            </w:r>
          </w:p>
        </w:tc>
        <w:tc>
          <w:tcPr>
            <w:tcW w:w="1906" w:type="dxa"/>
            <w:tcBorders>
              <w:top w:val="single" w:sz="4" w:space="0" w:color="auto"/>
            </w:tcBorders>
          </w:tcPr>
          <w:p w:rsidR="003B3B47" w:rsidRPr="0019369F" w:rsidRDefault="00774BC9" w:rsidP="00774BC9">
            <w:pPr>
              <w:spacing w:line="240" w:lineRule="auto"/>
              <w:rPr>
                <w:rFonts w:ascii="Times New Roman" w:hAnsi="Times New Roman" w:cs="Times New Roman"/>
                <w:sz w:val="20"/>
                <w:szCs w:val="20"/>
              </w:rPr>
            </w:pPr>
            <w:r>
              <w:rPr>
                <w:rFonts w:ascii="Times New Roman" w:hAnsi="Times New Roman"/>
                <w:sz w:val="20"/>
                <w:szCs w:val="20"/>
              </w:rPr>
              <w:t>Prestazioni di cui alla lettera A3</w:t>
            </w:r>
          </w:p>
        </w:tc>
        <w:tc>
          <w:tcPr>
            <w:tcW w:w="1842" w:type="dxa"/>
            <w:gridSpan w:val="2"/>
            <w:tcBorders>
              <w:top w:val="single" w:sz="4" w:space="0" w:color="auto"/>
              <w:bottom w:val="single" w:sz="4" w:space="0" w:color="auto"/>
            </w:tcBorders>
            <w:shd w:val="clear" w:color="auto" w:fill="auto"/>
          </w:tcPr>
          <w:p w:rsidR="003B3B47" w:rsidRPr="0019369F" w:rsidRDefault="00A067D9" w:rsidP="00A45B0D">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13CC2">
              <w:rPr>
                <w:rFonts w:ascii="Times New Roman" w:hAnsi="Times New Roman" w:cs="Times New Roman"/>
                <w:sz w:val="20"/>
                <w:szCs w:val="20"/>
              </w:rPr>
              <w:t>9,00</w:t>
            </w:r>
          </w:p>
        </w:tc>
        <w:tc>
          <w:tcPr>
            <w:tcW w:w="1842" w:type="dxa"/>
            <w:tcBorders>
              <w:top w:val="single" w:sz="4" w:space="0" w:color="auto"/>
              <w:bottom w:val="single" w:sz="4" w:space="0" w:color="auto"/>
            </w:tcBorders>
          </w:tcPr>
          <w:p w:rsidR="00341D4D" w:rsidRDefault="00813CC2" w:rsidP="00A45B0D">
            <w:pPr>
              <w:spacing w:line="240" w:lineRule="auto"/>
              <w:rPr>
                <w:rFonts w:ascii="Times New Roman" w:hAnsi="Times New Roman"/>
                <w:sz w:val="20"/>
                <w:szCs w:val="20"/>
              </w:rPr>
            </w:pPr>
            <w:r>
              <w:rPr>
                <w:rFonts w:ascii="Times New Roman" w:hAnsi="Times New Roman" w:cs="Times New Roman"/>
                <w:sz w:val="20"/>
                <w:szCs w:val="20"/>
              </w:rPr>
              <w:t>T</w:t>
            </w:r>
            <w:r w:rsidR="00341D4D">
              <w:rPr>
                <w:rFonts w:ascii="Times New Roman" w:hAnsi="Times New Roman" w:cs="Times New Roman"/>
                <w:sz w:val="20"/>
                <w:szCs w:val="20"/>
              </w:rPr>
              <w:t xml:space="preserve">ariffa giornaliera per 6 ore </w:t>
            </w:r>
            <w:r w:rsidR="00341D4D" w:rsidRPr="005404A6">
              <w:rPr>
                <w:rFonts w:ascii="Times New Roman" w:hAnsi="Times New Roman"/>
                <w:sz w:val="20"/>
                <w:szCs w:val="20"/>
              </w:rPr>
              <w:t xml:space="preserve"> </w:t>
            </w:r>
          </w:p>
          <w:p w:rsidR="003B3B47" w:rsidRDefault="00341D4D" w:rsidP="00A45B0D">
            <w:pPr>
              <w:spacing w:line="240" w:lineRule="auto"/>
              <w:rPr>
                <w:rFonts w:ascii="Times New Roman" w:hAnsi="Times New Roman" w:cs="Times New Roman"/>
                <w:sz w:val="20"/>
                <w:szCs w:val="20"/>
              </w:rPr>
            </w:pPr>
            <w:r w:rsidRPr="005404A6">
              <w:rPr>
                <w:rFonts w:ascii="Times New Roman" w:hAnsi="Times New Roman"/>
                <w:sz w:val="20"/>
                <w:szCs w:val="20"/>
              </w:rPr>
              <w:t>La tariffa giornaliera, riferita a un massimo di 6 ore,  sarà commisurata al numero effettivo delle ore erogate</w:t>
            </w:r>
          </w:p>
        </w:tc>
      </w:tr>
      <w:tr w:rsidR="003B3B47" w:rsidRPr="00670920" w:rsidTr="00DD65D6">
        <w:trPr>
          <w:trHeight w:val="647"/>
        </w:trPr>
        <w:tc>
          <w:tcPr>
            <w:tcW w:w="1906" w:type="dxa"/>
            <w:tcBorders>
              <w:top w:val="single" w:sz="4" w:space="0" w:color="auto"/>
            </w:tcBorders>
          </w:tcPr>
          <w:p w:rsidR="003B3B47" w:rsidRDefault="00F75502" w:rsidP="00A45B0D">
            <w:pPr>
              <w:spacing w:line="240" w:lineRule="auto"/>
              <w:rPr>
                <w:rFonts w:ascii="Times New Roman" w:hAnsi="Times New Roman"/>
                <w:sz w:val="20"/>
                <w:szCs w:val="20"/>
              </w:rPr>
            </w:pPr>
            <w:r>
              <w:rPr>
                <w:rFonts w:ascii="Times New Roman" w:hAnsi="Times New Roman"/>
                <w:sz w:val="20"/>
                <w:szCs w:val="20"/>
              </w:rPr>
              <w:t>A4</w:t>
            </w:r>
          </w:p>
        </w:tc>
        <w:tc>
          <w:tcPr>
            <w:tcW w:w="1906" w:type="dxa"/>
            <w:tcBorders>
              <w:top w:val="single" w:sz="4" w:space="0" w:color="auto"/>
            </w:tcBorders>
          </w:tcPr>
          <w:p w:rsidR="003B3B47" w:rsidRPr="0019369F" w:rsidRDefault="00774BC9" w:rsidP="00774BC9">
            <w:pPr>
              <w:spacing w:line="240" w:lineRule="auto"/>
              <w:rPr>
                <w:rFonts w:ascii="Times New Roman" w:hAnsi="Times New Roman"/>
                <w:sz w:val="20"/>
                <w:szCs w:val="20"/>
              </w:rPr>
            </w:pPr>
            <w:r>
              <w:rPr>
                <w:rFonts w:ascii="Times New Roman" w:hAnsi="Times New Roman"/>
                <w:sz w:val="20"/>
                <w:szCs w:val="20"/>
              </w:rPr>
              <w:t>Prestazioni di cui alla lettera A4</w:t>
            </w:r>
          </w:p>
        </w:tc>
        <w:tc>
          <w:tcPr>
            <w:tcW w:w="1842" w:type="dxa"/>
            <w:gridSpan w:val="2"/>
            <w:tcBorders>
              <w:top w:val="single" w:sz="4" w:space="0" w:color="auto"/>
              <w:bottom w:val="single" w:sz="4" w:space="0" w:color="auto"/>
            </w:tcBorders>
            <w:shd w:val="clear" w:color="auto" w:fill="auto"/>
          </w:tcPr>
          <w:p w:rsidR="003B3B47" w:rsidRPr="0019369F" w:rsidRDefault="000154E2" w:rsidP="00A45B0D">
            <w:pPr>
              <w:suppressAutoHyphens/>
              <w:spacing w:line="240" w:lineRule="auto"/>
              <w:ind w:left="169" w:hanging="142"/>
              <w:rPr>
                <w:rFonts w:ascii="Times New Roman" w:hAnsi="Times New Roman" w:cs="Times New Roman"/>
                <w:sz w:val="20"/>
                <w:szCs w:val="20"/>
              </w:rPr>
            </w:pPr>
            <w:r>
              <w:rPr>
                <w:rFonts w:ascii="Times New Roman" w:hAnsi="Times New Roman" w:cs="Times New Roman"/>
                <w:sz w:val="20"/>
                <w:szCs w:val="20"/>
              </w:rPr>
              <w:t xml:space="preserve"> 140,00</w:t>
            </w:r>
          </w:p>
        </w:tc>
        <w:tc>
          <w:tcPr>
            <w:tcW w:w="1842" w:type="dxa"/>
            <w:tcBorders>
              <w:top w:val="single" w:sz="4" w:space="0" w:color="auto"/>
              <w:bottom w:val="single" w:sz="4" w:space="0" w:color="auto"/>
            </w:tcBorders>
          </w:tcPr>
          <w:p w:rsidR="00F75502" w:rsidRDefault="00F75502" w:rsidP="00A45B0D">
            <w:pPr>
              <w:suppressAutoHyphens/>
              <w:spacing w:line="240" w:lineRule="auto"/>
              <w:ind w:left="169" w:hanging="142"/>
              <w:rPr>
                <w:rFonts w:ascii="Times New Roman" w:hAnsi="Times New Roman" w:cs="Times New Roman"/>
                <w:sz w:val="20"/>
                <w:szCs w:val="20"/>
              </w:rPr>
            </w:pPr>
            <w:r>
              <w:rPr>
                <w:rFonts w:ascii="Times New Roman" w:hAnsi="Times New Roman" w:cs="Times New Roman"/>
                <w:sz w:val="20"/>
                <w:szCs w:val="20"/>
              </w:rPr>
              <w:t>Tariffa mensile</w:t>
            </w:r>
          </w:p>
          <w:p w:rsidR="004532F6" w:rsidRDefault="004532F6" w:rsidP="00A45B0D">
            <w:pPr>
              <w:suppressAutoHyphens/>
              <w:spacing w:line="240" w:lineRule="auto"/>
              <w:ind w:left="169" w:hanging="142"/>
              <w:rPr>
                <w:rFonts w:ascii="Times New Roman" w:hAnsi="Times New Roman" w:cs="Times New Roman"/>
                <w:sz w:val="20"/>
                <w:szCs w:val="20"/>
              </w:rPr>
            </w:pPr>
            <w:r>
              <w:rPr>
                <w:rFonts w:ascii="Times New Roman" w:hAnsi="Times New Roman" w:cs="Times New Roman"/>
                <w:sz w:val="20"/>
                <w:szCs w:val="20"/>
              </w:rPr>
              <w:t>(il servizio deve essere garantito per almeno 8 ore al giorno, per 5 giorni  settimanali)</w:t>
            </w:r>
          </w:p>
          <w:p w:rsidR="00A067D9" w:rsidRDefault="00A067D9" w:rsidP="00A45B0D">
            <w:pPr>
              <w:suppressAutoHyphens/>
              <w:spacing w:line="240" w:lineRule="auto"/>
              <w:ind w:left="169" w:hanging="142"/>
              <w:rPr>
                <w:rFonts w:ascii="Times New Roman" w:hAnsi="Times New Roman" w:cs="Times New Roman"/>
                <w:sz w:val="20"/>
                <w:szCs w:val="20"/>
              </w:rPr>
            </w:pPr>
          </w:p>
          <w:p w:rsidR="00F75502" w:rsidRDefault="00F75502" w:rsidP="00A45B0D">
            <w:pPr>
              <w:suppressAutoHyphens/>
              <w:spacing w:line="240" w:lineRule="auto"/>
              <w:ind w:left="169" w:hanging="142"/>
              <w:rPr>
                <w:rFonts w:ascii="Times New Roman" w:hAnsi="Times New Roman" w:cs="Times New Roman"/>
                <w:sz w:val="20"/>
                <w:szCs w:val="20"/>
              </w:rPr>
            </w:pPr>
          </w:p>
        </w:tc>
      </w:tr>
      <w:tr w:rsidR="003B3B47" w:rsidRPr="00670920" w:rsidTr="00DD65D6">
        <w:trPr>
          <w:trHeight w:val="999"/>
        </w:trPr>
        <w:tc>
          <w:tcPr>
            <w:tcW w:w="1906" w:type="dxa"/>
          </w:tcPr>
          <w:p w:rsidR="003B3B47" w:rsidRDefault="00F75502" w:rsidP="00A45B0D">
            <w:pPr>
              <w:spacing w:after="0" w:line="240" w:lineRule="auto"/>
              <w:rPr>
                <w:rFonts w:ascii="Times New Roman" w:hAnsi="Times New Roman"/>
                <w:sz w:val="20"/>
                <w:szCs w:val="20"/>
              </w:rPr>
            </w:pPr>
            <w:r>
              <w:rPr>
                <w:rFonts w:ascii="Times New Roman" w:hAnsi="Times New Roman"/>
                <w:sz w:val="20"/>
                <w:szCs w:val="20"/>
              </w:rPr>
              <w:lastRenderedPageBreak/>
              <w:t>A5</w:t>
            </w:r>
          </w:p>
        </w:tc>
        <w:tc>
          <w:tcPr>
            <w:tcW w:w="1906" w:type="dxa"/>
          </w:tcPr>
          <w:p w:rsidR="003B3B47" w:rsidRPr="0019369F" w:rsidRDefault="00774BC9" w:rsidP="00774BC9">
            <w:pPr>
              <w:spacing w:line="240" w:lineRule="auto"/>
              <w:rPr>
                <w:rFonts w:ascii="Times New Roman" w:hAnsi="Times New Roman"/>
                <w:sz w:val="20"/>
                <w:szCs w:val="20"/>
              </w:rPr>
            </w:pPr>
            <w:r>
              <w:rPr>
                <w:rFonts w:ascii="Times New Roman" w:hAnsi="Times New Roman"/>
                <w:sz w:val="20"/>
                <w:szCs w:val="20"/>
              </w:rPr>
              <w:t>Prestazioni di cui alla lettera A5</w:t>
            </w:r>
          </w:p>
        </w:tc>
        <w:tc>
          <w:tcPr>
            <w:tcW w:w="1842" w:type="dxa"/>
            <w:gridSpan w:val="2"/>
          </w:tcPr>
          <w:p w:rsidR="003B3B47" w:rsidRPr="0019369F" w:rsidRDefault="00AF5AFB" w:rsidP="00F75502">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F75502">
              <w:rPr>
                <w:rFonts w:ascii="Times New Roman" w:hAnsi="Times New Roman" w:cs="Times New Roman"/>
                <w:sz w:val="20"/>
                <w:szCs w:val="20"/>
              </w:rPr>
              <w:t>00</w:t>
            </w:r>
          </w:p>
        </w:tc>
        <w:tc>
          <w:tcPr>
            <w:tcW w:w="1842" w:type="dxa"/>
          </w:tcPr>
          <w:p w:rsidR="00F75502" w:rsidRDefault="00F75502" w:rsidP="00F75502">
            <w:pPr>
              <w:suppressAutoHyphens/>
              <w:spacing w:line="240" w:lineRule="auto"/>
              <w:ind w:left="169" w:hanging="142"/>
              <w:rPr>
                <w:rFonts w:ascii="Times New Roman" w:hAnsi="Times New Roman" w:cs="Times New Roman"/>
                <w:sz w:val="20"/>
                <w:szCs w:val="20"/>
              </w:rPr>
            </w:pPr>
            <w:r>
              <w:rPr>
                <w:rFonts w:ascii="Times New Roman" w:hAnsi="Times New Roman" w:cs="Times New Roman"/>
                <w:sz w:val="20"/>
                <w:szCs w:val="20"/>
              </w:rPr>
              <w:t>Tariffa oraria</w:t>
            </w:r>
          </w:p>
          <w:p w:rsidR="003B3B47" w:rsidRDefault="003B3B47" w:rsidP="002E653C">
            <w:pPr>
              <w:spacing w:after="0" w:line="240" w:lineRule="auto"/>
              <w:rPr>
                <w:rFonts w:ascii="Times New Roman" w:hAnsi="Times New Roman" w:cs="Times New Roman"/>
                <w:sz w:val="20"/>
                <w:szCs w:val="20"/>
              </w:rPr>
            </w:pPr>
          </w:p>
        </w:tc>
      </w:tr>
      <w:tr w:rsidR="003B3B47" w:rsidRPr="00670920" w:rsidTr="00DD65D6">
        <w:trPr>
          <w:trHeight w:val="1544"/>
        </w:trPr>
        <w:tc>
          <w:tcPr>
            <w:tcW w:w="1906" w:type="dxa"/>
          </w:tcPr>
          <w:p w:rsidR="003B3B47" w:rsidRDefault="00F75502" w:rsidP="00A45B0D">
            <w:pPr>
              <w:rPr>
                <w:rFonts w:ascii="Times New Roman" w:hAnsi="Times New Roman"/>
                <w:sz w:val="20"/>
                <w:szCs w:val="20"/>
              </w:rPr>
            </w:pPr>
            <w:r>
              <w:rPr>
                <w:rFonts w:ascii="Times New Roman" w:hAnsi="Times New Roman"/>
                <w:sz w:val="20"/>
                <w:szCs w:val="20"/>
              </w:rPr>
              <w:t>A6</w:t>
            </w:r>
          </w:p>
        </w:tc>
        <w:tc>
          <w:tcPr>
            <w:tcW w:w="1906" w:type="dxa"/>
          </w:tcPr>
          <w:p w:rsidR="003B3B47" w:rsidRDefault="00774BC9" w:rsidP="00774BC9">
            <w:pPr>
              <w:rPr>
                <w:rFonts w:ascii="Times New Roman" w:hAnsi="Times New Roman"/>
                <w:sz w:val="20"/>
                <w:szCs w:val="20"/>
              </w:rPr>
            </w:pPr>
            <w:r>
              <w:rPr>
                <w:rFonts w:ascii="Times New Roman" w:hAnsi="Times New Roman"/>
                <w:sz w:val="20"/>
                <w:szCs w:val="20"/>
              </w:rPr>
              <w:t>Prestazioni di cui alla lettera A6</w:t>
            </w:r>
          </w:p>
        </w:tc>
        <w:tc>
          <w:tcPr>
            <w:tcW w:w="1842" w:type="dxa"/>
            <w:gridSpan w:val="2"/>
          </w:tcPr>
          <w:p w:rsidR="003B3B47" w:rsidRDefault="003B3B47" w:rsidP="00A45B0D">
            <w:pPr>
              <w:rPr>
                <w:rFonts w:ascii="Times New Roman" w:hAnsi="Times New Roman" w:cs="Times New Roman"/>
                <w:sz w:val="20"/>
                <w:szCs w:val="20"/>
              </w:rPr>
            </w:pPr>
            <w:r>
              <w:rPr>
                <w:rFonts w:ascii="Times New Roman" w:hAnsi="Times New Roman" w:cs="Times New Roman"/>
                <w:sz w:val="20"/>
                <w:szCs w:val="20"/>
              </w:rPr>
              <w:t>150,00</w:t>
            </w:r>
          </w:p>
        </w:tc>
        <w:tc>
          <w:tcPr>
            <w:tcW w:w="1842" w:type="dxa"/>
          </w:tcPr>
          <w:p w:rsidR="00F75502" w:rsidRDefault="00F75502" w:rsidP="00F75502">
            <w:pPr>
              <w:suppressAutoHyphens/>
              <w:spacing w:line="240" w:lineRule="auto"/>
              <w:ind w:left="169" w:hanging="142"/>
              <w:rPr>
                <w:rFonts w:ascii="Times New Roman" w:hAnsi="Times New Roman" w:cs="Times New Roman"/>
                <w:sz w:val="20"/>
                <w:szCs w:val="20"/>
              </w:rPr>
            </w:pPr>
            <w:r>
              <w:rPr>
                <w:rFonts w:ascii="Times New Roman" w:hAnsi="Times New Roman" w:cs="Times New Roman"/>
                <w:sz w:val="20"/>
                <w:szCs w:val="20"/>
              </w:rPr>
              <w:t>Tariffa mensile</w:t>
            </w:r>
          </w:p>
          <w:p w:rsidR="003B3B47" w:rsidRDefault="003B3B47" w:rsidP="00A45B0D">
            <w:pPr>
              <w:rPr>
                <w:rFonts w:ascii="Times New Roman" w:hAnsi="Times New Roman" w:cs="Times New Roman"/>
                <w:sz w:val="20"/>
                <w:szCs w:val="20"/>
              </w:rPr>
            </w:pPr>
          </w:p>
        </w:tc>
      </w:tr>
      <w:tr w:rsidR="003B3B47" w:rsidRPr="00670920" w:rsidTr="00DD65D6">
        <w:trPr>
          <w:trHeight w:val="4673"/>
        </w:trPr>
        <w:tc>
          <w:tcPr>
            <w:tcW w:w="1906" w:type="dxa"/>
          </w:tcPr>
          <w:p w:rsidR="003B3B47" w:rsidRDefault="00F75502" w:rsidP="00A45B0D">
            <w:pPr>
              <w:rPr>
                <w:rFonts w:ascii="Times New Roman" w:hAnsi="Times New Roman"/>
                <w:sz w:val="20"/>
                <w:szCs w:val="20"/>
              </w:rPr>
            </w:pPr>
            <w:r>
              <w:rPr>
                <w:rFonts w:ascii="Times New Roman" w:hAnsi="Times New Roman"/>
                <w:sz w:val="20"/>
                <w:szCs w:val="20"/>
              </w:rPr>
              <w:t>B1</w:t>
            </w:r>
          </w:p>
        </w:tc>
        <w:tc>
          <w:tcPr>
            <w:tcW w:w="1906" w:type="dxa"/>
          </w:tcPr>
          <w:p w:rsidR="00774BC9" w:rsidRDefault="00774BC9" w:rsidP="00774BC9">
            <w:pPr>
              <w:ind w:left="142" w:hanging="142"/>
              <w:contextualSpacing/>
              <w:rPr>
                <w:rFonts w:ascii="Times New Roman" w:hAnsi="Times New Roman"/>
                <w:sz w:val="20"/>
                <w:szCs w:val="20"/>
              </w:rPr>
            </w:pPr>
            <w:r>
              <w:rPr>
                <w:rFonts w:ascii="Times New Roman" w:hAnsi="Times New Roman"/>
                <w:sz w:val="20"/>
                <w:szCs w:val="20"/>
              </w:rPr>
              <w:t xml:space="preserve">Prestazioni di cui alla lettera B1 a) </w:t>
            </w:r>
          </w:p>
          <w:p w:rsidR="00774BC9" w:rsidRPr="00774BC9" w:rsidRDefault="00774BC9" w:rsidP="00774BC9">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8F23C3" w:rsidRDefault="008F23C3" w:rsidP="008F23C3">
            <w:pPr>
              <w:ind w:left="142" w:hanging="142"/>
              <w:contextualSpacing/>
              <w:rPr>
                <w:rFonts w:ascii="Times New Roman" w:hAnsi="Times New Roman"/>
                <w:sz w:val="20"/>
                <w:szCs w:val="20"/>
              </w:rPr>
            </w:pPr>
            <w:r>
              <w:rPr>
                <w:rFonts w:ascii="Times New Roman" w:hAnsi="Times New Roman"/>
                <w:sz w:val="20"/>
                <w:szCs w:val="20"/>
              </w:rPr>
              <w:t xml:space="preserve">Prestazioni di cui alla lettera B1 b) </w:t>
            </w:r>
          </w:p>
          <w:p w:rsidR="003B3B47" w:rsidRDefault="003B3B47" w:rsidP="00A45B0D">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8F23C3" w:rsidRDefault="008F23C3" w:rsidP="008F23C3">
            <w:pPr>
              <w:ind w:left="142" w:hanging="142"/>
              <w:contextualSpacing/>
              <w:rPr>
                <w:rFonts w:ascii="Times New Roman" w:hAnsi="Times New Roman"/>
                <w:sz w:val="20"/>
                <w:szCs w:val="20"/>
              </w:rPr>
            </w:pPr>
            <w:r>
              <w:rPr>
                <w:rFonts w:ascii="Times New Roman" w:hAnsi="Times New Roman"/>
                <w:sz w:val="20"/>
                <w:szCs w:val="20"/>
              </w:rPr>
              <w:t xml:space="preserve">Prestazioni di cui alla lettera B1 c) </w:t>
            </w:r>
          </w:p>
          <w:p w:rsidR="003B3B47" w:rsidRDefault="003B3B47" w:rsidP="00A45B0D">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3B3B47" w:rsidRDefault="003B3B47" w:rsidP="00A45B0D">
            <w:pPr>
              <w:ind w:left="142" w:hanging="142"/>
              <w:contextualSpacing/>
              <w:rPr>
                <w:rFonts w:ascii="Times New Roman" w:hAnsi="Times New Roman" w:cs="Times New Roman"/>
                <w:sz w:val="20"/>
                <w:szCs w:val="20"/>
              </w:rPr>
            </w:pPr>
          </w:p>
          <w:p w:rsidR="003B3B47" w:rsidRPr="0019369F" w:rsidRDefault="003B3B47" w:rsidP="00774BC9">
            <w:pPr>
              <w:ind w:left="142" w:hanging="142"/>
              <w:contextualSpacing/>
              <w:rPr>
                <w:rFonts w:ascii="Times New Roman" w:hAnsi="Times New Roman" w:cs="Times New Roman"/>
                <w:sz w:val="20"/>
                <w:szCs w:val="20"/>
              </w:rPr>
            </w:pPr>
          </w:p>
        </w:tc>
        <w:tc>
          <w:tcPr>
            <w:tcW w:w="1842" w:type="dxa"/>
            <w:gridSpan w:val="2"/>
          </w:tcPr>
          <w:p w:rsidR="003B3B47" w:rsidRDefault="00F75502" w:rsidP="00A45B0D">
            <w:pPr>
              <w:rPr>
                <w:rFonts w:ascii="Times New Roman" w:hAnsi="Times New Roman" w:cs="Times New Roman"/>
                <w:sz w:val="20"/>
                <w:szCs w:val="20"/>
              </w:rPr>
            </w:pPr>
            <w:r>
              <w:rPr>
                <w:rFonts w:ascii="Times New Roman" w:hAnsi="Times New Roman" w:cs="Times New Roman"/>
                <w:sz w:val="20"/>
                <w:szCs w:val="20"/>
              </w:rPr>
              <w:t xml:space="preserve"> </w:t>
            </w:r>
            <w:r w:rsidR="003B3B47">
              <w:rPr>
                <w:rFonts w:ascii="Times New Roman" w:hAnsi="Times New Roman" w:cs="Times New Roman"/>
                <w:sz w:val="20"/>
                <w:szCs w:val="20"/>
              </w:rPr>
              <w:t xml:space="preserve">75,00 </w:t>
            </w:r>
          </w:p>
          <w:p w:rsidR="00F75502" w:rsidRDefault="00F75502" w:rsidP="00A45B0D">
            <w:pPr>
              <w:rPr>
                <w:rFonts w:ascii="Times New Roman" w:hAnsi="Times New Roman" w:cs="Times New Roman"/>
                <w:sz w:val="20"/>
                <w:szCs w:val="20"/>
              </w:rPr>
            </w:pPr>
          </w:p>
          <w:p w:rsidR="00F75502" w:rsidRDefault="00F75502" w:rsidP="00A45B0D">
            <w:pPr>
              <w:rPr>
                <w:rFonts w:ascii="Times New Roman" w:hAnsi="Times New Roman" w:cs="Times New Roman"/>
                <w:sz w:val="20"/>
                <w:szCs w:val="20"/>
              </w:rPr>
            </w:pPr>
          </w:p>
          <w:p w:rsidR="003B3B47" w:rsidRDefault="003B3B47" w:rsidP="00A45B0D">
            <w:pPr>
              <w:rPr>
                <w:rFonts w:ascii="Times New Roman" w:hAnsi="Times New Roman" w:cs="Times New Roman"/>
                <w:sz w:val="20"/>
                <w:szCs w:val="20"/>
              </w:rPr>
            </w:pPr>
            <w:r>
              <w:rPr>
                <w:rFonts w:ascii="Times New Roman" w:hAnsi="Times New Roman" w:cs="Times New Roman"/>
                <w:sz w:val="20"/>
                <w:szCs w:val="20"/>
              </w:rPr>
              <w:t xml:space="preserve">75,00 </w:t>
            </w:r>
          </w:p>
          <w:p w:rsidR="00F75502" w:rsidRDefault="00F75502" w:rsidP="00A45B0D">
            <w:pPr>
              <w:rPr>
                <w:rFonts w:ascii="Times New Roman" w:hAnsi="Times New Roman" w:cs="Times New Roman"/>
                <w:sz w:val="20"/>
                <w:szCs w:val="20"/>
              </w:rPr>
            </w:pPr>
          </w:p>
          <w:p w:rsidR="00F75502" w:rsidRDefault="00F75502" w:rsidP="00A45B0D">
            <w:pPr>
              <w:rPr>
                <w:rFonts w:ascii="Times New Roman" w:hAnsi="Times New Roman" w:cs="Times New Roman"/>
                <w:sz w:val="20"/>
                <w:szCs w:val="20"/>
              </w:rPr>
            </w:pPr>
          </w:p>
          <w:p w:rsidR="003B3B47" w:rsidRDefault="003B3B47" w:rsidP="00A45B0D">
            <w:pPr>
              <w:rPr>
                <w:rFonts w:ascii="Times New Roman" w:hAnsi="Times New Roman" w:cs="Times New Roman"/>
                <w:sz w:val="20"/>
                <w:szCs w:val="20"/>
              </w:rPr>
            </w:pPr>
            <w:r>
              <w:rPr>
                <w:rFonts w:ascii="Times New Roman" w:hAnsi="Times New Roman" w:cs="Times New Roman"/>
                <w:sz w:val="20"/>
                <w:szCs w:val="20"/>
              </w:rPr>
              <w:t xml:space="preserve">75,00 </w:t>
            </w:r>
          </w:p>
          <w:p w:rsidR="003B3B47" w:rsidRPr="0019369F" w:rsidRDefault="003B3B47" w:rsidP="00A45B0D">
            <w:pPr>
              <w:rPr>
                <w:rFonts w:ascii="Times New Roman" w:hAnsi="Times New Roman" w:cs="Times New Roman"/>
                <w:sz w:val="20"/>
                <w:szCs w:val="20"/>
              </w:rPr>
            </w:pPr>
          </w:p>
        </w:tc>
        <w:tc>
          <w:tcPr>
            <w:tcW w:w="1842" w:type="dxa"/>
          </w:tcPr>
          <w:p w:rsidR="003B3B47" w:rsidRDefault="00F75502" w:rsidP="00A45B0D">
            <w:pPr>
              <w:rPr>
                <w:rFonts w:ascii="Times New Roman" w:hAnsi="Times New Roman" w:cs="Times New Roman"/>
                <w:sz w:val="20"/>
                <w:szCs w:val="20"/>
              </w:rPr>
            </w:pPr>
            <w:r>
              <w:rPr>
                <w:rFonts w:ascii="Times New Roman" w:hAnsi="Times New Roman" w:cs="Times New Roman"/>
                <w:sz w:val="20"/>
                <w:szCs w:val="20"/>
              </w:rPr>
              <w:t xml:space="preserve">Tariffa mensile per   8 </w:t>
            </w:r>
            <w:r w:rsidR="004532F6">
              <w:rPr>
                <w:rFonts w:ascii="Times New Roman" w:hAnsi="Times New Roman" w:cs="Times New Roman"/>
                <w:sz w:val="20"/>
                <w:szCs w:val="20"/>
              </w:rPr>
              <w:t xml:space="preserve">prestazioni orarie </w:t>
            </w:r>
            <w:r>
              <w:rPr>
                <w:rFonts w:ascii="Times New Roman" w:hAnsi="Times New Roman" w:cs="Times New Roman"/>
                <w:sz w:val="20"/>
                <w:szCs w:val="20"/>
              </w:rPr>
              <w:t xml:space="preserve"> al mese</w:t>
            </w:r>
          </w:p>
          <w:p w:rsidR="000E430B" w:rsidRDefault="000E430B" w:rsidP="00F75502">
            <w:pPr>
              <w:rPr>
                <w:rFonts w:ascii="Times New Roman" w:hAnsi="Times New Roman" w:cs="Times New Roman"/>
                <w:sz w:val="20"/>
                <w:szCs w:val="20"/>
              </w:rPr>
            </w:pPr>
          </w:p>
          <w:p w:rsidR="00F75502" w:rsidRDefault="00F75502" w:rsidP="00F75502">
            <w:pPr>
              <w:rPr>
                <w:rFonts w:ascii="Times New Roman" w:hAnsi="Times New Roman" w:cs="Times New Roman"/>
                <w:sz w:val="20"/>
                <w:szCs w:val="20"/>
              </w:rPr>
            </w:pPr>
            <w:r>
              <w:rPr>
                <w:rFonts w:ascii="Times New Roman" w:hAnsi="Times New Roman" w:cs="Times New Roman"/>
                <w:sz w:val="20"/>
                <w:szCs w:val="20"/>
              </w:rPr>
              <w:t xml:space="preserve">Tariffa mensile per   8 </w:t>
            </w:r>
            <w:r w:rsidR="004532F6">
              <w:rPr>
                <w:rFonts w:ascii="Times New Roman" w:hAnsi="Times New Roman" w:cs="Times New Roman"/>
                <w:sz w:val="20"/>
                <w:szCs w:val="20"/>
              </w:rPr>
              <w:t xml:space="preserve"> prestazioni orarie  </w:t>
            </w:r>
            <w:r>
              <w:rPr>
                <w:rFonts w:ascii="Times New Roman" w:hAnsi="Times New Roman" w:cs="Times New Roman"/>
                <w:sz w:val="20"/>
                <w:szCs w:val="20"/>
              </w:rPr>
              <w:t>al mese</w:t>
            </w:r>
          </w:p>
          <w:p w:rsidR="000E430B" w:rsidRDefault="000E430B" w:rsidP="00F75502">
            <w:pPr>
              <w:rPr>
                <w:rFonts w:ascii="Times New Roman" w:hAnsi="Times New Roman" w:cs="Times New Roman"/>
                <w:sz w:val="20"/>
                <w:szCs w:val="20"/>
              </w:rPr>
            </w:pPr>
          </w:p>
          <w:p w:rsidR="00F75502" w:rsidRDefault="00F75502" w:rsidP="00F75502">
            <w:pPr>
              <w:rPr>
                <w:rFonts w:ascii="Times New Roman" w:hAnsi="Times New Roman" w:cs="Times New Roman"/>
                <w:sz w:val="20"/>
                <w:szCs w:val="20"/>
              </w:rPr>
            </w:pPr>
            <w:r>
              <w:rPr>
                <w:rFonts w:ascii="Times New Roman" w:hAnsi="Times New Roman" w:cs="Times New Roman"/>
                <w:sz w:val="20"/>
                <w:szCs w:val="20"/>
              </w:rPr>
              <w:t xml:space="preserve">Tariffa mensile per   8 </w:t>
            </w:r>
            <w:r w:rsidR="004532F6">
              <w:rPr>
                <w:rFonts w:ascii="Times New Roman" w:hAnsi="Times New Roman" w:cs="Times New Roman"/>
                <w:sz w:val="20"/>
                <w:szCs w:val="20"/>
              </w:rPr>
              <w:t xml:space="preserve"> prestazioni orarie  </w:t>
            </w:r>
            <w:r>
              <w:rPr>
                <w:rFonts w:ascii="Times New Roman" w:hAnsi="Times New Roman" w:cs="Times New Roman"/>
                <w:sz w:val="20"/>
                <w:szCs w:val="20"/>
              </w:rPr>
              <w:t>al mese</w:t>
            </w:r>
          </w:p>
          <w:p w:rsidR="003B3B47" w:rsidRDefault="003B3B47" w:rsidP="00A45B0D">
            <w:pPr>
              <w:rPr>
                <w:rFonts w:ascii="Times New Roman" w:hAnsi="Times New Roman" w:cs="Times New Roman"/>
                <w:sz w:val="20"/>
                <w:szCs w:val="20"/>
              </w:rPr>
            </w:pPr>
          </w:p>
          <w:p w:rsidR="00F75502" w:rsidRDefault="00F75502" w:rsidP="00A45B0D">
            <w:pPr>
              <w:rPr>
                <w:rFonts w:ascii="Times New Roman" w:hAnsi="Times New Roman" w:cs="Times New Roman"/>
                <w:sz w:val="20"/>
                <w:szCs w:val="20"/>
              </w:rPr>
            </w:pPr>
          </w:p>
          <w:p w:rsidR="003B3B47" w:rsidRDefault="003B3B47" w:rsidP="00A45B0D">
            <w:pPr>
              <w:rPr>
                <w:rFonts w:ascii="Times New Roman" w:hAnsi="Times New Roman" w:cs="Times New Roman"/>
                <w:sz w:val="20"/>
                <w:szCs w:val="20"/>
              </w:rPr>
            </w:pPr>
          </w:p>
          <w:p w:rsidR="003B3B47" w:rsidRDefault="003B3B47" w:rsidP="00F75502">
            <w:pPr>
              <w:rPr>
                <w:rFonts w:ascii="Times New Roman" w:hAnsi="Times New Roman" w:cs="Times New Roman"/>
                <w:sz w:val="20"/>
                <w:szCs w:val="20"/>
              </w:rPr>
            </w:pPr>
          </w:p>
        </w:tc>
      </w:tr>
      <w:tr w:rsidR="003B3B47" w:rsidRPr="00670920" w:rsidTr="00DD65D6">
        <w:trPr>
          <w:trHeight w:val="1158"/>
        </w:trPr>
        <w:tc>
          <w:tcPr>
            <w:tcW w:w="1906" w:type="dxa"/>
          </w:tcPr>
          <w:p w:rsidR="003B3B47" w:rsidRDefault="00F75502" w:rsidP="00A45B0D">
            <w:pPr>
              <w:rPr>
                <w:rFonts w:ascii="Times New Roman" w:hAnsi="Times New Roman"/>
                <w:sz w:val="20"/>
                <w:szCs w:val="20"/>
              </w:rPr>
            </w:pPr>
            <w:r>
              <w:rPr>
                <w:rFonts w:ascii="Times New Roman" w:hAnsi="Times New Roman"/>
                <w:sz w:val="20"/>
                <w:szCs w:val="20"/>
              </w:rPr>
              <w:t>B2</w:t>
            </w:r>
          </w:p>
        </w:tc>
        <w:tc>
          <w:tcPr>
            <w:tcW w:w="1906" w:type="dxa"/>
          </w:tcPr>
          <w:p w:rsidR="003B3B47" w:rsidRPr="0019369F" w:rsidRDefault="00774BC9" w:rsidP="00560DEC">
            <w:pPr>
              <w:rPr>
                <w:rFonts w:ascii="Times New Roman" w:hAnsi="Times New Roman" w:cs="Times New Roman"/>
                <w:sz w:val="20"/>
                <w:szCs w:val="20"/>
              </w:rPr>
            </w:pPr>
            <w:r>
              <w:rPr>
                <w:rFonts w:ascii="Times New Roman" w:hAnsi="Times New Roman"/>
                <w:sz w:val="20"/>
                <w:szCs w:val="20"/>
              </w:rPr>
              <w:t xml:space="preserve">Prestazioni di cui alla lettera </w:t>
            </w:r>
            <w:r w:rsidR="00560DEC">
              <w:rPr>
                <w:rFonts w:ascii="Times New Roman" w:hAnsi="Times New Roman"/>
                <w:sz w:val="20"/>
                <w:szCs w:val="20"/>
              </w:rPr>
              <w:t>B2</w:t>
            </w:r>
          </w:p>
        </w:tc>
        <w:tc>
          <w:tcPr>
            <w:tcW w:w="1842" w:type="dxa"/>
            <w:gridSpan w:val="2"/>
          </w:tcPr>
          <w:p w:rsidR="003B3B47" w:rsidRPr="0019369F" w:rsidRDefault="003B3B47" w:rsidP="00F75502">
            <w:pPr>
              <w:rPr>
                <w:rFonts w:ascii="Times New Roman" w:hAnsi="Times New Roman" w:cs="Times New Roman"/>
                <w:sz w:val="20"/>
                <w:szCs w:val="20"/>
              </w:rPr>
            </w:pPr>
            <w:r>
              <w:rPr>
                <w:rFonts w:ascii="Times New Roman" w:hAnsi="Times New Roman" w:cs="Times New Roman"/>
                <w:sz w:val="20"/>
                <w:szCs w:val="20"/>
              </w:rPr>
              <w:t xml:space="preserve">75,00 </w:t>
            </w:r>
          </w:p>
        </w:tc>
        <w:tc>
          <w:tcPr>
            <w:tcW w:w="1842" w:type="dxa"/>
          </w:tcPr>
          <w:p w:rsidR="00F75502" w:rsidRDefault="00F75502" w:rsidP="00F75502">
            <w:pPr>
              <w:rPr>
                <w:rFonts w:ascii="Times New Roman" w:hAnsi="Times New Roman" w:cs="Times New Roman"/>
                <w:sz w:val="20"/>
                <w:szCs w:val="20"/>
              </w:rPr>
            </w:pPr>
            <w:r>
              <w:rPr>
                <w:rFonts w:ascii="Times New Roman" w:hAnsi="Times New Roman" w:cs="Times New Roman"/>
                <w:sz w:val="20"/>
                <w:szCs w:val="20"/>
              </w:rPr>
              <w:t xml:space="preserve">Tariffa mensile per   8 </w:t>
            </w:r>
            <w:r w:rsidR="000E430B">
              <w:rPr>
                <w:rFonts w:ascii="Times New Roman" w:hAnsi="Times New Roman" w:cs="Times New Roman"/>
                <w:sz w:val="20"/>
                <w:szCs w:val="20"/>
              </w:rPr>
              <w:t xml:space="preserve"> prestazioni orarie  al mese-</w:t>
            </w:r>
          </w:p>
          <w:p w:rsidR="003B3B47" w:rsidRDefault="003B3B47" w:rsidP="00A45B0D">
            <w:pPr>
              <w:rPr>
                <w:rFonts w:ascii="Times New Roman" w:hAnsi="Times New Roman" w:cs="Times New Roman"/>
                <w:sz w:val="20"/>
                <w:szCs w:val="20"/>
              </w:rPr>
            </w:pPr>
          </w:p>
        </w:tc>
      </w:tr>
      <w:tr w:rsidR="003B3B47" w:rsidRPr="00670920" w:rsidTr="00DD65D6">
        <w:trPr>
          <w:trHeight w:val="626"/>
        </w:trPr>
        <w:tc>
          <w:tcPr>
            <w:tcW w:w="1906" w:type="dxa"/>
          </w:tcPr>
          <w:p w:rsidR="003B3B47" w:rsidRDefault="00F75502" w:rsidP="00A45B0D">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B3</w:t>
            </w:r>
          </w:p>
        </w:tc>
        <w:tc>
          <w:tcPr>
            <w:tcW w:w="1906" w:type="dxa"/>
          </w:tcPr>
          <w:p w:rsidR="003B3B47" w:rsidRPr="00A447CE" w:rsidRDefault="00774BC9" w:rsidP="00560DEC">
            <w:pPr>
              <w:rPr>
                <w:sz w:val="20"/>
                <w:szCs w:val="20"/>
              </w:rPr>
            </w:pPr>
            <w:r>
              <w:rPr>
                <w:rFonts w:ascii="Times New Roman" w:hAnsi="Times New Roman"/>
                <w:sz w:val="20"/>
                <w:szCs w:val="20"/>
              </w:rPr>
              <w:t xml:space="preserve">Prestazioni di cui alla lettera </w:t>
            </w:r>
            <w:r w:rsidR="00560DEC">
              <w:rPr>
                <w:rFonts w:ascii="Times New Roman" w:eastAsia="Times New Roman" w:hAnsi="Times New Roman" w:cs="Times New Roman"/>
                <w:sz w:val="20"/>
                <w:szCs w:val="20"/>
                <w:lang w:eastAsia="zh-CN"/>
              </w:rPr>
              <w:t>B3</w:t>
            </w:r>
          </w:p>
        </w:tc>
        <w:tc>
          <w:tcPr>
            <w:tcW w:w="1842" w:type="dxa"/>
            <w:gridSpan w:val="2"/>
          </w:tcPr>
          <w:p w:rsidR="003B3B47" w:rsidRPr="00E13242" w:rsidRDefault="00D47A53" w:rsidP="00F75502">
            <w:pPr>
              <w:spacing w:after="0"/>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3</w:t>
            </w:r>
            <w:r w:rsidR="00F75502">
              <w:rPr>
                <w:rFonts w:ascii="Times New Roman" w:hAnsi="Times New Roman" w:cs="Times New Roman"/>
                <w:bCs/>
                <w:sz w:val="20"/>
                <w:szCs w:val="20"/>
                <w:bdr w:val="none" w:sz="0" w:space="0" w:color="auto" w:frame="1"/>
              </w:rPr>
              <w:t>0, 00</w:t>
            </w:r>
          </w:p>
        </w:tc>
        <w:tc>
          <w:tcPr>
            <w:tcW w:w="1842" w:type="dxa"/>
          </w:tcPr>
          <w:p w:rsidR="003B3B47" w:rsidRPr="00E13242" w:rsidRDefault="003B3B47" w:rsidP="00E13242">
            <w:pPr>
              <w:spacing w:after="0"/>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Per ogni ora di intervento</w:t>
            </w:r>
          </w:p>
        </w:tc>
      </w:tr>
      <w:tr w:rsidR="003B3B47" w:rsidRPr="00670920" w:rsidTr="00DD65D6">
        <w:trPr>
          <w:trHeight w:val="2079"/>
        </w:trPr>
        <w:tc>
          <w:tcPr>
            <w:tcW w:w="1906" w:type="dxa"/>
          </w:tcPr>
          <w:p w:rsidR="003B3B47" w:rsidRDefault="00F75502" w:rsidP="00A45B0D">
            <w:pPr>
              <w:spacing w:line="240" w:lineRule="auto"/>
              <w:rPr>
                <w:rFonts w:ascii="Times New Roman" w:hAnsi="Times New Roman" w:cs="Times New Roman"/>
                <w:sz w:val="20"/>
                <w:szCs w:val="20"/>
              </w:rPr>
            </w:pPr>
            <w:r>
              <w:rPr>
                <w:rFonts w:ascii="Times New Roman" w:hAnsi="Times New Roman" w:cs="Times New Roman"/>
                <w:sz w:val="20"/>
                <w:szCs w:val="20"/>
              </w:rPr>
              <w:t>B4</w:t>
            </w:r>
          </w:p>
        </w:tc>
        <w:tc>
          <w:tcPr>
            <w:tcW w:w="1906" w:type="dxa"/>
          </w:tcPr>
          <w:p w:rsidR="003B3B47" w:rsidRPr="00A447CE" w:rsidRDefault="00774BC9" w:rsidP="00560DEC">
            <w:pPr>
              <w:spacing w:line="240" w:lineRule="auto"/>
              <w:rPr>
                <w:rFonts w:ascii="Times New Roman" w:hAnsi="Times New Roman" w:cs="Times New Roman"/>
                <w:sz w:val="20"/>
                <w:szCs w:val="20"/>
              </w:rPr>
            </w:pPr>
            <w:r>
              <w:rPr>
                <w:rFonts w:ascii="Times New Roman" w:hAnsi="Times New Roman"/>
                <w:sz w:val="20"/>
                <w:szCs w:val="20"/>
              </w:rPr>
              <w:t xml:space="preserve">Prestazioni di cui alla lettera </w:t>
            </w:r>
            <w:r w:rsidR="00560DEC">
              <w:rPr>
                <w:rFonts w:ascii="Times New Roman" w:hAnsi="Times New Roman" w:cs="Times New Roman"/>
                <w:sz w:val="20"/>
                <w:szCs w:val="20"/>
              </w:rPr>
              <w:t>B4</w:t>
            </w:r>
          </w:p>
        </w:tc>
        <w:tc>
          <w:tcPr>
            <w:tcW w:w="1842" w:type="dxa"/>
            <w:gridSpan w:val="2"/>
          </w:tcPr>
          <w:p w:rsidR="003B3B47" w:rsidRPr="00A45B0D" w:rsidRDefault="00D47A53" w:rsidP="00A45B0D">
            <w:pPr>
              <w:spacing w:after="0" w:line="240" w:lineRule="auto"/>
              <w:rPr>
                <w:rFonts w:ascii="Times New Roman" w:hAnsi="Times New Roman" w:cs="Times New Roman"/>
                <w:sz w:val="20"/>
                <w:szCs w:val="20"/>
              </w:rPr>
            </w:pPr>
            <w:r>
              <w:rPr>
                <w:rFonts w:ascii="Times New Roman" w:hAnsi="Times New Roman" w:cs="Times New Roman"/>
                <w:bCs/>
                <w:sz w:val="20"/>
                <w:szCs w:val="20"/>
                <w:bdr w:val="none" w:sz="0" w:space="0" w:color="auto" w:frame="1"/>
              </w:rPr>
              <w:t>3</w:t>
            </w:r>
            <w:r w:rsidR="00F75502">
              <w:rPr>
                <w:rFonts w:ascii="Times New Roman" w:hAnsi="Times New Roman" w:cs="Times New Roman"/>
                <w:bCs/>
                <w:sz w:val="20"/>
                <w:szCs w:val="20"/>
                <w:bdr w:val="none" w:sz="0" w:space="0" w:color="auto" w:frame="1"/>
              </w:rPr>
              <w:t>0,00</w:t>
            </w:r>
          </w:p>
        </w:tc>
        <w:tc>
          <w:tcPr>
            <w:tcW w:w="1842" w:type="dxa"/>
          </w:tcPr>
          <w:p w:rsidR="003B3B47" w:rsidRPr="00A45B0D" w:rsidRDefault="003B3B47" w:rsidP="00A45B0D">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Per ogni ora</w:t>
            </w:r>
            <w:r w:rsidR="00F75502">
              <w:rPr>
                <w:rFonts w:ascii="Times New Roman" w:hAnsi="Times New Roman" w:cs="Times New Roman"/>
                <w:bCs/>
                <w:sz w:val="20"/>
                <w:szCs w:val="20"/>
                <w:bdr w:val="none" w:sz="0" w:space="0" w:color="auto" w:frame="1"/>
              </w:rPr>
              <w:t xml:space="preserve"> di intervento </w:t>
            </w:r>
          </w:p>
        </w:tc>
      </w:tr>
      <w:tr w:rsidR="003B3B47" w:rsidRPr="00670920" w:rsidTr="00DD65D6">
        <w:trPr>
          <w:trHeight w:val="1120"/>
        </w:trPr>
        <w:tc>
          <w:tcPr>
            <w:tcW w:w="1906" w:type="dxa"/>
          </w:tcPr>
          <w:p w:rsidR="003B3B47" w:rsidRDefault="00F75502" w:rsidP="00A45B0D">
            <w:pPr>
              <w:spacing w:line="240" w:lineRule="auto"/>
              <w:rPr>
                <w:rFonts w:ascii="Times New Roman" w:hAnsi="Times New Roman"/>
                <w:sz w:val="20"/>
                <w:szCs w:val="20"/>
              </w:rPr>
            </w:pPr>
            <w:r>
              <w:rPr>
                <w:rFonts w:ascii="Times New Roman" w:hAnsi="Times New Roman"/>
                <w:sz w:val="20"/>
                <w:szCs w:val="20"/>
              </w:rPr>
              <w:lastRenderedPageBreak/>
              <w:t>D1</w:t>
            </w:r>
          </w:p>
        </w:tc>
        <w:tc>
          <w:tcPr>
            <w:tcW w:w="1913" w:type="dxa"/>
            <w:gridSpan w:val="2"/>
          </w:tcPr>
          <w:p w:rsidR="003B3B47" w:rsidRPr="00A447CE" w:rsidRDefault="00774BC9" w:rsidP="00560DEC">
            <w:pPr>
              <w:spacing w:line="240" w:lineRule="auto"/>
              <w:rPr>
                <w:rFonts w:ascii="Times New Roman" w:hAnsi="Times New Roman"/>
                <w:sz w:val="20"/>
                <w:szCs w:val="20"/>
              </w:rPr>
            </w:pPr>
            <w:r>
              <w:rPr>
                <w:rFonts w:ascii="Times New Roman" w:hAnsi="Times New Roman"/>
                <w:sz w:val="20"/>
                <w:szCs w:val="20"/>
              </w:rPr>
              <w:t xml:space="preserve">Prestazioni di cui alla lettera </w:t>
            </w:r>
            <w:r w:rsidR="00560DEC">
              <w:rPr>
                <w:rFonts w:ascii="Times New Roman" w:hAnsi="Times New Roman"/>
                <w:sz w:val="20"/>
                <w:szCs w:val="20"/>
              </w:rPr>
              <w:t>D1</w:t>
            </w:r>
            <w:r w:rsidR="003B3B47" w:rsidRPr="00A447CE">
              <w:rPr>
                <w:rFonts w:ascii="Times New Roman" w:hAnsi="Times New Roman"/>
                <w:sz w:val="20"/>
                <w:szCs w:val="20"/>
              </w:rPr>
              <w:t xml:space="preserve"> </w:t>
            </w:r>
          </w:p>
        </w:tc>
        <w:tc>
          <w:tcPr>
            <w:tcW w:w="1835" w:type="dxa"/>
          </w:tcPr>
          <w:p w:rsidR="003B3B47" w:rsidRPr="00A45B0D" w:rsidRDefault="00F75502" w:rsidP="007023E3">
            <w:pPr>
              <w:spacing w:line="240" w:lineRule="auto"/>
              <w:rPr>
                <w:rFonts w:ascii="Times New Roman" w:hAnsi="Times New Roman" w:cs="Times New Roman"/>
                <w:sz w:val="20"/>
                <w:szCs w:val="20"/>
              </w:rPr>
            </w:pPr>
            <w:r>
              <w:rPr>
                <w:rFonts w:ascii="Times New Roman" w:hAnsi="Times New Roman" w:cs="Times New Roman"/>
                <w:bCs/>
                <w:sz w:val="20"/>
                <w:szCs w:val="20"/>
                <w:bdr w:val="none" w:sz="0" w:space="0" w:color="auto" w:frame="1"/>
              </w:rPr>
              <w:t>1</w:t>
            </w:r>
            <w:r w:rsidR="00D47A53">
              <w:rPr>
                <w:rFonts w:ascii="Times New Roman" w:hAnsi="Times New Roman" w:cs="Times New Roman"/>
                <w:bCs/>
                <w:sz w:val="20"/>
                <w:szCs w:val="20"/>
                <w:bdr w:val="none" w:sz="0" w:space="0" w:color="auto" w:frame="1"/>
              </w:rPr>
              <w:t>3</w:t>
            </w:r>
            <w:r>
              <w:rPr>
                <w:rFonts w:ascii="Times New Roman" w:hAnsi="Times New Roman" w:cs="Times New Roman"/>
                <w:bCs/>
                <w:sz w:val="20"/>
                <w:szCs w:val="20"/>
                <w:bdr w:val="none" w:sz="0" w:space="0" w:color="auto" w:frame="1"/>
              </w:rPr>
              <w:t>,00</w:t>
            </w:r>
          </w:p>
        </w:tc>
        <w:tc>
          <w:tcPr>
            <w:tcW w:w="1842" w:type="dxa"/>
          </w:tcPr>
          <w:p w:rsidR="003B3B47" w:rsidRPr="00A45B0D" w:rsidRDefault="00F75502"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 xml:space="preserve">Tariffa oraria  </w:t>
            </w:r>
          </w:p>
        </w:tc>
      </w:tr>
      <w:tr w:rsidR="003B3B47" w:rsidRPr="00670920" w:rsidTr="00DD65D6">
        <w:trPr>
          <w:trHeight w:val="617"/>
        </w:trPr>
        <w:tc>
          <w:tcPr>
            <w:tcW w:w="1906" w:type="dxa"/>
          </w:tcPr>
          <w:p w:rsidR="003B3B47" w:rsidRDefault="00F75502" w:rsidP="00A45B0D">
            <w:pPr>
              <w:spacing w:line="240" w:lineRule="auto"/>
              <w:rPr>
                <w:rFonts w:ascii="Times New Roman" w:hAnsi="Times New Roman" w:cs="Times New Roman"/>
                <w:sz w:val="20"/>
                <w:szCs w:val="20"/>
              </w:rPr>
            </w:pPr>
            <w:r>
              <w:rPr>
                <w:rFonts w:ascii="Times New Roman" w:hAnsi="Times New Roman" w:cs="Times New Roman"/>
                <w:sz w:val="20"/>
                <w:szCs w:val="20"/>
              </w:rPr>
              <w:t>D2</w:t>
            </w:r>
          </w:p>
        </w:tc>
        <w:tc>
          <w:tcPr>
            <w:tcW w:w="1913" w:type="dxa"/>
            <w:gridSpan w:val="2"/>
          </w:tcPr>
          <w:p w:rsidR="003B3B47" w:rsidRPr="00A447CE" w:rsidRDefault="00774BC9" w:rsidP="00A45B0D">
            <w:pPr>
              <w:spacing w:line="240" w:lineRule="auto"/>
              <w:rPr>
                <w:rFonts w:ascii="Times New Roman" w:hAnsi="Times New Roman" w:cs="Times New Roman"/>
                <w:sz w:val="20"/>
                <w:szCs w:val="20"/>
              </w:rPr>
            </w:pPr>
            <w:r>
              <w:rPr>
                <w:rFonts w:ascii="Times New Roman" w:hAnsi="Times New Roman"/>
                <w:sz w:val="20"/>
                <w:szCs w:val="20"/>
              </w:rPr>
              <w:t xml:space="preserve">Prestazioni di cui alla lettera </w:t>
            </w:r>
            <w:r w:rsidR="00560DEC">
              <w:rPr>
                <w:rFonts w:ascii="Times New Roman" w:hAnsi="Times New Roman" w:cs="Times New Roman"/>
                <w:sz w:val="20"/>
                <w:szCs w:val="20"/>
              </w:rPr>
              <w:t>D2</w:t>
            </w:r>
          </w:p>
          <w:p w:rsidR="003B3B47" w:rsidRPr="00A447CE" w:rsidRDefault="003B3B47" w:rsidP="00A45B0D">
            <w:pPr>
              <w:spacing w:line="240" w:lineRule="auto"/>
              <w:rPr>
                <w:rFonts w:ascii="Times New Roman" w:hAnsi="Times New Roman" w:cs="Times New Roman"/>
                <w:sz w:val="20"/>
                <w:szCs w:val="20"/>
              </w:rPr>
            </w:pPr>
            <w:r w:rsidRPr="00A447CE">
              <w:rPr>
                <w:rFonts w:ascii="Times New Roman" w:hAnsi="Times New Roman" w:cs="Times New Roman"/>
                <w:sz w:val="20"/>
                <w:szCs w:val="20"/>
              </w:rPr>
              <w:t xml:space="preserve"> </w:t>
            </w:r>
          </w:p>
        </w:tc>
        <w:tc>
          <w:tcPr>
            <w:tcW w:w="1835" w:type="dxa"/>
          </w:tcPr>
          <w:p w:rsidR="003B3B47" w:rsidRPr="00A447CE" w:rsidRDefault="00D47A53" w:rsidP="00A45B0D">
            <w:pPr>
              <w:spacing w:line="240" w:lineRule="auto"/>
              <w:rPr>
                <w:rFonts w:ascii="Times New Roman" w:hAnsi="Times New Roman" w:cs="Times New Roman"/>
                <w:sz w:val="20"/>
                <w:szCs w:val="20"/>
              </w:rPr>
            </w:pPr>
            <w:r>
              <w:rPr>
                <w:rFonts w:ascii="Times New Roman" w:hAnsi="Times New Roman" w:cs="Times New Roman"/>
                <w:sz w:val="20"/>
                <w:szCs w:val="20"/>
              </w:rPr>
              <w:t>21</w:t>
            </w:r>
            <w:r w:rsidR="00F75502">
              <w:rPr>
                <w:rFonts w:ascii="Times New Roman" w:hAnsi="Times New Roman" w:cs="Times New Roman"/>
                <w:sz w:val="20"/>
                <w:szCs w:val="20"/>
              </w:rPr>
              <w:t>,00</w:t>
            </w:r>
          </w:p>
        </w:tc>
        <w:tc>
          <w:tcPr>
            <w:tcW w:w="1842" w:type="dxa"/>
          </w:tcPr>
          <w:p w:rsidR="003B3B47" w:rsidRPr="00A45B0D" w:rsidRDefault="00F75502" w:rsidP="00A45B0D">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 xml:space="preserve">Tariffa oraria </w:t>
            </w:r>
            <w:r w:rsidR="003B3B47">
              <w:rPr>
                <w:rFonts w:ascii="Times New Roman" w:hAnsi="Times New Roman" w:cs="Times New Roman"/>
                <w:bCs/>
                <w:sz w:val="20"/>
                <w:szCs w:val="20"/>
                <w:bdr w:val="none" w:sz="0" w:space="0" w:color="auto" w:frame="1"/>
              </w:rPr>
              <w:t xml:space="preserve"> </w:t>
            </w:r>
          </w:p>
        </w:tc>
      </w:tr>
      <w:tr w:rsidR="003B3B47" w:rsidRPr="00670920" w:rsidTr="00DD65D6">
        <w:trPr>
          <w:trHeight w:val="2488"/>
        </w:trPr>
        <w:tc>
          <w:tcPr>
            <w:tcW w:w="1906" w:type="dxa"/>
          </w:tcPr>
          <w:p w:rsidR="00F75502" w:rsidRDefault="00F75502" w:rsidP="00A45B0D">
            <w:pPr>
              <w:suppressAutoHyphens/>
              <w:spacing w:after="120" w:line="240" w:lineRule="auto"/>
              <w:ind w:left="-142" w:hanging="142"/>
              <w:jc w:val="both"/>
              <w:rPr>
                <w:rFonts w:ascii="Times New Roman" w:eastAsia="Times New Roman" w:hAnsi="Times New Roman" w:cs="Times New Roman"/>
                <w:sz w:val="20"/>
                <w:szCs w:val="20"/>
                <w:lang w:eastAsia="zh-CN"/>
              </w:rPr>
            </w:pPr>
          </w:p>
          <w:p w:rsidR="003B3B47" w:rsidRPr="00F75502" w:rsidRDefault="00F75502" w:rsidP="00774BC9">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D3</w:t>
            </w:r>
          </w:p>
        </w:tc>
        <w:tc>
          <w:tcPr>
            <w:tcW w:w="1913" w:type="dxa"/>
            <w:gridSpan w:val="2"/>
          </w:tcPr>
          <w:p w:rsidR="003B3B47" w:rsidRPr="00FB5218" w:rsidRDefault="003B3B47" w:rsidP="00A45B0D">
            <w:pPr>
              <w:suppressAutoHyphens/>
              <w:spacing w:after="120" w:line="240" w:lineRule="auto"/>
              <w:ind w:left="-142" w:hanging="142"/>
              <w:jc w:val="both"/>
              <w:rPr>
                <w:rFonts w:ascii="Times New Roman" w:eastAsia="Times New Roman" w:hAnsi="Times New Roman" w:cs="Times New Roman"/>
                <w:sz w:val="20"/>
                <w:szCs w:val="20"/>
                <w:lang w:eastAsia="zh-CN"/>
              </w:rPr>
            </w:pPr>
          </w:p>
          <w:p w:rsidR="00AF5AFB" w:rsidRDefault="003B3B47" w:rsidP="00AF5AFB">
            <w:pPr>
              <w:spacing w:after="0" w:line="240" w:lineRule="auto"/>
              <w:ind w:left="-142"/>
              <w:rPr>
                <w:rFonts w:ascii="Times New Roman" w:hAnsi="Times New Roman"/>
                <w:sz w:val="20"/>
                <w:szCs w:val="20"/>
              </w:rPr>
            </w:pPr>
            <w:r>
              <w:rPr>
                <w:rFonts w:ascii="Times New Roman" w:hAnsi="Times New Roman" w:cs="Times New Roman"/>
                <w:sz w:val="20"/>
                <w:szCs w:val="20"/>
              </w:rPr>
              <w:t xml:space="preserve">   </w:t>
            </w:r>
            <w:r w:rsidR="00AF5AFB">
              <w:rPr>
                <w:rFonts w:ascii="Times New Roman" w:hAnsi="Times New Roman"/>
                <w:sz w:val="20"/>
                <w:szCs w:val="20"/>
              </w:rPr>
              <w:t xml:space="preserve"> Prestazioni di cui  </w:t>
            </w:r>
          </w:p>
          <w:p w:rsidR="003B3B47" w:rsidRPr="00FB5218" w:rsidRDefault="00AF5AFB" w:rsidP="00AF5AFB">
            <w:pPr>
              <w:spacing w:after="0" w:line="240" w:lineRule="auto"/>
              <w:ind w:left="-142"/>
              <w:rPr>
                <w:rFonts w:ascii="Times New Roman" w:eastAsia="Times New Roman" w:hAnsi="Times New Roman" w:cs="Times New Roman"/>
                <w:sz w:val="20"/>
                <w:szCs w:val="20"/>
                <w:lang w:eastAsia="zh-CN"/>
              </w:rPr>
            </w:pPr>
            <w:r>
              <w:rPr>
                <w:rFonts w:ascii="Times New Roman" w:hAnsi="Times New Roman"/>
                <w:sz w:val="20"/>
                <w:szCs w:val="20"/>
              </w:rPr>
              <w:t xml:space="preserve">   a</w:t>
            </w:r>
            <w:r w:rsidR="00774BC9">
              <w:rPr>
                <w:rFonts w:ascii="Times New Roman" w:hAnsi="Times New Roman"/>
                <w:sz w:val="20"/>
                <w:szCs w:val="20"/>
              </w:rPr>
              <w:t xml:space="preserve">lla lettera </w:t>
            </w:r>
            <w:r w:rsidR="00560DEC">
              <w:rPr>
                <w:rFonts w:ascii="Times New Roman" w:hAnsi="Times New Roman" w:cs="Times New Roman"/>
                <w:sz w:val="20"/>
                <w:szCs w:val="20"/>
              </w:rPr>
              <w:t>D3</w:t>
            </w:r>
          </w:p>
        </w:tc>
        <w:tc>
          <w:tcPr>
            <w:tcW w:w="1835" w:type="dxa"/>
          </w:tcPr>
          <w:p w:rsidR="003B3B47" w:rsidRPr="00FB5218" w:rsidRDefault="00F75502" w:rsidP="00EC5B2A">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22,00</w:t>
            </w:r>
          </w:p>
        </w:tc>
        <w:tc>
          <w:tcPr>
            <w:tcW w:w="1842" w:type="dxa"/>
          </w:tcPr>
          <w:p w:rsidR="003B3B47" w:rsidRPr="00A45B0D" w:rsidRDefault="00F75502"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 xml:space="preserve">Tariffa oraria  </w:t>
            </w:r>
          </w:p>
        </w:tc>
      </w:tr>
      <w:tr w:rsidR="003B3B47" w:rsidRPr="00670920" w:rsidTr="00DD65D6">
        <w:trPr>
          <w:trHeight w:val="2488"/>
        </w:trPr>
        <w:tc>
          <w:tcPr>
            <w:tcW w:w="1906" w:type="dxa"/>
          </w:tcPr>
          <w:p w:rsidR="00F75502" w:rsidRDefault="00F75502" w:rsidP="00A45B0D">
            <w:pPr>
              <w:suppressAutoHyphens/>
              <w:spacing w:after="120" w:line="240" w:lineRule="auto"/>
              <w:ind w:hanging="142"/>
              <w:jc w:val="both"/>
              <w:rPr>
                <w:rFonts w:ascii="Times New Roman" w:eastAsia="Times New Roman" w:hAnsi="Times New Roman" w:cs="Times New Roman"/>
                <w:sz w:val="20"/>
                <w:szCs w:val="20"/>
                <w:lang w:eastAsia="zh-CN"/>
              </w:rPr>
            </w:pPr>
          </w:p>
          <w:p w:rsidR="003B3B47" w:rsidRPr="00F75502" w:rsidRDefault="00F75502" w:rsidP="00774BC9">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D4</w:t>
            </w:r>
          </w:p>
        </w:tc>
        <w:tc>
          <w:tcPr>
            <w:tcW w:w="1913" w:type="dxa"/>
            <w:gridSpan w:val="2"/>
          </w:tcPr>
          <w:p w:rsidR="003B3B47" w:rsidRPr="004A08B1" w:rsidRDefault="003B3B47" w:rsidP="00A45B0D">
            <w:pPr>
              <w:suppressAutoHyphens/>
              <w:spacing w:after="120" w:line="240" w:lineRule="auto"/>
              <w:ind w:hanging="142"/>
              <w:jc w:val="both"/>
              <w:rPr>
                <w:rFonts w:ascii="Times New Roman" w:eastAsia="Times New Roman" w:hAnsi="Times New Roman" w:cs="Times New Roman"/>
                <w:sz w:val="20"/>
                <w:szCs w:val="20"/>
                <w:lang w:eastAsia="zh-CN"/>
              </w:rPr>
            </w:pPr>
          </w:p>
          <w:p w:rsidR="003B3B47" w:rsidRPr="004A08B1" w:rsidRDefault="003B3B47" w:rsidP="00560DEC">
            <w:pPr>
              <w:suppressAutoHyphens/>
              <w:spacing w:after="120" w:line="240" w:lineRule="auto"/>
              <w:ind w:hanging="14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774BC9">
              <w:rPr>
                <w:rFonts w:ascii="Times New Roman" w:hAnsi="Times New Roman"/>
                <w:sz w:val="20"/>
                <w:szCs w:val="20"/>
              </w:rPr>
              <w:t xml:space="preserve"> Prestazioni di cui alla lettera </w:t>
            </w:r>
            <w:r w:rsidR="00560DEC">
              <w:rPr>
                <w:rFonts w:ascii="Times New Roman" w:eastAsia="Times New Roman" w:hAnsi="Times New Roman" w:cs="Times New Roman"/>
                <w:sz w:val="20"/>
                <w:szCs w:val="20"/>
                <w:lang w:eastAsia="zh-CN"/>
              </w:rPr>
              <w:t>D4</w:t>
            </w:r>
            <w:r w:rsidRPr="004A08B1">
              <w:rPr>
                <w:rFonts w:ascii="Times New Roman" w:eastAsia="Times New Roman" w:hAnsi="Times New Roman" w:cs="Times New Roman"/>
                <w:sz w:val="20"/>
                <w:szCs w:val="20"/>
                <w:lang w:eastAsia="zh-CN"/>
              </w:rPr>
              <w:t xml:space="preserve"> </w:t>
            </w:r>
          </w:p>
        </w:tc>
        <w:tc>
          <w:tcPr>
            <w:tcW w:w="1835" w:type="dxa"/>
          </w:tcPr>
          <w:p w:rsidR="00F75502" w:rsidRDefault="00F75502" w:rsidP="00EC5B2A">
            <w:pPr>
              <w:suppressAutoHyphens/>
              <w:spacing w:after="120" w:line="240" w:lineRule="auto"/>
              <w:jc w:val="both"/>
              <w:rPr>
                <w:rFonts w:ascii="Times New Roman" w:eastAsia="Times New Roman" w:hAnsi="Times New Roman" w:cs="Times New Roman"/>
                <w:sz w:val="20"/>
                <w:szCs w:val="20"/>
                <w:lang w:eastAsia="zh-CN"/>
              </w:rPr>
            </w:pPr>
          </w:p>
          <w:p w:rsidR="003B3B47" w:rsidRPr="004A08B1" w:rsidRDefault="00F75502" w:rsidP="00EC5B2A">
            <w:pPr>
              <w:suppressAutoHyphens/>
              <w:spacing w:after="12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20,00</w:t>
            </w:r>
          </w:p>
        </w:tc>
        <w:tc>
          <w:tcPr>
            <w:tcW w:w="1842" w:type="dxa"/>
          </w:tcPr>
          <w:p w:rsidR="003B3B47" w:rsidRPr="00A45B0D" w:rsidRDefault="00F75502" w:rsidP="00EC5B2A">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Tariffa giornaliera</w:t>
            </w:r>
          </w:p>
        </w:tc>
      </w:tr>
      <w:tr w:rsidR="003B3B47" w:rsidRPr="00670920" w:rsidTr="00DD65D6">
        <w:trPr>
          <w:trHeight w:val="910"/>
        </w:trPr>
        <w:tc>
          <w:tcPr>
            <w:tcW w:w="1906" w:type="dxa"/>
          </w:tcPr>
          <w:p w:rsidR="003B3B47" w:rsidRDefault="000E430B" w:rsidP="000E430B">
            <w:pPr>
              <w:suppressAutoHyphens/>
              <w:spacing w:after="120" w:line="100" w:lineRule="atLeast"/>
              <w:ind w:hanging="142"/>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F75502">
              <w:rPr>
                <w:rFonts w:ascii="Times New Roman" w:eastAsia="Times New Roman" w:hAnsi="Times New Roman" w:cs="Times New Roman"/>
                <w:sz w:val="20"/>
                <w:szCs w:val="20"/>
                <w:lang w:eastAsia="zh-CN"/>
              </w:rPr>
              <w:t>D5</w:t>
            </w:r>
          </w:p>
        </w:tc>
        <w:tc>
          <w:tcPr>
            <w:tcW w:w="1913" w:type="dxa"/>
            <w:gridSpan w:val="2"/>
          </w:tcPr>
          <w:p w:rsidR="003B3B47" w:rsidRPr="004A08B1" w:rsidRDefault="003B3B47" w:rsidP="00560DEC">
            <w:pPr>
              <w:suppressAutoHyphens/>
              <w:spacing w:after="120" w:line="100" w:lineRule="atLeast"/>
              <w:ind w:hanging="142"/>
              <w:jc w:val="both"/>
              <w:rPr>
                <w:rFonts w:ascii="Times New Roman" w:eastAsia="Times New Roman" w:hAnsi="Times New Roman" w:cs="Times New Roman"/>
                <w:sz w:val="20"/>
                <w:szCs w:val="20"/>
                <w:lang w:eastAsia="zh-CN"/>
              </w:rPr>
            </w:pPr>
            <w:r w:rsidRPr="004A08B1">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 </w:t>
            </w:r>
            <w:r w:rsidR="00774BC9">
              <w:rPr>
                <w:rFonts w:ascii="Times New Roman" w:hAnsi="Times New Roman"/>
                <w:sz w:val="20"/>
                <w:szCs w:val="20"/>
              </w:rPr>
              <w:t xml:space="preserve"> Prestazioni di cui alla lettera </w:t>
            </w:r>
            <w:r w:rsidR="00560DEC">
              <w:rPr>
                <w:rFonts w:ascii="Times New Roman" w:hAnsi="Times New Roman"/>
                <w:sz w:val="20"/>
                <w:szCs w:val="20"/>
              </w:rPr>
              <w:t>D5</w:t>
            </w:r>
          </w:p>
        </w:tc>
        <w:tc>
          <w:tcPr>
            <w:tcW w:w="1835" w:type="dxa"/>
          </w:tcPr>
          <w:p w:rsidR="00F75502" w:rsidRDefault="003B3B47"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35,00</w:t>
            </w:r>
          </w:p>
          <w:p w:rsidR="003B3B47" w:rsidRPr="004A08B1" w:rsidRDefault="00F75502" w:rsidP="00F75502">
            <w:pPr>
              <w:suppressAutoHyphens/>
              <w:spacing w:after="120" w:line="100" w:lineRule="atLeast"/>
              <w:jc w:val="both"/>
              <w:rPr>
                <w:rFonts w:ascii="Times New Roman" w:eastAsia="Times New Roman" w:hAnsi="Times New Roman" w:cs="Times New Roman"/>
                <w:sz w:val="20"/>
                <w:szCs w:val="20"/>
                <w:lang w:eastAsia="zh-CN"/>
              </w:rPr>
            </w:pPr>
            <w:r w:rsidRPr="004A08B1">
              <w:rPr>
                <w:rFonts w:ascii="Times New Roman" w:eastAsia="Times New Roman" w:hAnsi="Times New Roman" w:cs="Times New Roman"/>
                <w:sz w:val="20"/>
                <w:szCs w:val="20"/>
                <w:lang w:eastAsia="zh-CN"/>
              </w:rPr>
              <w:t xml:space="preserve"> </w:t>
            </w:r>
          </w:p>
        </w:tc>
        <w:tc>
          <w:tcPr>
            <w:tcW w:w="1842" w:type="dxa"/>
          </w:tcPr>
          <w:p w:rsidR="003B3B47" w:rsidRDefault="00F75502"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Tariffa per prestazione</w:t>
            </w:r>
          </w:p>
          <w:p w:rsidR="00AF5AFB" w:rsidRPr="00A45B0D" w:rsidRDefault="00AF5AFB"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 xml:space="preserve">Andata/ritorno </w:t>
            </w:r>
          </w:p>
        </w:tc>
      </w:tr>
      <w:tr w:rsidR="003B3B47" w:rsidRPr="00670920" w:rsidTr="00DD65D6">
        <w:trPr>
          <w:trHeight w:val="599"/>
        </w:trPr>
        <w:tc>
          <w:tcPr>
            <w:tcW w:w="1906" w:type="dxa"/>
          </w:tcPr>
          <w:p w:rsidR="003B3B47" w:rsidRDefault="00F75502" w:rsidP="00A45B0D">
            <w:pPr>
              <w:suppressAutoHyphens/>
              <w:spacing w:after="120" w:line="100" w:lineRule="atLeast"/>
              <w:ind w:hanging="14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D6</w:t>
            </w:r>
          </w:p>
        </w:tc>
        <w:tc>
          <w:tcPr>
            <w:tcW w:w="1913" w:type="dxa"/>
            <w:gridSpan w:val="2"/>
          </w:tcPr>
          <w:p w:rsidR="003B3B47" w:rsidRPr="004A08B1" w:rsidRDefault="00F75502" w:rsidP="00A45B0D">
            <w:pPr>
              <w:suppressAutoHyphens/>
              <w:spacing w:after="120" w:line="100" w:lineRule="atLeast"/>
              <w:ind w:hanging="14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p>
          <w:p w:rsidR="003B3B47" w:rsidRPr="004A08B1" w:rsidRDefault="00774BC9" w:rsidP="00560DEC">
            <w:pPr>
              <w:suppressAutoHyphens/>
              <w:spacing w:after="120" w:line="100" w:lineRule="atLeast"/>
              <w:ind w:hanging="142"/>
              <w:jc w:val="both"/>
              <w:rPr>
                <w:rFonts w:ascii="Times New Roman" w:eastAsia="Times New Roman" w:hAnsi="Times New Roman" w:cs="Times New Roman"/>
                <w:sz w:val="20"/>
                <w:szCs w:val="20"/>
                <w:lang w:eastAsia="zh-CN"/>
              </w:rPr>
            </w:pPr>
            <w:r>
              <w:rPr>
                <w:rFonts w:ascii="Times New Roman" w:hAnsi="Times New Roman"/>
                <w:sz w:val="20"/>
                <w:szCs w:val="20"/>
              </w:rPr>
              <w:t xml:space="preserve"> Prestazioni di cui alla lettera </w:t>
            </w:r>
            <w:r w:rsidR="00560DEC">
              <w:rPr>
                <w:rFonts w:ascii="Times New Roman" w:eastAsia="Times New Roman" w:hAnsi="Times New Roman" w:cs="Times New Roman"/>
                <w:sz w:val="20"/>
                <w:szCs w:val="20"/>
                <w:lang w:eastAsia="zh-CN"/>
              </w:rPr>
              <w:t>D6</w:t>
            </w:r>
          </w:p>
        </w:tc>
        <w:tc>
          <w:tcPr>
            <w:tcW w:w="1835" w:type="dxa"/>
          </w:tcPr>
          <w:p w:rsidR="003B3B47" w:rsidRPr="004A08B1" w:rsidRDefault="00F75502" w:rsidP="00EC5B2A">
            <w:pPr>
              <w:suppressAutoHyphens/>
              <w:spacing w:after="120" w:line="100" w:lineRule="atLeast"/>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35,00</w:t>
            </w:r>
          </w:p>
        </w:tc>
        <w:tc>
          <w:tcPr>
            <w:tcW w:w="1842" w:type="dxa"/>
          </w:tcPr>
          <w:p w:rsidR="003B3B47" w:rsidRDefault="00F75502"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 xml:space="preserve">Tariffa per prestazione </w:t>
            </w:r>
          </w:p>
          <w:p w:rsidR="00AF5AFB" w:rsidRPr="00A45B0D" w:rsidRDefault="00AF5AFB" w:rsidP="00F75502">
            <w:pPr>
              <w:spacing w:after="0" w:line="240" w:lineRule="auto"/>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Andata/ritorno</w:t>
            </w:r>
          </w:p>
        </w:tc>
      </w:tr>
      <w:tr w:rsidR="003B3B47" w:rsidRPr="00670920" w:rsidTr="00DD65D6">
        <w:trPr>
          <w:trHeight w:val="599"/>
        </w:trPr>
        <w:tc>
          <w:tcPr>
            <w:tcW w:w="1906" w:type="dxa"/>
          </w:tcPr>
          <w:p w:rsidR="00F75502" w:rsidRDefault="00F75502" w:rsidP="003160BE">
            <w:pPr>
              <w:suppressAutoHyphens/>
              <w:spacing w:after="120" w:line="100" w:lineRule="atLeast"/>
              <w:ind w:hanging="142"/>
              <w:jc w:val="both"/>
              <w:rPr>
                <w:rFonts w:ascii="Times New Roman" w:eastAsia="Times New Roman" w:hAnsi="Times New Roman" w:cs="Times New Roman"/>
                <w:sz w:val="20"/>
                <w:szCs w:val="20"/>
                <w:lang w:eastAsia="zh-CN"/>
              </w:rPr>
            </w:pPr>
          </w:p>
          <w:p w:rsidR="003B3B47" w:rsidRPr="00F75502" w:rsidRDefault="00F75502" w:rsidP="000E430B">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D7 </w:t>
            </w:r>
          </w:p>
        </w:tc>
        <w:tc>
          <w:tcPr>
            <w:tcW w:w="1913" w:type="dxa"/>
            <w:gridSpan w:val="2"/>
          </w:tcPr>
          <w:p w:rsidR="003B3B47" w:rsidRPr="004A08B1" w:rsidRDefault="003B3B47" w:rsidP="00560DEC">
            <w:pPr>
              <w:suppressAutoHyphens/>
              <w:spacing w:after="120" w:line="100" w:lineRule="atLeast"/>
              <w:ind w:hanging="142"/>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277D64" w:rsidRPr="00284A9F">
              <w:t xml:space="preserve">  </w:t>
            </w:r>
            <w:r w:rsidR="00774BC9">
              <w:rPr>
                <w:rFonts w:ascii="Times New Roman" w:hAnsi="Times New Roman"/>
                <w:sz w:val="20"/>
                <w:szCs w:val="20"/>
              </w:rPr>
              <w:t xml:space="preserve"> Prestazioni di cui alla </w:t>
            </w:r>
            <w:r w:rsidR="00560DEC">
              <w:rPr>
                <w:rFonts w:ascii="Times New Roman" w:hAnsi="Times New Roman"/>
                <w:sz w:val="20"/>
                <w:szCs w:val="20"/>
              </w:rPr>
              <w:t>lettera D</w:t>
            </w:r>
            <w:r w:rsidR="00277D64">
              <w:rPr>
                <w:rFonts w:ascii="Times New Roman" w:eastAsia="Times New Roman" w:hAnsi="Times New Roman" w:cs="Times New Roman"/>
                <w:sz w:val="20"/>
                <w:szCs w:val="20"/>
                <w:lang w:eastAsia="zh-CN"/>
              </w:rPr>
              <w:t xml:space="preserve"> </w:t>
            </w:r>
            <w:r w:rsidR="00560DEC">
              <w:rPr>
                <w:rFonts w:ascii="Times New Roman" w:eastAsia="Times New Roman" w:hAnsi="Times New Roman" w:cs="Times New Roman"/>
                <w:sz w:val="20"/>
                <w:szCs w:val="20"/>
                <w:lang w:eastAsia="zh-CN"/>
              </w:rPr>
              <w:t>7</w:t>
            </w:r>
          </w:p>
        </w:tc>
        <w:tc>
          <w:tcPr>
            <w:tcW w:w="1835" w:type="dxa"/>
          </w:tcPr>
          <w:p w:rsidR="003B3B47" w:rsidRPr="004A08B1" w:rsidRDefault="00277D64" w:rsidP="00277D64">
            <w:pPr>
              <w:rPr>
                <w:rFonts w:ascii="Times New Roman" w:hAnsi="Times New Roman" w:cs="Times New Roman"/>
                <w:sz w:val="20"/>
                <w:szCs w:val="20"/>
              </w:rPr>
            </w:pPr>
            <w:r>
              <w:rPr>
                <w:rFonts w:ascii="Times New Roman" w:hAnsi="Times New Roman" w:cs="Times New Roman"/>
                <w:bCs/>
                <w:sz w:val="20"/>
                <w:szCs w:val="20"/>
                <w:bdr w:val="none" w:sz="0" w:space="0" w:color="auto" w:frame="1"/>
              </w:rPr>
              <w:t>25,00</w:t>
            </w:r>
          </w:p>
        </w:tc>
        <w:tc>
          <w:tcPr>
            <w:tcW w:w="1842" w:type="dxa"/>
          </w:tcPr>
          <w:p w:rsidR="003B3B47" w:rsidRPr="004A08B1" w:rsidRDefault="00277D64" w:rsidP="003160BE">
            <w:pPr>
              <w:spacing w:before="120" w:after="12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Tariffa oraria</w:t>
            </w:r>
          </w:p>
        </w:tc>
      </w:tr>
      <w:tr w:rsidR="00774BC9" w:rsidRPr="00670920" w:rsidTr="00DD65D6">
        <w:trPr>
          <w:trHeight w:val="599"/>
        </w:trPr>
        <w:tc>
          <w:tcPr>
            <w:tcW w:w="1906" w:type="dxa"/>
          </w:tcPr>
          <w:p w:rsidR="00774BC9" w:rsidRDefault="000E430B" w:rsidP="000E430B">
            <w:pPr>
              <w:suppressAutoHyphens/>
              <w:spacing w:after="120" w:line="100" w:lineRule="atLeast"/>
              <w:ind w:hanging="142"/>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774BC9">
              <w:rPr>
                <w:rFonts w:ascii="Times New Roman" w:eastAsia="Times New Roman" w:hAnsi="Times New Roman" w:cs="Times New Roman"/>
                <w:sz w:val="20"/>
                <w:szCs w:val="20"/>
                <w:lang w:eastAsia="zh-CN"/>
              </w:rPr>
              <w:t xml:space="preserve">D8 </w:t>
            </w:r>
          </w:p>
        </w:tc>
        <w:tc>
          <w:tcPr>
            <w:tcW w:w="1913" w:type="dxa"/>
            <w:gridSpan w:val="2"/>
          </w:tcPr>
          <w:p w:rsidR="00774BC9" w:rsidRDefault="00774BC9" w:rsidP="00560DEC">
            <w:pPr>
              <w:suppressAutoHyphens/>
              <w:spacing w:after="120" w:line="100" w:lineRule="atLeast"/>
              <w:ind w:hanging="142"/>
              <w:jc w:val="right"/>
              <w:rPr>
                <w:rFonts w:ascii="Times New Roman" w:eastAsia="Times New Roman" w:hAnsi="Times New Roman" w:cs="Times New Roman"/>
                <w:sz w:val="20"/>
                <w:szCs w:val="20"/>
                <w:lang w:eastAsia="zh-CN"/>
              </w:rPr>
            </w:pPr>
            <w:r>
              <w:rPr>
                <w:rFonts w:ascii="Times New Roman" w:hAnsi="Times New Roman"/>
                <w:sz w:val="20"/>
                <w:szCs w:val="20"/>
              </w:rPr>
              <w:t>Prestazioni di cui alla lettera</w:t>
            </w:r>
            <w:r w:rsidR="00560DEC">
              <w:rPr>
                <w:rFonts w:ascii="Times New Roman" w:hAnsi="Times New Roman"/>
                <w:sz w:val="20"/>
                <w:szCs w:val="20"/>
              </w:rPr>
              <w:t xml:space="preserve">  D8 </w:t>
            </w:r>
            <w:r>
              <w:rPr>
                <w:rFonts w:ascii="Times New Roman" w:hAnsi="Times New Roman"/>
                <w:sz w:val="20"/>
                <w:szCs w:val="20"/>
              </w:rPr>
              <w:t xml:space="preserve"> </w:t>
            </w:r>
          </w:p>
        </w:tc>
        <w:tc>
          <w:tcPr>
            <w:tcW w:w="1835" w:type="dxa"/>
          </w:tcPr>
          <w:p w:rsidR="00774BC9" w:rsidRDefault="00774BC9" w:rsidP="00277D64">
            <w:pPr>
              <w:rPr>
                <w:rFonts w:ascii="Times New Roman" w:hAnsi="Times New Roman" w:cs="Times New Roman"/>
                <w:bCs/>
                <w:sz w:val="20"/>
                <w:szCs w:val="20"/>
                <w:bdr w:val="none" w:sz="0" w:space="0" w:color="auto" w:frame="1"/>
              </w:rPr>
            </w:pPr>
            <w:r>
              <w:rPr>
                <w:rFonts w:ascii="Times New Roman" w:hAnsi="Times New Roman" w:cs="Times New Roman"/>
                <w:bCs/>
                <w:sz w:val="20"/>
                <w:szCs w:val="20"/>
                <w:bdr w:val="none" w:sz="0" w:space="0" w:color="auto" w:frame="1"/>
              </w:rPr>
              <w:t>22,00</w:t>
            </w:r>
          </w:p>
        </w:tc>
        <w:tc>
          <w:tcPr>
            <w:tcW w:w="1842" w:type="dxa"/>
          </w:tcPr>
          <w:p w:rsidR="00774BC9" w:rsidRDefault="00774BC9" w:rsidP="003160BE">
            <w:pPr>
              <w:spacing w:before="120" w:after="12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Tariffa oraria</w:t>
            </w:r>
          </w:p>
        </w:tc>
      </w:tr>
    </w:tbl>
    <w:p w:rsidR="00774BC9" w:rsidRDefault="00774BC9" w:rsidP="00170366">
      <w:pPr>
        <w:suppressAutoHyphens/>
        <w:spacing w:after="120" w:line="100" w:lineRule="atLeast"/>
        <w:jc w:val="both"/>
        <w:rPr>
          <w:rFonts w:ascii="Times New Roman" w:eastAsia="Times New Roman" w:hAnsi="Times New Roman" w:cs="Times New Roman"/>
          <w:lang w:eastAsia="zh-CN"/>
        </w:rPr>
      </w:pPr>
    </w:p>
    <w:p w:rsidR="00774BC9" w:rsidRDefault="00774BC9" w:rsidP="00170366">
      <w:pPr>
        <w:suppressAutoHyphens/>
        <w:spacing w:after="120" w:line="100" w:lineRule="atLeast"/>
        <w:jc w:val="both"/>
        <w:rPr>
          <w:rFonts w:ascii="Times New Roman" w:eastAsia="Times New Roman" w:hAnsi="Times New Roman" w:cs="Times New Roman"/>
          <w:lang w:eastAsia="zh-CN"/>
        </w:rPr>
      </w:pPr>
    </w:p>
    <w:p w:rsidR="00813CC2" w:rsidRDefault="003B3B47" w:rsidP="003B3B47">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813CC2" w:rsidRDefault="00813CC2" w:rsidP="003B3B47">
      <w:pPr>
        <w:spacing w:line="240" w:lineRule="auto"/>
        <w:rPr>
          <w:rFonts w:ascii="Times New Roman" w:hAnsi="Times New Roman" w:cs="Times New Roman"/>
          <w:sz w:val="20"/>
          <w:szCs w:val="20"/>
        </w:rPr>
      </w:pPr>
    </w:p>
    <w:p w:rsidR="005404A6" w:rsidRDefault="005404A6" w:rsidP="003B3B47">
      <w:pPr>
        <w:spacing w:line="240" w:lineRule="auto"/>
        <w:rPr>
          <w:rFonts w:ascii="Times New Roman" w:hAnsi="Times New Roman" w:cs="Times New Roman"/>
          <w:sz w:val="20"/>
          <w:szCs w:val="20"/>
        </w:rPr>
      </w:pPr>
    </w:p>
    <w:p w:rsidR="005404A6" w:rsidRDefault="005404A6" w:rsidP="003B3B47">
      <w:pPr>
        <w:spacing w:line="240" w:lineRule="auto"/>
        <w:rPr>
          <w:rFonts w:ascii="Times New Roman" w:hAnsi="Times New Roman" w:cs="Times New Roman"/>
          <w:sz w:val="20"/>
          <w:szCs w:val="20"/>
        </w:rPr>
      </w:pPr>
    </w:p>
    <w:p w:rsidR="005404A6" w:rsidRDefault="005404A6" w:rsidP="003B3B47">
      <w:pPr>
        <w:spacing w:line="240" w:lineRule="auto"/>
        <w:rPr>
          <w:rFonts w:ascii="Times New Roman" w:hAnsi="Times New Roman" w:cs="Times New Roman"/>
          <w:sz w:val="20"/>
          <w:szCs w:val="20"/>
        </w:rPr>
      </w:pPr>
    </w:p>
    <w:p w:rsidR="005404A6" w:rsidRDefault="005404A6" w:rsidP="003B3B47">
      <w:pPr>
        <w:spacing w:line="240" w:lineRule="auto"/>
        <w:rPr>
          <w:rFonts w:ascii="Times New Roman" w:hAnsi="Times New Roman" w:cs="Times New Roman"/>
          <w:sz w:val="20"/>
          <w:szCs w:val="20"/>
        </w:rPr>
      </w:pPr>
    </w:p>
    <w:p w:rsidR="005404A6" w:rsidRDefault="005404A6" w:rsidP="003B3B47">
      <w:pPr>
        <w:spacing w:line="240" w:lineRule="auto"/>
        <w:rPr>
          <w:rFonts w:ascii="Times New Roman" w:hAnsi="Times New Roman" w:cs="Times New Roman"/>
          <w:sz w:val="20"/>
          <w:szCs w:val="20"/>
        </w:rPr>
      </w:pPr>
    </w:p>
    <w:p w:rsidR="005404A6" w:rsidRDefault="005404A6" w:rsidP="003B3B47">
      <w:pPr>
        <w:spacing w:line="240" w:lineRule="auto"/>
        <w:rPr>
          <w:rFonts w:ascii="Times New Roman" w:hAnsi="Times New Roman" w:cs="Times New Roman"/>
          <w:sz w:val="20"/>
          <w:szCs w:val="20"/>
        </w:rPr>
      </w:pPr>
    </w:p>
    <w:p w:rsidR="00341D4D" w:rsidRDefault="00341D4D" w:rsidP="003B3B47">
      <w:pPr>
        <w:spacing w:line="240" w:lineRule="auto"/>
        <w:rPr>
          <w:rFonts w:ascii="Times New Roman" w:hAnsi="Times New Roman" w:cs="Times New Roman"/>
          <w:sz w:val="20"/>
          <w:szCs w:val="20"/>
        </w:rPr>
      </w:pPr>
    </w:p>
    <w:p w:rsidR="00341D4D" w:rsidRDefault="00341D4D" w:rsidP="003B3B47">
      <w:pPr>
        <w:spacing w:line="240" w:lineRule="auto"/>
        <w:rPr>
          <w:rFonts w:ascii="Times New Roman" w:hAnsi="Times New Roman" w:cs="Times New Roman"/>
          <w:sz w:val="20"/>
          <w:szCs w:val="20"/>
        </w:rPr>
      </w:pPr>
    </w:p>
    <w:p w:rsidR="003B3B47" w:rsidRDefault="003B3B47"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A067D9" w:rsidRDefault="00A067D9" w:rsidP="003557B6">
      <w:pPr>
        <w:suppressAutoHyphens/>
        <w:spacing w:before="113" w:after="113" w:line="240" w:lineRule="auto"/>
        <w:jc w:val="both"/>
        <w:rPr>
          <w:rFonts w:ascii="Times New Roman" w:eastAsia="Times New Roman" w:hAnsi="Times New Roman" w:cs="Times New Roman"/>
          <w:bCs/>
          <w:lang w:val="it" w:eastAsia="zh-CN"/>
        </w:rPr>
      </w:pPr>
    </w:p>
    <w:p w:rsidR="00F5298E" w:rsidRDefault="00F5298E" w:rsidP="003557B6">
      <w:pPr>
        <w:suppressAutoHyphens/>
        <w:spacing w:before="113" w:after="113" w:line="240" w:lineRule="auto"/>
        <w:jc w:val="both"/>
        <w:rPr>
          <w:rFonts w:ascii="Times New Roman" w:eastAsia="Times New Roman" w:hAnsi="Times New Roman" w:cs="Times New Roman"/>
          <w:bCs/>
          <w:lang w:val="it" w:eastAsia="zh-CN"/>
        </w:rPr>
      </w:pPr>
    </w:p>
    <w:p w:rsidR="00F5298E" w:rsidRDefault="00F5298E" w:rsidP="003557B6">
      <w:pPr>
        <w:suppressAutoHyphens/>
        <w:spacing w:before="113" w:after="113" w:line="240" w:lineRule="auto"/>
        <w:jc w:val="both"/>
        <w:rPr>
          <w:rFonts w:ascii="Times New Roman" w:eastAsia="Times New Roman" w:hAnsi="Times New Roman" w:cs="Times New Roman"/>
          <w:bCs/>
          <w:lang w:val="it"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Cs/>
          <w:lang w:val="it" w:eastAsia="zh-CN"/>
        </w:rPr>
        <w:lastRenderedPageBreak/>
        <w:t>Il richiedente potrà</w:t>
      </w:r>
      <w:r w:rsidR="004F081B">
        <w:rPr>
          <w:rFonts w:ascii="Times New Roman" w:eastAsia="Times New Roman" w:hAnsi="Times New Roman" w:cs="Times New Roman"/>
          <w:bCs/>
          <w:lang w:val="it" w:eastAsia="zh-CN"/>
        </w:rPr>
        <w:t xml:space="preserve"> </w:t>
      </w:r>
      <w:r w:rsidRPr="003557B6">
        <w:rPr>
          <w:rFonts w:ascii="Times New Roman" w:eastAsia="Times New Roman" w:hAnsi="Times New Roman" w:cs="Times New Roman"/>
          <w:bCs/>
          <w:lang w:val="it" w:eastAsia="zh-CN"/>
        </w:rPr>
        <w:t xml:space="preserve"> pr</w:t>
      </w:r>
      <w:r w:rsidR="003160BE">
        <w:rPr>
          <w:rFonts w:ascii="Times New Roman" w:eastAsia="Times New Roman" w:hAnsi="Times New Roman" w:cs="Times New Roman"/>
          <w:bCs/>
          <w:lang w:val="it" w:eastAsia="zh-CN"/>
        </w:rPr>
        <w:t xml:space="preserve">oporre tariffe per </w:t>
      </w:r>
      <w:r w:rsidR="003160BE" w:rsidRPr="00D9230B">
        <w:rPr>
          <w:rFonts w:ascii="Times New Roman" w:eastAsia="Times New Roman" w:hAnsi="Times New Roman" w:cs="Times New Roman"/>
          <w:bCs/>
          <w:lang w:val="it" w:eastAsia="zh-CN"/>
        </w:rPr>
        <w:t>l’erogazione dei servizi/prestazioni</w:t>
      </w:r>
      <w:r w:rsidR="003160BE">
        <w:rPr>
          <w:rFonts w:ascii="Times New Roman" w:eastAsia="Times New Roman" w:hAnsi="Times New Roman" w:cs="Times New Roman"/>
          <w:bCs/>
          <w:lang w:val="it" w:eastAsia="zh-CN"/>
        </w:rPr>
        <w:t xml:space="preserve"> </w:t>
      </w:r>
      <w:r w:rsidRPr="003557B6">
        <w:rPr>
          <w:rFonts w:ascii="Times New Roman" w:eastAsia="Times New Roman" w:hAnsi="Times New Roman" w:cs="Times New Roman"/>
          <w:bCs/>
          <w:lang w:val="it" w:eastAsia="zh-CN"/>
        </w:rPr>
        <w:t xml:space="preserve"> non superiori alla tariffa definita </w:t>
      </w:r>
      <w:r w:rsidRPr="004F081B">
        <w:rPr>
          <w:rFonts w:ascii="Times New Roman" w:eastAsia="Times New Roman" w:hAnsi="Times New Roman" w:cs="Times New Roman"/>
          <w:bCs/>
          <w:lang w:val="it" w:eastAsia="zh-CN"/>
        </w:rPr>
        <w:t>dall’Ambito</w:t>
      </w:r>
      <w:r w:rsidR="00D9230B" w:rsidRPr="004F081B">
        <w:rPr>
          <w:rFonts w:ascii="Times New Roman" w:eastAsia="Times New Roman" w:hAnsi="Times New Roman" w:cs="Times New Roman"/>
          <w:bCs/>
          <w:lang w:val="it" w:eastAsia="zh-CN"/>
        </w:rPr>
        <w:t xml:space="preserve"> Distrettuale Sociale N.</w:t>
      </w:r>
      <w:r w:rsidR="004F081B" w:rsidRPr="004F081B">
        <w:rPr>
          <w:rFonts w:ascii="Times New Roman" w:eastAsia="Times New Roman" w:hAnsi="Times New Roman" w:cs="Times New Roman"/>
          <w:bCs/>
          <w:lang w:val="it" w:eastAsia="zh-CN"/>
        </w:rPr>
        <w:t>2</w:t>
      </w:r>
      <w:r w:rsidR="00D9230B">
        <w:rPr>
          <w:rFonts w:ascii="Times New Roman" w:eastAsia="Times New Roman" w:hAnsi="Times New Roman" w:cs="Times New Roman"/>
          <w:bCs/>
          <w:lang w:val="it" w:eastAsia="zh-CN"/>
        </w:rPr>
        <w:t xml:space="preserve"> </w:t>
      </w:r>
      <w:r w:rsidRPr="003557B6">
        <w:rPr>
          <w:rFonts w:ascii="Times New Roman" w:eastAsia="Times New Roman" w:hAnsi="Times New Roman" w:cs="Times New Roman"/>
          <w:bCs/>
          <w:lang w:val="it" w:eastAsia="zh-CN"/>
        </w:rPr>
        <w:t xml:space="preserve"> e comu</w:t>
      </w:r>
      <w:r w:rsidR="00347F9A">
        <w:rPr>
          <w:rFonts w:ascii="Times New Roman" w:eastAsia="Times New Roman" w:hAnsi="Times New Roman" w:cs="Times New Roman"/>
          <w:bCs/>
          <w:lang w:val="it" w:eastAsia="zh-CN"/>
        </w:rPr>
        <w:t xml:space="preserve">nque comprese </w:t>
      </w:r>
      <w:r w:rsidR="00347F9A" w:rsidRPr="00560DEC">
        <w:rPr>
          <w:rFonts w:ascii="Times New Roman" w:eastAsia="Times New Roman" w:hAnsi="Times New Roman" w:cs="Times New Roman"/>
          <w:bCs/>
          <w:lang w:val="it" w:eastAsia="zh-CN"/>
        </w:rPr>
        <w:t xml:space="preserve">in un range di </w:t>
      </w:r>
      <w:r w:rsidR="00EC3193" w:rsidRPr="00560DEC">
        <w:rPr>
          <w:rFonts w:ascii="Times New Roman" w:eastAsia="Times New Roman" w:hAnsi="Times New Roman" w:cs="Times New Roman"/>
          <w:bCs/>
          <w:lang w:val="it" w:eastAsia="zh-CN"/>
        </w:rPr>
        <w:t xml:space="preserve"> </w:t>
      </w:r>
      <w:r w:rsidR="00347F9A" w:rsidRPr="00560DEC">
        <w:rPr>
          <w:rFonts w:ascii="Times New Roman" w:eastAsia="Times New Roman" w:hAnsi="Times New Roman" w:cs="Times New Roman"/>
          <w:bCs/>
          <w:lang w:val="it" w:eastAsia="zh-CN"/>
        </w:rPr>
        <w:t>– 2</w:t>
      </w:r>
      <w:r w:rsidRPr="00560DEC">
        <w:rPr>
          <w:rFonts w:ascii="Times New Roman" w:eastAsia="Times New Roman" w:hAnsi="Times New Roman" w:cs="Times New Roman"/>
          <w:bCs/>
          <w:lang w:val="it" w:eastAsia="zh-CN"/>
        </w:rPr>
        <w:t>0% rispetto</w:t>
      </w:r>
      <w:r w:rsidR="00F5298E">
        <w:rPr>
          <w:rFonts w:ascii="Times New Roman" w:eastAsia="Times New Roman" w:hAnsi="Times New Roman" w:cs="Times New Roman"/>
          <w:bCs/>
          <w:lang w:val="it" w:eastAsia="zh-CN"/>
        </w:rPr>
        <w:t xml:space="preserve"> all’importo massimo predefinito.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u w:val="single"/>
          <w:lang w:eastAsia="zh-CN"/>
        </w:rPr>
      </w:pPr>
      <w:r w:rsidRPr="003557B6">
        <w:rPr>
          <w:rFonts w:ascii="Times New Roman" w:eastAsia="Times New Roman" w:hAnsi="Times New Roman" w:cs="Times New Roman"/>
          <w:u w:val="single"/>
          <w:lang w:val="it" w:eastAsia="zh-CN"/>
        </w:rPr>
        <w:t>Le somme, come detto,  sono onnicomprensive di ogni onere e imposta, compresi gli eventuali oneri accessori (materiali, supporti amministrativi, coordinamento, formazion</w:t>
      </w:r>
      <w:r w:rsidR="00D61749">
        <w:rPr>
          <w:rFonts w:ascii="Times New Roman" w:eastAsia="Times New Roman" w:hAnsi="Times New Roman" w:cs="Times New Roman"/>
          <w:u w:val="single"/>
          <w:lang w:val="it" w:eastAsia="zh-CN"/>
        </w:rPr>
        <w:t>e, spostamenti, etc.) e fiscali;</w:t>
      </w:r>
    </w:p>
    <w:p w:rsidR="003557B6" w:rsidRPr="003557B6" w:rsidRDefault="00C75793" w:rsidP="003557B6">
      <w:pPr>
        <w:numPr>
          <w:ilvl w:val="0"/>
          <w:numId w:val="3"/>
        </w:numPr>
        <w:tabs>
          <w:tab w:val="left" w:pos="450"/>
        </w:tabs>
        <w:suppressAutoHyphens/>
        <w:spacing w:before="113" w:after="113" w:line="240" w:lineRule="auto"/>
        <w:ind w:left="340" w:hanging="340"/>
        <w:rPr>
          <w:rFonts w:ascii="Times New Roman" w:eastAsia="Times New Roman" w:hAnsi="Times New Roman" w:cs="Times New Roman"/>
          <w:sz w:val="24"/>
          <w:szCs w:val="24"/>
          <w:lang w:eastAsia="zh-CN"/>
        </w:rPr>
      </w:pPr>
      <w:r>
        <w:rPr>
          <w:rFonts w:ascii="Times New Roman" w:eastAsia="Times New Roman" w:hAnsi="Times New Roman" w:cs="Times New Roman"/>
          <w:b/>
          <w:bCs/>
          <w:i/>
          <w:iCs/>
          <w:w w:val="105"/>
          <w:lang w:val="it" w:eastAsia="zh-CN"/>
        </w:rPr>
        <w:t xml:space="preserve">Copia del Disciplinare, dell’Avviso e dell’Allegato 1 </w:t>
      </w:r>
      <w:r>
        <w:rPr>
          <w:rFonts w:ascii="Times New Roman" w:eastAsia="Times New Roman" w:hAnsi="Times New Roman" w:cs="Times New Roman"/>
          <w:w w:val="105"/>
          <w:lang w:val="it" w:eastAsia="zh-CN"/>
        </w:rPr>
        <w:t xml:space="preserve"> sottoscritti</w:t>
      </w:r>
      <w:r w:rsidR="003557B6" w:rsidRPr="003557B6">
        <w:rPr>
          <w:rFonts w:ascii="Times New Roman" w:eastAsia="Times New Roman" w:hAnsi="Times New Roman" w:cs="Times New Roman"/>
          <w:w w:val="105"/>
          <w:lang w:val="it" w:eastAsia="zh-CN"/>
        </w:rPr>
        <w:t xml:space="preserve"> dal legale rappresentante del candidato per accettazione in ogni pagina</w:t>
      </w:r>
      <w:r w:rsidR="003557B6" w:rsidRPr="003557B6">
        <w:rPr>
          <w:rFonts w:ascii="Times New Roman" w:eastAsia="Times New Roman" w:hAnsi="Times New Roman" w:cs="Times New Roman"/>
          <w:iCs/>
          <w:w w:val="105"/>
          <w:lang w:val="it" w:eastAsia="zh-CN"/>
        </w:rPr>
        <w:t>.</w:t>
      </w:r>
    </w:p>
    <w:p w:rsidR="003557B6" w:rsidRPr="003557B6" w:rsidRDefault="003557B6" w:rsidP="003557B6">
      <w:pPr>
        <w:numPr>
          <w:ilvl w:val="0"/>
          <w:numId w:val="3"/>
        </w:numPr>
        <w:tabs>
          <w:tab w:val="left" w:pos="340"/>
        </w:tabs>
        <w:suppressAutoHyphens/>
        <w:spacing w:before="113" w:after="113" w:line="240" w:lineRule="auto"/>
        <w:ind w:left="340" w:hanging="340"/>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w w:val="105"/>
          <w:lang w:val="it" w:eastAsia="zh-CN"/>
        </w:rPr>
        <w:t>Fotocopia</w:t>
      </w:r>
      <w:r w:rsidRPr="003557B6">
        <w:rPr>
          <w:rFonts w:ascii="Times New Roman" w:eastAsia="Times New Roman" w:hAnsi="Times New Roman" w:cs="Times New Roman"/>
          <w:w w:val="105"/>
          <w:lang w:val="it" w:eastAsia="zh-CN"/>
        </w:rPr>
        <w:t xml:space="preserve"> non autenticata del </w:t>
      </w:r>
      <w:r w:rsidRPr="003557B6">
        <w:rPr>
          <w:rFonts w:ascii="Times New Roman" w:eastAsia="Times New Roman" w:hAnsi="Times New Roman" w:cs="Times New Roman"/>
          <w:b/>
          <w:bCs/>
          <w:i/>
          <w:iCs/>
          <w:w w:val="105"/>
          <w:lang w:val="it" w:eastAsia="zh-CN"/>
        </w:rPr>
        <w:t>documento d’identità</w:t>
      </w:r>
      <w:r w:rsidRPr="003557B6">
        <w:rPr>
          <w:rFonts w:ascii="Times New Roman" w:eastAsia="Times New Roman" w:hAnsi="Times New Roman" w:cs="Times New Roman"/>
          <w:w w:val="105"/>
          <w:lang w:val="it" w:eastAsia="zh-CN"/>
        </w:rPr>
        <w:t>, in corso di validità, delle persone che sottoscrivono le dichiarazion</w:t>
      </w:r>
      <w:r w:rsidR="00D61749">
        <w:rPr>
          <w:rFonts w:ascii="Times New Roman" w:eastAsia="Times New Roman" w:hAnsi="Times New Roman" w:cs="Times New Roman"/>
          <w:w w:val="105"/>
          <w:lang w:val="it" w:eastAsia="zh-CN"/>
        </w:rPr>
        <w:t>i e le documentazioni richieste;</w:t>
      </w:r>
      <w:r w:rsidRPr="003557B6">
        <w:rPr>
          <w:rFonts w:ascii="Times New Roman" w:eastAsia="Times New Roman" w:hAnsi="Times New Roman" w:cs="Times New Roman"/>
          <w:w w:val="105"/>
          <w:lang w:val="it" w:eastAsia="zh-CN"/>
        </w:rPr>
        <w:t xml:space="preserve"> </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i/>
          <w:iCs/>
          <w:w w:val="105"/>
          <w:lang w:val="it" w:eastAsia="zh-CN"/>
        </w:rPr>
        <w:t>AVVERTENZA</w:t>
      </w:r>
      <w:r w:rsidRPr="003557B6">
        <w:rPr>
          <w:rFonts w:ascii="Times New Roman" w:eastAsia="Times New Roman" w:hAnsi="Times New Roman" w:cs="Times New Roman"/>
          <w:w w:val="105"/>
          <w:lang w:val="it" w:eastAsia="zh-CN"/>
        </w:rPr>
        <w:t>: Qualora la documentazione prevista sia presentata e sottoscritta da un Procuratore, dovrà essere prodotta la procura speciale, anche in semplice copia fotostatica, se accompagnata da una dichiarazione sostitutiva del legale rappresentante che ai sensi dell’art. 47 del DPR 445/2000 confermi la persistenza del conferimento dei poteri al procuratore (la dichiarazione dovrà essere accompagnata da copia fotostatica del documento di riconoscimento del sottoscrittore).</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Nel caso di scarsa chiarezza in ordine al contenuto delle dichiarazioni, dei certificati e dei documenti presentati dalle ditte, questa Amministrazione si riserva la facoltà di invitare le ditte medesime ad integrare o chiarire gli stessi.</w:t>
      </w:r>
    </w:p>
    <w:p w:rsidR="003557B6" w:rsidRPr="003557B6" w:rsidRDefault="003557B6" w:rsidP="003557B6">
      <w:pPr>
        <w:suppressAutoHyphens/>
        <w:spacing w:before="113" w:after="113"/>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w w:val="105"/>
          <w:lang w:val="it" w:eastAsia="zh-CN"/>
        </w:rPr>
        <w:t>BUSTA 2 -  SCHEDA TECNICA</w:t>
      </w:r>
    </w:p>
    <w:p w:rsidR="00AD21B7" w:rsidRDefault="003557B6" w:rsidP="00AF0522">
      <w:pPr>
        <w:suppressAutoHyphens/>
        <w:spacing w:after="0" w:line="240" w:lineRule="auto"/>
        <w:jc w:val="both"/>
        <w:rPr>
          <w:rFonts w:ascii="Times New Roman" w:eastAsia="Times New Roman" w:hAnsi="Times New Roman" w:cs="Times New Roman"/>
          <w:i/>
          <w:iCs/>
          <w:w w:val="105"/>
          <w:lang w:val="it" w:eastAsia="zh-CN"/>
        </w:rPr>
      </w:pPr>
      <w:r w:rsidRPr="003557B6">
        <w:rPr>
          <w:rFonts w:ascii="Times New Roman" w:eastAsia="Times New Roman" w:hAnsi="Times New Roman" w:cs="Times New Roman"/>
          <w:w w:val="105"/>
          <w:lang w:val="it" w:eastAsia="zh-CN"/>
        </w:rPr>
        <w:t xml:space="preserve">La BUSTA 2 deve essere debitamente sigillata e controfirmata dal legale rappresentante e deve recare all’esterno gli estremi del soggetto offerente e la dicitura </w:t>
      </w:r>
      <w:r w:rsidR="00430C35">
        <w:rPr>
          <w:rFonts w:ascii="Times New Roman" w:eastAsia="Times New Roman" w:hAnsi="Times New Roman" w:cs="Times New Roman"/>
          <w:i/>
          <w:iCs/>
          <w:w w:val="105"/>
          <w:lang w:val="it" w:eastAsia="zh-CN"/>
        </w:rPr>
        <w:t xml:space="preserve"> “</w:t>
      </w:r>
      <w:r w:rsidR="00430C35" w:rsidRPr="00A4319B">
        <w:rPr>
          <w:rFonts w:ascii="Times New Roman" w:eastAsia="Times New Roman" w:hAnsi="Times New Roman" w:cs="Times New Roman"/>
          <w:i/>
          <w:iCs/>
          <w:w w:val="105"/>
          <w:sz w:val="24"/>
          <w:szCs w:val="24"/>
          <w:lang w:val="it" w:eastAsia="zh-CN"/>
        </w:rPr>
        <w:t xml:space="preserve">AVVISO PUBBLICO  PER LA COSTITUZIONE DEL  CATALOGO DEI FORNITORI  ABILITATI AD EROGARE   SERVIZI/PRESTAZIONI PREVISTI  </w:t>
      </w:r>
      <w:r w:rsidR="00430C35">
        <w:rPr>
          <w:rFonts w:ascii="Times New Roman" w:eastAsia="Times New Roman" w:hAnsi="Times New Roman" w:cs="Times New Roman"/>
          <w:iCs/>
          <w:w w:val="105"/>
          <w:sz w:val="24"/>
          <w:szCs w:val="24"/>
          <w:lang w:val="it" w:eastAsia="zh-CN"/>
        </w:rPr>
        <w:t>NEL</w:t>
      </w:r>
      <w:r w:rsidR="00430C35" w:rsidRPr="00A4319B">
        <w:rPr>
          <w:rFonts w:ascii="Times New Roman" w:eastAsia="Times New Roman" w:hAnsi="Times New Roman" w:cs="Times New Roman"/>
          <w:iCs/>
          <w:w w:val="105"/>
          <w:sz w:val="24"/>
          <w:szCs w:val="24"/>
          <w:lang w:val="it" w:eastAsia="zh-CN"/>
        </w:rPr>
        <w:t xml:space="preserve"> PROGETTO “TEMPO DI WELFARE” </w:t>
      </w:r>
      <w:r w:rsidR="00430C35">
        <w:rPr>
          <w:rFonts w:ascii="Times New Roman" w:eastAsia="Times New Roman" w:hAnsi="Times New Roman" w:cs="Times New Roman"/>
          <w:iCs/>
          <w:w w:val="105"/>
          <w:sz w:val="24"/>
          <w:szCs w:val="24"/>
          <w:lang w:val="it" w:eastAsia="zh-CN"/>
        </w:rPr>
        <w:t xml:space="preserve"> - PIANI DI CONCILIAZIONE </w:t>
      </w:r>
      <w:r w:rsidR="00AD21B7">
        <w:rPr>
          <w:rFonts w:ascii="Times New Roman" w:eastAsia="Times New Roman" w:hAnsi="Times New Roman" w:cs="Times New Roman"/>
          <w:i/>
          <w:iCs/>
          <w:w w:val="105"/>
          <w:lang w:val="it" w:eastAsia="zh-CN"/>
        </w:rPr>
        <w:t>-BUSTA 2</w:t>
      </w:r>
      <w:r w:rsidR="00AD21B7" w:rsidRPr="003557B6">
        <w:rPr>
          <w:rFonts w:ascii="Times New Roman" w:eastAsia="Times New Roman" w:hAnsi="Times New Roman" w:cs="Times New Roman"/>
          <w:i/>
          <w:iCs/>
          <w:w w:val="105"/>
          <w:lang w:val="it" w:eastAsia="zh-CN"/>
        </w:rPr>
        <w:t xml:space="preserve"> –.</w:t>
      </w:r>
      <w:r w:rsidR="00AD21B7" w:rsidRPr="003557B6">
        <w:rPr>
          <w:rFonts w:ascii="Times New Roman" w:eastAsia="Times New Roman" w:hAnsi="Times New Roman" w:cs="Times New Roman"/>
          <w:w w:val="105"/>
          <w:lang w:val="it" w:eastAsia="zh-CN"/>
        </w:rPr>
        <w:t xml:space="preserve"> </w:t>
      </w:r>
      <w:r w:rsidR="00AD21B7" w:rsidRPr="003557B6">
        <w:rPr>
          <w:rFonts w:ascii="Times New Roman" w:eastAsia="Times New Roman" w:hAnsi="Times New Roman" w:cs="Times New Roman"/>
          <w:i/>
          <w:iCs/>
          <w:w w:val="105"/>
          <w:lang w:val="it" w:eastAsia="zh-CN"/>
        </w:rPr>
        <w:t>DOCUMENTAZIONE RELATIVA ALLA COMPETENZA TECNICA”.</w:t>
      </w:r>
    </w:p>
    <w:p w:rsidR="00A4319B" w:rsidRPr="003557B6" w:rsidRDefault="00A4319B" w:rsidP="00AD21B7">
      <w:pPr>
        <w:suppressAutoHyphens/>
        <w:spacing w:after="0" w:line="240" w:lineRule="auto"/>
        <w:rPr>
          <w:rFonts w:ascii="Times New Roman" w:eastAsia="Times New Roman" w:hAnsi="Times New Roman" w:cs="Times New Roman"/>
          <w:sz w:val="24"/>
          <w:szCs w:val="24"/>
          <w:lang w:eastAsia="zh-CN"/>
        </w:rPr>
      </w:pP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Essa deve contenere:</w:t>
      </w:r>
    </w:p>
    <w:p w:rsidR="003557B6" w:rsidRPr="003557B6" w:rsidRDefault="003557B6" w:rsidP="003557B6">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 xml:space="preserve">Sintetica relazione descrittiva dell'organizzazione del richiedente con indicazione della sede e delle dotazioni strumentali a disposizione degli operatori che potranno essere impiegati nei servizi accreditati </w:t>
      </w:r>
      <w:r w:rsidRPr="003557B6">
        <w:rPr>
          <w:rFonts w:ascii="Times New Roman" w:eastAsia="Times New Roman" w:hAnsi="Times New Roman" w:cs="Times New Roman"/>
          <w:b/>
          <w:i/>
          <w:w w:val="105"/>
          <w:lang w:val="it" w:eastAsia="zh-CN"/>
        </w:rPr>
        <w:t>(Max due facciate).</w:t>
      </w:r>
      <w:r w:rsidRPr="003557B6">
        <w:rPr>
          <w:rFonts w:ascii="Times New Roman" w:eastAsia="Times New Roman" w:hAnsi="Times New Roman" w:cs="Times New Roman"/>
          <w:w w:val="105"/>
          <w:lang w:val="it" w:eastAsia="zh-CN"/>
        </w:rPr>
        <w:t xml:space="preserve"> </w:t>
      </w:r>
    </w:p>
    <w:p w:rsidR="003557B6" w:rsidRPr="003557B6" w:rsidRDefault="003557B6" w:rsidP="003557B6">
      <w:pPr>
        <w:numPr>
          <w:ilvl w:val="0"/>
          <w:numId w:val="13"/>
        </w:num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Copia della Carta di servizio;</w:t>
      </w:r>
    </w:p>
    <w:p w:rsidR="003557B6" w:rsidRPr="003557B6" w:rsidRDefault="003557B6" w:rsidP="003557B6">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Organigramma aziendale ed elenco dettagliato delle figure professionali messe a disposizione dal richiedente</w:t>
      </w:r>
      <w:r w:rsidR="00184F14">
        <w:rPr>
          <w:rFonts w:ascii="Times New Roman" w:eastAsia="Times New Roman" w:hAnsi="Times New Roman" w:cs="Times New Roman"/>
          <w:w w:val="105"/>
          <w:lang w:val="it" w:eastAsia="zh-CN"/>
        </w:rPr>
        <w:t xml:space="preserve"> per i servizi</w:t>
      </w:r>
      <w:r w:rsidR="00D9230B">
        <w:rPr>
          <w:rFonts w:ascii="Times New Roman" w:eastAsia="Times New Roman" w:hAnsi="Times New Roman" w:cs="Times New Roman"/>
          <w:w w:val="105"/>
          <w:lang w:val="it" w:eastAsia="zh-CN"/>
        </w:rPr>
        <w:t xml:space="preserve">/prestazioni </w:t>
      </w:r>
      <w:r w:rsidR="00184F14">
        <w:rPr>
          <w:rFonts w:ascii="Times New Roman" w:eastAsia="Times New Roman" w:hAnsi="Times New Roman" w:cs="Times New Roman"/>
          <w:w w:val="105"/>
          <w:lang w:val="it" w:eastAsia="zh-CN"/>
        </w:rPr>
        <w:t xml:space="preserve"> oggetto di inserimento nel Catalogo </w:t>
      </w:r>
      <w:r w:rsidRPr="003557B6">
        <w:rPr>
          <w:rFonts w:ascii="Times New Roman" w:eastAsia="Times New Roman" w:hAnsi="Times New Roman" w:cs="Times New Roman"/>
          <w:w w:val="105"/>
          <w:lang w:val="it" w:eastAsia="zh-CN"/>
        </w:rPr>
        <w:t xml:space="preserve"> con la specificazione per ciascuno operatore di titolo di studio, esperienza e ulteriori requisiti e titoli;</w:t>
      </w:r>
    </w:p>
    <w:p w:rsidR="003557B6" w:rsidRPr="003557B6" w:rsidRDefault="003557B6" w:rsidP="003557B6">
      <w:pPr>
        <w:numPr>
          <w:ilvl w:val="0"/>
          <w:numId w:val="13"/>
        </w:num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 xml:space="preserve">Piano di formazione del personale </w:t>
      </w:r>
      <w:r w:rsidRPr="003557B6">
        <w:rPr>
          <w:rFonts w:ascii="Times New Roman" w:eastAsia="Times New Roman" w:hAnsi="Times New Roman" w:cs="Times New Roman"/>
          <w:b/>
          <w:i/>
          <w:w w:val="105"/>
          <w:lang w:val="it" w:eastAsia="zh-CN"/>
        </w:rPr>
        <w:t>(Max due facciate).</w:t>
      </w:r>
    </w:p>
    <w:p w:rsidR="003557B6" w:rsidRPr="003557B6" w:rsidRDefault="003557B6" w:rsidP="003557B6">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 xml:space="preserve">Sintetica relazione sugli strumenti adottati per il monitoraggio e la valutazione dei servizi erogati, nonché per il coordinamento e la supervisione delle attività; </w:t>
      </w:r>
      <w:r w:rsidRPr="003557B6">
        <w:rPr>
          <w:rFonts w:ascii="Times New Roman" w:eastAsia="Times New Roman" w:hAnsi="Times New Roman" w:cs="Times New Roman"/>
          <w:b/>
          <w:bCs/>
          <w:i/>
          <w:iCs/>
          <w:w w:val="105"/>
          <w:u w:val="single"/>
          <w:lang w:val="it" w:eastAsia="zh-CN"/>
        </w:rPr>
        <w:t>(</w:t>
      </w:r>
      <w:r w:rsidRPr="003557B6">
        <w:rPr>
          <w:rFonts w:ascii="Times New Roman" w:eastAsia="Times New Roman" w:hAnsi="Times New Roman" w:cs="Times New Roman"/>
          <w:b/>
          <w:i/>
          <w:w w:val="105"/>
          <w:lang w:val="it" w:eastAsia="zh-CN"/>
        </w:rPr>
        <w:t>(Max due facciate).</w:t>
      </w:r>
      <w:r w:rsidRPr="003557B6">
        <w:rPr>
          <w:rFonts w:ascii="Times New Roman" w:eastAsia="Times New Roman" w:hAnsi="Times New Roman" w:cs="Times New Roman"/>
          <w:w w:val="105"/>
          <w:lang w:val="it" w:eastAsia="zh-CN"/>
        </w:rPr>
        <w:t xml:space="preserve"> </w:t>
      </w:r>
    </w:p>
    <w:p w:rsidR="003557B6" w:rsidRPr="00560DEC" w:rsidRDefault="003557B6" w:rsidP="003557B6">
      <w:pPr>
        <w:numPr>
          <w:ilvl w:val="0"/>
          <w:numId w:val="13"/>
        </w:num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Customer satisfation che si intende adottare, da sottoporre con cadenza quadrimestrale ai soggetti coinvol</w:t>
      </w:r>
      <w:r w:rsidR="00793D61">
        <w:rPr>
          <w:rFonts w:ascii="Times New Roman" w:eastAsia="Times New Roman" w:hAnsi="Times New Roman" w:cs="Times New Roman"/>
          <w:w w:val="105"/>
          <w:lang w:val="it" w:eastAsia="zh-CN"/>
        </w:rPr>
        <w:t xml:space="preserve">ti nel servizio (utenti, </w:t>
      </w:r>
      <w:r w:rsidRPr="003557B6">
        <w:rPr>
          <w:rFonts w:ascii="Times New Roman" w:eastAsia="Times New Roman" w:hAnsi="Times New Roman" w:cs="Times New Roman"/>
          <w:w w:val="105"/>
          <w:lang w:val="it" w:eastAsia="zh-CN"/>
        </w:rPr>
        <w:t xml:space="preserve"> familiari) </w:t>
      </w:r>
      <w:r w:rsidRPr="003557B6">
        <w:rPr>
          <w:rFonts w:ascii="Times New Roman" w:eastAsia="Times New Roman" w:hAnsi="Times New Roman" w:cs="Times New Roman"/>
          <w:b/>
          <w:bCs/>
          <w:i/>
          <w:iCs/>
          <w:w w:val="105"/>
          <w:u w:val="single"/>
          <w:lang w:val="it" w:eastAsia="zh-CN"/>
        </w:rPr>
        <w:t>(Max 3 facciate).</w:t>
      </w:r>
    </w:p>
    <w:p w:rsidR="00560DEC" w:rsidRDefault="00560DEC" w:rsidP="00560DEC">
      <w:pPr>
        <w:suppressAutoHyphens/>
        <w:spacing w:after="0" w:line="240" w:lineRule="auto"/>
        <w:rPr>
          <w:rFonts w:ascii="Times New Roman" w:eastAsia="Times New Roman" w:hAnsi="Times New Roman" w:cs="Times New Roman"/>
          <w:b/>
          <w:bCs/>
          <w:i/>
          <w:iCs/>
          <w:w w:val="105"/>
          <w:u w:val="single"/>
          <w:lang w:val="it" w:eastAsia="zh-CN"/>
        </w:rPr>
      </w:pPr>
    </w:p>
    <w:p w:rsidR="003557B6" w:rsidRPr="003557B6" w:rsidRDefault="003557B6" w:rsidP="003557B6">
      <w:pPr>
        <w:suppressAutoHyphens/>
        <w:spacing w:after="0" w:line="240" w:lineRule="auto"/>
        <w:jc w:val="both"/>
        <w:rPr>
          <w:rFonts w:ascii="Times New Roman" w:eastAsia="Times New Roman" w:hAnsi="Times New Roman" w:cs="Times New Roman"/>
          <w:w w:val="105"/>
          <w:lang w:eastAsia="zh-CN"/>
        </w:rPr>
      </w:pPr>
    </w:p>
    <w:p w:rsidR="003557B6" w:rsidRDefault="003557B6" w:rsidP="003557B6">
      <w:pPr>
        <w:suppressAutoHyphens/>
        <w:spacing w:after="0" w:line="240" w:lineRule="auto"/>
        <w:jc w:val="both"/>
        <w:rPr>
          <w:rFonts w:ascii="Times New Roman" w:eastAsia="Times New Roman" w:hAnsi="Times New Roman" w:cs="Times New Roman"/>
          <w:w w:val="105"/>
          <w:u w:val="single"/>
          <w:lang w:eastAsia="zh-CN"/>
        </w:rPr>
      </w:pPr>
      <w:r w:rsidRPr="003557B6">
        <w:rPr>
          <w:rFonts w:ascii="Times New Roman" w:eastAsia="Times New Roman" w:hAnsi="Times New Roman" w:cs="Times New Roman"/>
          <w:w w:val="105"/>
          <w:u w:val="single"/>
          <w:lang w:eastAsia="zh-CN"/>
        </w:rPr>
        <w:t>Si precisa che le facciate devono ess</w:t>
      </w:r>
      <w:r w:rsidR="00D61749">
        <w:rPr>
          <w:rFonts w:ascii="Times New Roman" w:eastAsia="Times New Roman" w:hAnsi="Times New Roman" w:cs="Times New Roman"/>
          <w:w w:val="105"/>
          <w:u w:val="single"/>
          <w:lang w:eastAsia="zh-CN"/>
        </w:rPr>
        <w:t>ere dattiloscritte in formato A4</w:t>
      </w:r>
      <w:r w:rsidRPr="003557B6">
        <w:rPr>
          <w:rFonts w:ascii="Times New Roman" w:eastAsia="Times New Roman" w:hAnsi="Times New Roman" w:cs="Times New Roman"/>
          <w:w w:val="105"/>
          <w:u w:val="single"/>
          <w:lang w:eastAsia="zh-CN"/>
        </w:rPr>
        <w:t>, dimensione carattere Ariel 12 o analogo.</w:t>
      </w:r>
    </w:p>
    <w:p w:rsidR="004D7A05" w:rsidRDefault="004D7A05" w:rsidP="003557B6">
      <w:pPr>
        <w:suppressAutoHyphens/>
        <w:spacing w:after="0" w:line="240" w:lineRule="auto"/>
        <w:jc w:val="both"/>
        <w:rPr>
          <w:rFonts w:ascii="Times New Roman" w:eastAsia="Times New Roman" w:hAnsi="Times New Roman" w:cs="Times New Roman"/>
          <w:w w:val="105"/>
          <w:u w:val="single"/>
          <w:lang w:eastAsia="zh-CN"/>
        </w:rPr>
      </w:pPr>
    </w:p>
    <w:p w:rsidR="003557B6" w:rsidRDefault="003557B6" w:rsidP="003557B6">
      <w:pPr>
        <w:suppressAutoHyphens/>
        <w:spacing w:after="0" w:line="240" w:lineRule="auto"/>
        <w:ind w:left="720"/>
        <w:rPr>
          <w:rFonts w:ascii="Times New Roman" w:eastAsia="Times New Roman" w:hAnsi="Times New Roman" w:cs="Times New Roman"/>
          <w:sz w:val="24"/>
          <w:szCs w:val="24"/>
          <w:lang w:eastAsia="zh-CN"/>
        </w:rPr>
      </w:pPr>
    </w:p>
    <w:p w:rsidR="00793D61" w:rsidRDefault="00793D61" w:rsidP="003557B6">
      <w:pPr>
        <w:suppressAutoHyphens/>
        <w:spacing w:after="0" w:line="240" w:lineRule="auto"/>
        <w:ind w:left="720"/>
        <w:rPr>
          <w:rFonts w:ascii="Times New Roman" w:eastAsia="Times New Roman" w:hAnsi="Times New Roman" w:cs="Times New Roman"/>
          <w:sz w:val="24"/>
          <w:szCs w:val="24"/>
          <w:lang w:eastAsia="zh-CN"/>
        </w:rPr>
      </w:pPr>
    </w:p>
    <w:p w:rsidR="00793D61" w:rsidRDefault="00793D61" w:rsidP="003557B6">
      <w:pPr>
        <w:suppressAutoHyphens/>
        <w:spacing w:after="0" w:line="240" w:lineRule="auto"/>
        <w:ind w:left="720"/>
        <w:rPr>
          <w:rFonts w:ascii="Times New Roman" w:eastAsia="Times New Roman" w:hAnsi="Times New Roman" w:cs="Times New Roman"/>
          <w:sz w:val="24"/>
          <w:szCs w:val="24"/>
          <w:lang w:eastAsia="zh-CN"/>
        </w:rPr>
      </w:pPr>
    </w:p>
    <w:p w:rsidR="00793D61" w:rsidRDefault="00793D61" w:rsidP="003557B6">
      <w:pPr>
        <w:suppressAutoHyphens/>
        <w:spacing w:after="0" w:line="240" w:lineRule="auto"/>
        <w:ind w:left="720"/>
        <w:rPr>
          <w:rFonts w:ascii="Times New Roman" w:eastAsia="Times New Roman" w:hAnsi="Times New Roman" w:cs="Times New Roman"/>
          <w:sz w:val="24"/>
          <w:szCs w:val="24"/>
          <w:lang w:eastAsia="zh-CN"/>
        </w:rPr>
      </w:pPr>
    </w:p>
    <w:p w:rsidR="00793D61" w:rsidRDefault="00793D61" w:rsidP="003557B6">
      <w:pPr>
        <w:suppressAutoHyphens/>
        <w:spacing w:after="0" w:line="240" w:lineRule="auto"/>
        <w:ind w:left="720"/>
        <w:rPr>
          <w:rFonts w:ascii="Times New Roman" w:eastAsia="Times New Roman" w:hAnsi="Times New Roman" w:cs="Times New Roman"/>
          <w:sz w:val="24"/>
          <w:szCs w:val="24"/>
          <w:lang w:eastAsia="zh-CN"/>
        </w:rPr>
      </w:pPr>
    </w:p>
    <w:p w:rsidR="00793D61" w:rsidRPr="003557B6" w:rsidRDefault="00793D61" w:rsidP="003557B6">
      <w:pPr>
        <w:suppressAutoHyphens/>
        <w:spacing w:after="0" w:line="240" w:lineRule="auto"/>
        <w:ind w:left="720"/>
        <w:rPr>
          <w:rFonts w:ascii="Times New Roman" w:eastAsia="Times New Roman" w:hAnsi="Times New Roman" w:cs="Times New Roman"/>
          <w:sz w:val="24"/>
          <w:szCs w:val="24"/>
          <w:lang w:eastAsia="zh-CN"/>
        </w:rPr>
      </w:pP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w w:val="90"/>
          <w:u w:val="single"/>
          <w:lang w:val="it" w:eastAsia="zh-CN"/>
        </w:rPr>
        <w:t xml:space="preserve">La documentazione tecnica sopra elencata dovrà recare la sottoscrizione del legale rappresentante della ditta. </w:t>
      </w: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Tutta la documentazione deve essere redatta in lingua italiana.</w:t>
      </w: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lang w:val="it" w:eastAsia="zh-CN"/>
        </w:rPr>
        <w:t xml:space="preserve">Con la sola presentazione formale delle candidature, si intenderanno accettate in ogni loro elemento, da parte dei partecipanti, tutte le condizioni della documentazione della presente procedura pubblica. </w:t>
      </w:r>
    </w:p>
    <w:p w:rsidR="003557B6" w:rsidRPr="003557B6" w:rsidRDefault="003557B6" w:rsidP="003557B6">
      <w:pPr>
        <w:suppressAutoHyphens/>
        <w:spacing w:after="0" w:line="240" w:lineRule="auto"/>
        <w:rPr>
          <w:rFonts w:ascii="Times New Roman" w:eastAsia="Times New Roman" w:hAnsi="Times New Roman" w:cs="Times New Roman"/>
          <w:sz w:val="24"/>
          <w:szCs w:val="24"/>
          <w:lang w:eastAsia="zh-CN"/>
        </w:rPr>
      </w:pPr>
    </w:p>
    <w:p w:rsidR="003557B6" w:rsidRDefault="003557B6" w:rsidP="003557B6">
      <w:pPr>
        <w:suppressAutoHyphens/>
        <w:spacing w:after="0" w:line="240" w:lineRule="auto"/>
        <w:rPr>
          <w:rFonts w:ascii="Times New Roman" w:eastAsia="Times New Roman" w:hAnsi="Times New Roman" w:cs="Times New Roman"/>
          <w:w w:val="105"/>
          <w:lang w:val="it" w:eastAsia="zh-CN"/>
        </w:rPr>
      </w:pPr>
      <w:r w:rsidRPr="003557B6">
        <w:rPr>
          <w:rFonts w:ascii="Times New Roman" w:eastAsia="Times New Roman" w:hAnsi="Times New Roman" w:cs="Times New Roman"/>
          <w:w w:val="105"/>
          <w:lang w:val="it" w:eastAsia="zh-CN"/>
        </w:rPr>
        <w:t>Nessun compenso o rimborso spetta ai candidati per la documentazione tecnica presentata.</w:t>
      </w:r>
    </w:p>
    <w:p w:rsidR="00F20028" w:rsidRDefault="00F20028" w:rsidP="003557B6">
      <w:pPr>
        <w:suppressAutoHyphens/>
        <w:spacing w:after="0" w:line="240" w:lineRule="auto"/>
        <w:rPr>
          <w:rFonts w:ascii="Times New Roman" w:eastAsia="Times New Roman" w:hAnsi="Times New Roman" w:cs="Times New Roman"/>
          <w:w w:val="105"/>
          <w:lang w:val="it" w:eastAsia="zh-CN"/>
        </w:rPr>
      </w:pPr>
    </w:p>
    <w:p w:rsidR="00560DEC" w:rsidRPr="00D9230B" w:rsidRDefault="00560DEC" w:rsidP="003557B6">
      <w:pPr>
        <w:suppressAutoHyphens/>
        <w:spacing w:after="0" w:line="240" w:lineRule="auto"/>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sz w:val="26"/>
          <w:szCs w:val="26"/>
          <w:u w:val="single"/>
          <w:lang w:eastAsia="zh-CN"/>
        </w:rPr>
        <w:t>5. Prescrizioni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5.1</w:t>
      </w:r>
      <w:r w:rsidR="00C4042E">
        <w:rPr>
          <w:rFonts w:ascii="Times New Roman" w:eastAsia="Times New Roman" w:hAnsi="Times New Roman" w:cs="Times New Roman"/>
          <w:lang w:val="it" w:eastAsia="zh-CN"/>
        </w:rPr>
        <w:t xml:space="preserve"> La </w:t>
      </w:r>
      <w:r w:rsidR="00D9230B">
        <w:rPr>
          <w:rFonts w:ascii="Times New Roman" w:eastAsia="Times New Roman" w:hAnsi="Times New Roman" w:cs="Times New Roman"/>
          <w:lang w:val="it" w:eastAsia="zh-CN"/>
        </w:rPr>
        <w:t>domanda  per l’inserimento nel C</w:t>
      </w:r>
      <w:r w:rsidR="00C4042E">
        <w:rPr>
          <w:rFonts w:ascii="Times New Roman" w:eastAsia="Times New Roman" w:hAnsi="Times New Roman" w:cs="Times New Roman"/>
          <w:lang w:val="it" w:eastAsia="zh-CN"/>
        </w:rPr>
        <w:t xml:space="preserve">atalogo </w:t>
      </w:r>
      <w:r w:rsidRPr="003557B6">
        <w:rPr>
          <w:rFonts w:ascii="Times New Roman" w:eastAsia="Times New Roman" w:hAnsi="Times New Roman" w:cs="Times New Roman"/>
          <w:lang w:val="it" w:eastAsia="zh-CN"/>
        </w:rPr>
        <w:t xml:space="preserve"> dovrà essere presentata nei termini previsti dal presente Disciplinare, dall'Avviso e dall'allegata modulistica.</w:t>
      </w:r>
    </w:p>
    <w:p w:rsidR="003557B6" w:rsidRDefault="003557B6" w:rsidP="003557B6">
      <w:pPr>
        <w:suppressAutoHyphens/>
        <w:spacing w:before="113" w:after="113" w:line="240" w:lineRule="auto"/>
        <w:jc w:val="both"/>
        <w:rPr>
          <w:rFonts w:ascii="Times New Roman" w:eastAsia="Times New Roman" w:hAnsi="Times New Roman" w:cs="Times New Roman"/>
          <w:lang w:val="it" w:eastAsia="zh-CN"/>
        </w:rPr>
      </w:pPr>
      <w:r w:rsidRPr="003557B6">
        <w:rPr>
          <w:rFonts w:ascii="Times New Roman" w:eastAsia="Times New Roman" w:hAnsi="Times New Roman" w:cs="Times New Roman"/>
          <w:b/>
          <w:lang w:val="it" w:eastAsia="zh-CN"/>
        </w:rPr>
        <w:t xml:space="preserve">5.2 </w:t>
      </w:r>
      <w:r w:rsidR="00D9230B">
        <w:rPr>
          <w:rFonts w:ascii="Times New Roman" w:eastAsia="Times New Roman" w:hAnsi="Times New Roman" w:cs="Times New Roman"/>
          <w:lang w:val="it" w:eastAsia="zh-CN"/>
        </w:rPr>
        <w:t>Tutte le comunicazioni ai S</w:t>
      </w:r>
      <w:r w:rsidRPr="003557B6">
        <w:rPr>
          <w:rFonts w:ascii="Times New Roman" w:eastAsia="Times New Roman" w:hAnsi="Times New Roman" w:cs="Times New Roman"/>
          <w:lang w:val="it" w:eastAsia="zh-CN"/>
        </w:rPr>
        <w:t>oggetti richiedenti verranno effettuate a mezzo PEC; a discrezione dell’Amministrazione, potranno in aggiunta impiegarsi il fax e la posta elettronica, e, ove ritenuto occorrente, la raccomandata A/R o il telegramma.</w:t>
      </w:r>
    </w:p>
    <w:p w:rsidR="003557B6" w:rsidRPr="007044F3" w:rsidRDefault="007044F3" w:rsidP="003557B6">
      <w:pPr>
        <w:suppressAutoHyphens/>
        <w:spacing w:before="113" w:after="113" w:line="240" w:lineRule="auto"/>
        <w:jc w:val="both"/>
        <w:rPr>
          <w:rFonts w:ascii="Times New Roman" w:eastAsia="Times New Roman" w:hAnsi="Times New Roman" w:cs="Times New Roman"/>
          <w:sz w:val="24"/>
          <w:szCs w:val="24"/>
          <w:lang w:eastAsia="zh-CN"/>
        </w:rPr>
      </w:pPr>
      <w:r w:rsidRPr="007044F3">
        <w:rPr>
          <w:rFonts w:ascii="Times New Roman" w:eastAsia="Times New Roman" w:hAnsi="Times New Roman" w:cs="Times New Roman"/>
          <w:lang w:val="it" w:eastAsia="zh-CN"/>
        </w:rPr>
        <w:t xml:space="preserve">5.3 La proposta </w:t>
      </w:r>
      <w:r w:rsidR="003557B6" w:rsidRPr="007044F3">
        <w:rPr>
          <w:rFonts w:ascii="Times New Roman" w:eastAsia="Times New Roman" w:hAnsi="Times New Roman" w:cs="Times New Roman"/>
          <w:lang w:val="it" w:eastAsia="zh-CN"/>
        </w:rPr>
        <w:t xml:space="preserve"> vincola il richiedente fin dal momento della sua presentazione mentre l’Amministrazione </w:t>
      </w:r>
      <w:r w:rsidR="00AA4B3D" w:rsidRPr="007044F3">
        <w:rPr>
          <w:rFonts w:ascii="Times New Roman" w:eastAsia="Times New Roman" w:hAnsi="Times New Roman" w:cs="Times New Roman"/>
          <w:lang w:val="it" w:eastAsia="zh-CN"/>
        </w:rPr>
        <w:t>r</w:t>
      </w:r>
      <w:r w:rsidR="00BC6857" w:rsidRPr="007044F3">
        <w:rPr>
          <w:rFonts w:ascii="Times New Roman" w:eastAsia="Times New Roman" w:hAnsi="Times New Roman" w:cs="Times New Roman"/>
          <w:lang w:val="it" w:eastAsia="zh-CN"/>
        </w:rPr>
        <w:t>imane impegnata solo dopo il perfezionamento della proce</w:t>
      </w:r>
      <w:r>
        <w:rPr>
          <w:rFonts w:ascii="Times New Roman" w:eastAsia="Times New Roman" w:hAnsi="Times New Roman" w:cs="Times New Roman"/>
          <w:lang w:val="it" w:eastAsia="zh-CN"/>
        </w:rPr>
        <w:t>dura per la stipula del Patto.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 xml:space="preserve">5.4 </w:t>
      </w:r>
      <w:r w:rsidRPr="003557B6">
        <w:rPr>
          <w:rFonts w:ascii="Times New Roman" w:eastAsia="Times New Roman" w:hAnsi="Times New Roman" w:cs="Times New Roman"/>
          <w:lang w:val="it" w:eastAsia="zh-CN"/>
        </w:rPr>
        <w:t xml:space="preserve">L’Amministrazione avrà in ogni caso la facoltà di annullare e revocare la presente procedura, ovvero di </w:t>
      </w:r>
      <w:r w:rsidR="00FB39F9">
        <w:rPr>
          <w:rFonts w:ascii="Times New Roman" w:eastAsia="Times New Roman" w:hAnsi="Times New Roman" w:cs="Times New Roman"/>
          <w:lang w:val="it" w:eastAsia="zh-CN"/>
        </w:rPr>
        <w:t>n</w:t>
      </w:r>
      <w:r w:rsidR="00C75793">
        <w:rPr>
          <w:rFonts w:ascii="Times New Roman" w:eastAsia="Times New Roman" w:hAnsi="Times New Roman" w:cs="Times New Roman"/>
          <w:lang w:val="it" w:eastAsia="zh-CN"/>
        </w:rPr>
        <w:t>on procedere alla stipula del Patto</w:t>
      </w:r>
      <w:r w:rsidRPr="003557B6">
        <w:rPr>
          <w:rFonts w:ascii="Times New Roman" w:eastAsia="Times New Roman" w:hAnsi="Times New Roman" w:cs="Times New Roman"/>
          <w:lang w:val="it" w:eastAsia="zh-CN"/>
        </w:rPr>
        <w:t>, senza che il richiedente possa avanzare alcuna pretesa.</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 xml:space="preserve">5.5 </w:t>
      </w:r>
      <w:r w:rsidRPr="003557B6">
        <w:rPr>
          <w:rFonts w:ascii="Times New Roman" w:eastAsia="Times New Roman" w:hAnsi="Times New Roman" w:cs="Times New Roman"/>
          <w:lang w:val="it" w:eastAsia="zh-CN"/>
        </w:rPr>
        <w:t>L’Amministrazio</w:t>
      </w:r>
      <w:r w:rsidR="003055B9">
        <w:rPr>
          <w:rFonts w:ascii="Times New Roman" w:eastAsia="Times New Roman" w:hAnsi="Times New Roman" w:cs="Times New Roman"/>
          <w:lang w:val="it" w:eastAsia="zh-CN"/>
        </w:rPr>
        <w:t xml:space="preserve">ne non procederà, comunque, all’attivazione del Catalogo </w:t>
      </w:r>
      <w:r w:rsidRPr="003557B6">
        <w:rPr>
          <w:rFonts w:ascii="Times New Roman" w:eastAsia="Times New Roman" w:hAnsi="Times New Roman" w:cs="Times New Roman"/>
          <w:lang w:val="it" w:eastAsia="zh-CN"/>
        </w:rPr>
        <w:t xml:space="preserve">nel caso in cui nessuna delle </w:t>
      </w:r>
      <w:r w:rsidR="003055B9">
        <w:rPr>
          <w:rFonts w:ascii="Times New Roman" w:eastAsia="Times New Roman" w:hAnsi="Times New Roman" w:cs="Times New Roman"/>
          <w:lang w:val="it" w:eastAsia="zh-CN"/>
        </w:rPr>
        <w:t xml:space="preserve">candidature </w:t>
      </w:r>
      <w:r w:rsidRPr="003557B6">
        <w:rPr>
          <w:rFonts w:ascii="Times New Roman" w:eastAsia="Times New Roman" w:hAnsi="Times New Roman" w:cs="Times New Roman"/>
          <w:lang w:val="it" w:eastAsia="zh-CN"/>
        </w:rPr>
        <w:t xml:space="preserve"> presentate sia giudicata idonea o per vizi procedurali o se ragioni di pubblico interesse e/o straordinarie e imprevedibili comportino variazioni agli obiettivi perseguiti attraverso la presente procedura.</w:t>
      </w:r>
    </w:p>
    <w:p w:rsidR="003557B6" w:rsidRDefault="003557B6" w:rsidP="003557B6">
      <w:pPr>
        <w:suppressAutoHyphens/>
        <w:spacing w:before="113" w:after="113" w:line="240" w:lineRule="auto"/>
        <w:jc w:val="both"/>
        <w:rPr>
          <w:rFonts w:ascii="Times New Roman" w:eastAsia="Times New Roman" w:hAnsi="Times New Roman" w:cs="Times New Roman"/>
          <w:lang w:val="it" w:eastAsia="zh-CN"/>
        </w:rPr>
      </w:pPr>
      <w:r w:rsidRPr="003557B6">
        <w:rPr>
          <w:rFonts w:ascii="Times New Roman" w:eastAsia="Times New Roman" w:hAnsi="Times New Roman" w:cs="Times New Roman"/>
          <w:b/>
          <w:lang w:val="it" w:eastAsia="zh-CN"/>
        </w:rPr>
        <w:t xml:space="preserve">5.6 </w:t>
      </w:r>
      <w:r w:rsidRPr="003557B6">
        <w:rPr>
          <w:rFonts w:ascii="Times New Roman" w:eastAsia="Times New Roman" w:hAnsi="Times New Roman" w:cs="Times New Roman"/>
          <w:lang w:val="it" w:eastAsia="zh-CN"/>
        </w:rPr>
        <w:t>Si rammenta che la falsità in atti e le dichiarazioni mendaci comportano sanzioni amministrative e penali ai sensi dell’art. 76 del D.P.R. n.445/2000, oltre alla segnalazione di tale circostanza all’Autorità, secondo quanto previsto in proposito dalla normativa vigente.</w:t>
      </w:r>
    </w:p>
    <w:p w:rsidR="00D9230B" w:rsidRDefault="00D9230B" w:rsidP="003557B6">
      <w:pPr>
        <w:suppressAutoHyphens/>
        <w:spacing w:before="113" w:after="113" w:line="240" w:lineRule="auto"/>
        <w:jc w:val="both"/>
        <w:rPr>
          <w:rFonts w:ascii="Times New Roman" w:eastAsia="Times New Roman" w:hAnsi="Times New Roman" w:cs="Times New Roman"/>
          <w:lang w:val="it" w:eastAsia="zh-CN"/>
        </w:rPr>
      </w:pPr>
    </w:p>
    <w:p w:rsidR="003557B6" w:rsidRPr="003557B6" w:rsidRDefault="000B01BD" w:rsidP="003557B6">
      <w:pPr>
        <w:suppressAutoHyphens/>
        <w:spacing w:before="113" w:after="113" w:line="240" w:lineRule="auto"/>
        <w:jc w:val="both"/>
        <w:rPr>
          <w:rFonts w:ascii="Times New Roman" w:eastAsia="Times New Roman" w:hAnsi="Times New Roman" w:cs="Times New Roman"/>
          <w:sz w:val="24"/>
          <w:szCs w:val="24"/>
          <w:lang w:eastAsia="zh-CN"/>
        </w:rPr>
      </w:pPr>
      <w:r w:rsidRPr="003055B9">
        <w:rPr>
          <w:rFonts w:ascii="Times New Roman" w:eastAsia="Times New Roman" w:hAnsi="Times New Roman" w:cs="Times New Roman"/>
          <w:b/>
          <w:bCs/>
          <w:iCs/>
          <w:sz w:val="26"/>
          <w:szCs w:val="26"/>
          <w:u w:val="single"/>
          <w:lang w:eastAsia="zh-CN"/>
        </w:rPr>
        <w:t>6. Procedura per l’individuazione dei soggetti da in</w:t>
      </w:r>
      <w:r w:rsidR="00D9230B" w:rsidRPr="003055B9">
        <w:rPr>
          <w:rFonts w:ascii="Times New Roman" w:eastAsia="Times New Roman" w:hAnsi="Times New Roman" w:cs="Times New Roman"/>
          <w:b/>
          <w:bCs/>
          <w:iCs/>
          <w:sz w:val="26"/>
          <w:szCs w:val="26"/>
          <w:u w:val="single"/>
          <w:lang w:eastAsia="zh-CN"/>
        </w:rPr>
        <w:t>serire nel Catalogo dei F</w:t>
      </w:r>
      <w:r w:rsidRPr="003055B9">
        <w:rPr>
          <w:rFonts w:ascii="Times New Roman" w:eastAsia="Times New Roman" w:hAnsi="Times New Roman" w:cs="Times New Roman"/>
          <w:b/>
          <w:bCs/>
          <w:iCs/>
          <w:sz w:val="26"/>
          <w:szCs w:val="26"/>
          <w:u w:val="single"/>
          <w:lang w:eastAsia="zh-CN"/>
        </w:rPr>
        <w:t>ornitori abilitati ad erogare i servizi</w:t>
      </w:r>
      <w:r w:rsidR="00AF0522" w:rsidRPr="003055B9">
        <w:rPr>
          <w:rFonts w:ascii="Times New Roman" w:eastAsia="Times New Roman" w:hAnsi="Times New Roman" w:cs="Times New Roman"/>
          <w:b/>
          <w:bCs/>
          <w:iCs/>
          <w:sz w:val="26"/>
          <w:szCs w:val="26"/>
          <w:u w:val="single"/>
          <w:lang w:eastAsia="zh-CN"/>
        </w:rPr>
        <w:t xml:space="preserve">/prestazioni </w:t>
      </w:r>
      <w:r w:rsidR="00C75793">
        <w:rPr>
          <w:rFonts w:ascii="Times New Roman" w:eastAsia="Times New Roman" w:hAnsi="Times New Roman" w:cs="Times New Roman"/>
          <w:b/>
          <w:bCs/>
          <w:iCs/>
          <w:sz w:val="26"/>
          <w:szCs w:val="26"/>
          <w:u w:val="single"/>
          <w:lang w:eastAsia="zh-CN"/>
        </w:rPr>
        <w:t xml:space="preserve"> di cui al progetto “T</w:t>
      </w:r>
      <w:r w:rsidRPr="003055B9">
        <w:rPr>
          <w:rFonts w:ascii="Times New Roman" w:eastAsia="Times New Roman" w:hAnsi="Times New Roman" w:cs="Times New Roman"/>
          <w:b/>
          <w:bCs/>
          <w:iCs/>
          <w:sz w:val="26"/>
          <w:szCs w:val="26"/>
          <w:u w:val="single"/>
          <w:lang w:eastAsia="zh-CN"/>
        </w:rPr>
        <w:t>empo di Welfare “ del</w:t>
      </w:r>
      <w:r>
        <w:rPr>
          <w:rFonts w:ascii="Times New Roman" w:eastAsia="Times New Roman" w:hAnsi="Times New Roman" w:cs="Times New Roman"/>
          <w:b/>
          <w:bCs/>
          <w:i/>
          <w:iCs/>
          <w:sz w:val="26"/>
          <w:szCs w:val="26"/>
          <w:u w:val="single"/>
          <w:lang w:eastAsia="zh-CN"/>
        </w:rPr>
        <w:t xml:space="preserve"> programma- PIANI DI CONCILIAZIONE </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6.1</w:t>
      </w:r>
      <w:r w:rsidRPr="003557B6">
        <w:rPr>
          <w:rFonts w:ascii="Times New Roman" w:eastAsia="Times New Roman" w:hAnsi="Times New Roman" w:cs="Times New Roman"/>
          <w:lang w:val="it" w:eastAsia="zh-CN"/>
        </w:rPr>
        <w:t xml:space="preserve"> Le richieste</w:t>
      </w:r>
      <w:r w:rsidR="000B01BD">
        <w:rPr>
          <w:rFonts w:ascii="Times New Roman" w:eastAsia="Times New Roman" w:hAnsi="Times New Roman" w:cs="Times New Roman"/>
          <w:lang w:val="it" w:eastAsia="zh-CN"/>
        </w:rPr>
        <w:t xml:space="preserve"> di inserimento </w:t>
      </w:r>
      <w:r w:rsidRPr="003557B6">
        <w:rPr>
          <w:rFonts w:ascii="Times New Roman" w:eastAsia="Times New Roman" w:hAnsi="Times New Roman" w:cs="Times New Roman"/>
          <w:lang w:val="it" w:eastAsia="zh-CN"/>
        </w:rPr>
        <w:t xml:space="preserve"> saranno vagliate </w:t>
      </w:r>
      <w:r w:rsidRPr="008C3259">
        <w:rPr>
          <w:rFonts w:ascii="Times New Roman" w:eastAsia="Times New Roman" w:hAnsi="Times New Roman" w:cs="Times New Roman"/>
          <w:highlight w:val="yellow"/>
          <w:lang w:val="it" w:eastAsia="zh-CN"/>
        </w:rPr>
        <w:t>da una Commissione nominata dal Dirigente dei Servizi Sociali del</w:t>
      </w:r>
      <w:r w:rsidR="004F081B">
        <w:rPr>
          <w:rFonts w:ascii="Times New Roman" w:eastAsia="Times New Roman" w:hAnsi="Times New Roman" w:cs="Times New Roman"/>
          <w:highlight w:val="yellow"/>
          <w:lang w:val="it" w:eastAsia="zh-CN"/>
        </w:rPr>
        <w:t xml:space="preserve">la Comunità Montana “Montagna Marsicana” </w:t>
      </w:r>
      <w:r w:rsidRPr="008C3259">
        <w:rPr>
          <w:rFonts w:ascii="Times New Roman" w:eastAsia="Times New Roman" w:hAnsi="Times New Roman" w:cs="Times New Roman"/>
          <w:highlight w:val="yellow"/>
          <w:lang w:val="it" w:eastAsia="zh-CN"/>
        </w:rPr>
        <w:t xml:space="preserve">che in seduta pubblica che si svolgerà il </w:t>
      </w:r>
      <w:r w:rsidR="00C75793" w:rsidRPr="008C3259">
        <w:rPr>
          <w:rFonts w:ascii="Times New Roman" w:eastAsia="Times New Roman" w:hAnsi="Times New Roman" w:cs="Times New Roman"/>
          <w:b/>
          <w:highlight w:val="yellow"/>
          <w:lang w:val="it" w:eastAsia="zh-CN"/>
        </w:rPr>
        <w:t xml:space="preserve">giorno 08.04.2019 </w:t>
      </w:r>
      <w:r w:rsidRPr="008C3259">
        <w:rPr>
          <w:rFonts w:ascii="Times New Roman" w:eastAsia="Times New Roman" w:hAnsi="Times New Roman" w:cs="Times New Roman"/>
          <w:highlight w:val="yellow"/>
          <w:lang w:val="it" w:eastAsia="zh-CN"/>
        </w:rPr>
        <w:t xml:space="preserve">alle </w:t>
      </w:r>
      <w:r w:rsidR="005D7F6D" w:rsidRPr="008C3259">
        <w:rPr>
          <w:rFonts w:ascii="Times New Roman" w:eastAsia="Times New Roman" w:hAnsi="Times New Roman" w:cs="Times New Roman"/>
          <w:b/>
          <w:highlight w:val="yellow"/>
          <w:lang w:val="it" w:eastAsia="zh-CN"/>
        </w:rPr>
        <w:t>ore 12</w:t>
      </w:r>
      <w:r w:rsidRPr="008C3259">
        <w:rPr>
          <w:rFonts w:ascii="Times New Roman" w:eastAsia="Times New Roman" w:hAnsi="Times New Roman" w:cs="Times New Roman"/>
          <w:b/>
          <w:highlight w:val="yellow"/>
          <w:lang w:val="it" w:eastAsia="zh-CN"/>
        </w:rPr>
        <w:t>.00</w:t>
      </w:r>
      <w:r w:rsidRPr="003557B6">
        <w:rPr>
          <w:rFonts w:ascii="Times New Roman" w:eastAsia="Times New Roman" w:hAnsi="Times New Roman" w:cs="Times New Roman"/>
          <w:lang w:val="it" w:eastAsia="zh-CN"/>
        </w:rPr>
        <w:t xml:space="preserve"> verificherà la regolarità formale della domanda e della relativa documentazione prodotta relativamente ai criter</w:t>
      </w:r>
      <w:r w:rsidR="000B01BD">
        <w:rPr>
          <w:rFonts w:ascii="Times New Roman" w:eastAsia="Times New Roman" w:hAnsi="Times New Roman" w:cs="Times New Roman"/>
          <w:lang w:val="it" w:eastAsia="zh-CN"/>
        </w:rPr>
        <w:t xml:space="preserve">i stabiliti per l’inserimento nel </w:t>
      </w:r>
      <w:r w:rsidR="00D9230B">
        <w:rPr>
          <w:rFonts w:ascii="Times New Roman" w:eastAsia="Times New Roman" w:hAnsi="Times New Roman" w:cs="Times New Roman"/>
          <w:lang w:val="it" w:eastAsia="zh-CN"/>
        </w:rPr>
        <w:t>C</w:t>
      </w:r>
      <w:r w:rsidR="000B01BD">
        <w:rPr>
          <w:rFonts w:ascii="Times New Roman" w:eastAsia="Times New Roman" w:hAnsi="Times New Roman" w:cs="Times New Roman"/>
          <w:lang w:val="it" w:eastAsia="zh-CN"/>
        </w:rPr>
        <w:t xml:space="preserve">atalogo </w:t>
      </w:r>
      <w:r w:rsidRPr="003557B6">
        <w:rPr>
          <w:rFonts w:ascii="Times New Roman" w:eastAsia="Times New Roman" w:hAnsi="Times New Roman" w:cs="Times New Roman"/>
          <w:lang w:val="it" w:eastAsia="zh-CN"/>
        </w:rPr>
        <w:t>. La Commissione potrà richiedere chiarimenti ed integrazioni della documentazione prodotta al fine della valutazione delle richieste. Le operazioni di esame de</w:t>
      </w:r>
      <w:r w:rsidR="000B01BD">
        <w:rPr>
          <w:rFonts w:ascii="Times New Roman" w:eastAsia="Times New Roman" w:hAnsi="Times New Roman" w:cs="Times New Roman"/>
          <w:lang w:val="it" w:eastAsia="zh-CN"/>
        </w:rPr>
        <w:t>ll</w:t>
      </w:r>
      <w:r w:rsidR="00D9230B">
        <w:rPr>
          <w:rFonts w:ascii="Times New Roman" w:eastAsia="Times New Roman" w:hAnsi="Times New Roman" w:cs="Times New Roman"/>
          <w:lang w:val="it" w:eastAsia="zh-CN"/>
        </w:rPr>
        <w:t>e richieste di inserimento nel C</w:t>
      </w:r>
      <w:r w:rsidR="000B01BD">
        <w:rPr>
          <w:rFonts w:ascii="Times New Roman" w:eastAsia="Times New Roman" w:hAnsi="Times New Roman" w:cs="Times New Roman"/>
          <w:lang w:val="it" w:eastAsia="zh-CN"/>
        </w:rPr>
        <w:t xml:space="preserve">atalogo </w:t>
      </w:r>
      <w:r w:rsidRPr="003557B6">
        <w:rPr>
          <w:rFonts w:ascii="Times New Roman" w:eastAsia="Times New Roman" w:hAnsi="Times New Roman" w:cs="Times New Roman"/>
          <w:lang w:val="it" w:eastAsia="zh-CN"/>
        </w:rPr>
        <w:t>potranno essere aggiornate ad altra ora o ai giorni successivi. Eventuali modifiche riferite alla data e/o orario di apertura delle richieste pervenut</w:t>
      </w:r>
      <w:r w:rsidR="005D7F6D">
        <w:rPr>
          <w:rFonts w:ascii="Times New Roman" w:eastAsia="Times New Roman" w:hAnsi="Times New Roman" w:cs="Times New Roman"/>
          <w:lang w:val="it" w:eastAsia="zh-CN"/>
        </w:rPr>
        <w:t xml:space="preserve">e saranno pubblicate </w:t>
      </w:r>
      <w:r w:rsidRPr="003557B6">
        <w:rPr>
          <w:rFonts w:ascii="Times New Roman" w:eastAsia="Times New Roman" w:hAnsi="Times New Roman" w:cs="Times New Roman"/>
          <w:lang w:val="it" w:eastAsia="zh-CN"/>
        </w:rPr>
        <w:t xml:space="preserve"> sul sito del</w:t>
      </w:r>
      <w:r w:rsidR="004F081B">
        <w:rPr>
          <w:rFonts w:ascii="Times New Roman" w:eastAsia="Times New Roman" w:hAnsi="Times New Roman" w:cs="Times New Roman"/>
          <w:lang w:val="it" w:eastAsia="zh-CN"/>
        </w:rPr>
        <w:t>la</w:t>
      </w:r>
      <w:r w:rsidRPr="003557B6">
        <w:rPr>
          <w:rFonts w:ascii="Times New Roman" w:eastAsia="Times New Roman" w:hAnsi="Times New Roman" w:cs="Times New Roman"/>
          <w:lang w:val="it" w:eastAsia="zh-CN"/>
        </w:rPr>
        <w:t xml:space="preserve"> </w:t>
      </w:r>
      <w:r w:rsidRPr="004F081B">
        <w:rPr>
          <w:rFonts w:ascii="Times New Roman" w:eastAsia="Times New Roman" w:hAnsi="Times New Roman" w:cs="Times New Roman"/>
          <w:lang w:val="it" w:eastAsia="zh-CN"/>
        </w:rPr>
        <w:t>Comun</w:t>
      </w:r>
      <w:r w:rsidR="004F081B" w:rsidRPr="004F081B">
        <w:rPr>
          <w:rFonts w:ascii="Times New Roman" w:eastAsia="Times New Roman" w:hAnsi="Times New Roman" w:cs="Times New Roman"/>
          <w:lang w:val="it" w:eastAsia="zh-CN"/>
        </w:rPr>
        <w:t>ità Montana</w:t>
      </w:r>
      <w:r w:rsidRPr="004F081B">
        <w:rPr>
          <w:rFonts w:ascii="Times New Roman" w:eastAsia="Times New Roman" w:hAnsi="Times New Roman" w:cs="Times New Roman"/>
          <w:lang w:val="it" w:eastAsia="zh-CN"/>
        </w:rPr>
        <w:t xml:space="preserve">: </w:t>
      </w:r>
      <w:hyperlink r:id="rId20" w:history="1">
        <w:r w:rsidR="004F081B" w:rsidRPr="00EA6DF5">
          <w:rPr>
            <w:rStyle w:val="Collegamentoipertestuale"/>
            <w:rFonts w:ascii="Times New Roman" w:eastAsia="Times New Roman" w:hAnsi="Times New Roman" w:cs="Times New Roman"/>
            <w:lang w:val="it" w:eastAsia="zh-CN"/>
          </w:rPr>
          <w:t>www.montagnamarsicana.it</w:t>
        </w:r>
      </w:hyperlink>
      <w:r w:rsidRPr="003557B6">
        <w:rPr>
          <w:rFonts w:ascii="Times New Roman" w:eastAsia="Times New Roman" w:hAnsi="Times New Roman" w:cs="Times New Roman"/>
          <w:u w:val="single"/>
          <w:lang w:val="it" w:eastAsia="zh-CN"/>
        </w:rPr>
        <w:t xml:space="preserve"> </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6.2</w:t>
      </w:r>
      <w:r w:rsidRPr="003557B6">
        <w:rPr>
          <w:rFonts w:ascii="Times New Roman" w:eastAsia="Times New Roman" w:hAnsi="Times New Roman" w:cs="Times New Roman"/>
          <w:lang w:val="it" w:eastAsia="zh-CN"/>
        </w:rPr>
        <w:t xml:space="preserve"> Gli esiti delle verifiche e valutazioni saranno trasmessi a ciascun soggetto proponente.</w:t>
      </w:r>
      <w:r w:rsidR="00D9230B">
        <w:rPr>
          <w:rFonts w:ascii="Times New Roman" w:eastAsia="Times New Roman" w:hAnsi="Times New Roman" w:cs="Times New Roman"/>
          <w:lang w:val="it" w:eastAsia="zh-CN"/>
        </w:rPr>
        <w:t xml:space="preserve"> Contestualmente, l’elenco dei S</w:t>
      </w:r>
      <w:r w:rsidRPr="003557B6">
        <w:rPr>
          <w:rFonts w:ascii="Times New Roman" w:eastAsia="Times New Roman" w:hAnsi="Times New Roman" w:cs="Times New Roman"/>
          <w:lang w:val="it" w:eastAsia="zh-CN"/>
        </w:rPr>
        <w:t xml:space="preserve">oggetti favorevolmente valutati sarà trasmesso all’Ufficio Sociale </w:t>
      </w:r>
      <w:r w:rsidRPr="006F672C">
        <w:rPr>
          <w:rFonts w:ascii="Times New Roman" w:eastAsia="Times New Roman" w:hAnsi="Times New Roman" w:cs="Times New Roman"/>
          <w:lang w:val="it" w:eastAsia="zh-CN"/>
        </w:rPr>
        <w:t>del</w:t>
      </w:r>
      <w:r w:rsidR="006F672C" w:rsidRPr="006F672C">
        <w:rPr>
          <w:rFonts w:ascii="Times New Roman" w:eastAsia="Times New Roman" w:hAnsi="Times New Roman" w:cs="Times New Roman"/>
          <w:lang w:val="it" w:eastAsia="zh-CN"/>
        </w:rPr>
        <w:t>la Comunità Montana</w:t>
      </w:r>
      <w:r w:rsidRPr="006F672C">
        <w:rPr>
          <w:rFonts w:ascii="Times New Roman" w:eastAsia="Times New Roman" w:hAnsi="Times New Roman" w:cs="Times New Roman"/>
          <w:lang w:val="it" w:eastAsia="zh-CN"/>
        </w:rPr>
        <w:t xml:space="preserve"> </w:t>
      </w:r>
      <w:r w:rsidRPr="003557B6">
        <w:rPr>
          <w:rFonts w:ascii="Times New Roman" w:eastAsia="Times New Roman" w:hAnsi="Times New Roman" w:cs="Times New Roman"/>
          <w:lang w:val="it" w:eastAsia="zh-CN"/>
        </w:rPr>
        <w:t>per la predisposizione degli at</w:t>
      </w:r>
      <w:r w:rsidR="005B464B">
        <w:rPr>
          <w:rFonts w:ascii="Times New Roman" w:eastAsia="Times New Roman" w:hAnsi="Times New Roman" w:cs="Times New Roman"/>
          <w:lang w:val="it" w:eastAsia="zh-CN"/>
        </w:rPr>
        <w:t xml:space="preserve">ti </w:t>
      </w:r>
      <w:r w:rsidR="00D61EB1">
        <w:rPr>
          <w:rFonts w:ascii="Times New Roman" w:eastAsia="Times New Roman" w:hAnsi="Times New Roman" w:cs="Times New Roman"/>
          <w:lang w:val="it" w:eastAsia="zh-CN"/>
        </w:rPr>
        <w:t xml:space="preserve">mirati all’inserimento </w:t>
      </w:r>
      <w:r w:rsidR="005B7747">
        <w:rPr>
          <w:rFonts w:ascii="Times New Roman" w:eastAsia="Times New Roman" w:hAnsi="Times New Roman" w:cs="Times New Roman"/>
          <w:lang w:val="it" w:eastAsia="zh-CN"/>
        </w:rPr>
        <w:t>d</w:t>
      </w:r>
      <w:r w:rsidR="00742920">
        <w:rPr>
          <w:rFonts w:ascii="Times New Roman" w:eastAsia="Times New Roman" w:hAnsi="Times New Roman" w:cs="Times New Roman"/>
          <w:lang w:val="it" w:eastAsia="zh-CN"/>
        </w:rPr>
        <w:t>el Catalogo</w:t>
      </w:r>
      <w:r w:rsidR="005B7747">
        <w:rPr>
          <w:rFonts w:ascii="Times New Roman" w:eastAsia="Times New Roman" w:hAnsi="Times New Roman" w:cs="Times New Roman"/>
          <w:lang w:val="it" w:eastAsia="zh-CN"/>
        </w:rPr>
        <w:t xml:space="preserve"> e all’inserimento nello stesso dei candidati riconosciuti idonei.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6.3</w:t>
      </w:r>
      <w:r w:rsidRPr="003557B6">
        <w:rPr>
          <w:rFonts w:ascii="Times New Roman" w:eastAsia="Times New Roman" w:hAnsi="Times New Roman" w:cs="Times New Roman"/>
          <w:lang w:val="it" w:eastAsia="zh-CN"/>
        </w:rPr>
        <w:t xml:space="preserve"> L’Uff</w:t>
      </w:r>
      <w:r w:rsidR="000B01BD">
        <w:rPr>
          <w:rFonts w:ascii="Times New Roman" w:eastAsia="Times New Roman" w:hAnsi="Times New Roman" w:cs="Times New Roman"/>
          <w:lang w:val="it" w:eastAsia="zh-CN"/>
        </w:rPr>
        <w:t>ic</w:t>
      </w:r>
      <w:r w:rsidR="00742920">
        <w:rPr>
          <w:rFonts w:ascii="Times New Roman" w:eastAsia="Times New Roman" w:hAnsi="Times New Roman" w:cs="Times New Roman"/>
          <w:lang w:val="it" w:eastAsia="zh-CN"/>
        </w:rPr>
        <w:t>io procede all’inserimento nel Catalogo dei F</w:t>
      </w:r>
      <w:r w:rsidR="005B464B">
        <w:rPr>
          <w:rFonts w:ascii="Times New Roman" w:eastAsia="Times New Roman" w:hAnsi="Times New Roman" w:cs="Times New Roman"/>
          <w:lang w:val="it" w:eastAsia="zh-CN"/>
        </w:rPr>
        <w:t xml:space="preserve">ornitori </w:t>
      </w:r>
      <w:r w:rsidRPr="003557B6">
        <w:rPr>
          <w:rFonts w:ascii="Times New Roman" w:eastAsia="Times New Roman" w:hAnsi="Times New Roman" w:cs="Times New Roman"/>
          <w:lang w:val="it" w:eastAsia="zh-CN"/>
        </w:rPr>
        <w:t xml:space="preserve">e provvede alla stipula del relativo </w:t>
      </w:r>
      <w:r w:rsidR="00742920">
        <w:rPr>
          <w:rFonts w:ascii="Times New Roman" w:eastAsia="Times New Roman" w:hAnsi="Times New Roman" w:cs="Times New Roman"/>
          <w:lang w:val="it" w:eastAsia="zh-CN"/>
        </w:rPr>
        <w:t xml:space="preserve">Accordo </w:t>
      </w:r>
      <w:r w:rsidRPr="003557B6">
        <w:rPr>
          <w:rFonts w:ascii="Times New Roman" w:eastAsia="Times New Roman" w:hAnsi="Times New Roman" w:cs="Times New Roman"/>
          <w:lang w:val="it" w:eastAsia="zh-CN"/>
        </w:rPr>
        <w:t>.</w:t>
      </w:r>
    </w:p>
    <w:p w:rsidR="003557B6" w:rsidRDefault="003557B6" w:rsidP="003557B6">
      <w:pPr>
        <w:suppressAutoHyphens/>
        <w:spacing w:before="113" w:after="113" w:line="240" w:lineRule="auto"/>
        <w:jc w:val="both"/>
        <w:rPr>
          <w:rFonts w:ascii="Times New Roman" w:eastAsia="Times New Roman" w:hAnsi="Times New Roman" w:cs="Times New Roman"/>
          <w:lang w:val="it" w:eastAsia="zh-CN"/>
        </w:rPr>
      </w:pPr>
      <w:r w:rsidRPr="006F672C">
        <w:rPr>
          <w:rFonts w:ascii="Times New Roman" w:eastAsia="Times New Roman" w:hAnsi="Times New Roman" w:cs="Times New Roman"/>
          <w:b/>
          <w:lang w:val="it" w:eastAsia="zh-CN"/>
        </w:rPr>
        <w:t xml:space="preserve">6.4 </w:t>
      </w:r>
      <w:r w:rsidR="00FB39F9" w:rsidRPr="006F672C">
        <w:rPr>
          <w:rFonts w:ascii="Times New Roman" w:eastAsia="Times New Roman" w:hAnsi="Times New Roman" w:cs="Times New Roman"/>
          <w:lang w:val="it" w:eastAsia="zh-CN"/>
        </w:rPr>
        <w:t>I servizi/</w:t>
      </w:r>
      <w:r w:rsidRPr="006F672C">
        <w:rPr>
          <w:rFonts w:ascii="Times New Roman" w:eastAsia="Times New Roman" w:hAnsi="Times New Roman" w:cs="Times New Roman"/>
          <w:lang w:val="it" w:eastAsia="zh-CN"/>
        </w:rPr>
        <w:t xml:space="preserve"> prest</w:t>
      </w:r>
      <w:r w:rsidR="00FB39F9" w:rsidRPr="006F672C">
        <w:rPr>
          <w:rFonts w:ascii="Times New Roman" w:eastAsia="Times New Roman" w:hAnsi="Times New Roman" w:cs="Times New Roman"/>
          <w:lang w:val="it" w:eastAsia="zh-CN"/>
        </w:rPr>
        <w:t>azioni oggetto di inserimento nel Catalogo</w:t>
      </w:r>
      <w:r w:rsidRPr="006F672C">
        <w:rPr>
          <w:rFonts w:ascii="Times New Roman" w:eastAsia="Times New Roman" w:hAnsi="Times New Roman" w:cs="Times New Roman"/>
          <w:lang w:val="it" w:eastAsia="zh-CN"/>
        </w:rPr>
        <w:t xml:space="preserve">, su richiesta </w:t>
      </w:r>
      <w:r w:rsidR="006F672C" w:rsidRPr="006F672C">
        <w:rPr>
          <w:rFonts w:ascii="Times New Roman" w:eastAsia="Times New Roman" w:hAnsi="Times New Roman" w:cs="Times New Roman"/>
          <w:lang w:val="it" w:eastAsia="zh-CN"/>
        </w:rPr>
        <w:t>della Comunità Montana</w:t>
      </w:r>
      <w:r w:rsidRPr="006F672C">
        <w:rPr>
          <w:rFonts w:ascii="Times New Roman" w:eastAsia="Times New Roman" w:hAnsi="Times New Roman" w:cs="Times New Roman"/>
          <w:lang w:val="it" w:eastAsia="zh-CN"/>
        </w:rPr>
        <w:t>, dev</w:t>
      </w:r>
      <w:r w:rsidR="00FB39F9" w:rsidRPr="006F672C">
        <w:rPr>
          <w:rFonts w:ascii="Times New Roman" w:eastAsia="Times New Roman" w:hAnsi="Times New Roman" w:cs="Times New Roman"/>
          <w:lang w:val="it" w:eastAsia="zh-CN"/>
        </w:rPr>
        <w:t>ono essere erogati</w:t>
      </w:r>
      <w:r w:rsidRPr="006F672C">
        <w:rPr>
          <w:rFonts w:ascii="Times New Roman" w:eastAsia="Times New Roman" w:hAnsi="Times New Roman" w:cs="Times New Roman"/>
          <w:lang w:val="it" w:eastAsia="zh-CN"/>
        </w:rPr>
        <w:t xml:space="preserve"> anche nelle more della sti</w:t>
      </w:r>
      <w:r w:rsidR="00FB39F9" w:rsidRPr="006F672C">
        <w:rPr>
          <w:rFonts w:ascii="Times New Roman" w:eastAsia="Times New Roman" w:hAnsi="Times New Roman" w:cs="Times New Roman"/>
          <w:lang w:val="it" w:eastAsia="zh-CN"/>
        </w:rPr>
        <w:t>pula dell’Accordo.</w:t>
      </w:r>
    </w:p>
    <w:p w:rsidR="007044F3" w:rsidRDefault="007044F3" w:rsidP="003557B6">
      <w:pPr>
        <w:suppressAutoHyphens/>
        <w:spacing w:before="113" w:after="113" w:line="240" w:lineRule="auto"/>
        <w:jc w:val="both"/>
        <w:rPr>
          <w:rFonts w:ascii="Times New Roman" w:eastAsia="Times New Roman" w:hAnsi="Times New Roman" w:cs="Times New Roman"/>
          <w:sz w:val="24"/>
          <w:szCs w:val="24"/>
          <w:lang w:eastAsia="zh-CN"/>
        </w:rPr>
      </w:pPr>
    </w:p>
    <w:p w:rsidR="006A7B19" w:rsidRPr="003557B6" w:rsidRDefault="006A7B19" w:rsidP="003557B6">
      <w:pPr>
        <w:suppressAutoHyphens/>
        <w:spacing w:before="113" w:after="113" w:line="240" w:lineRule="auto"/>
        <w:jc w:val="both"/>
        <w:rPr>
          <w:rFonts w:ascii="Times New Roman" w:eastAsia="Times New Roman" w:hAnsi="Times New Roman" w:cs="Times New Roman"/>
          <w:sz w:val="24"/>
          <w:szCs w:val="24"/>
          <w:lang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lastRenderedPageBreak/>
        <w:t xml:space="preserve">7. </w:t>
      </w:r>
      <w:r w:rsidR="00E0542D">
        <w:rPr>
          <w:rFonts w:ascii="Times New Roman" w:eastAsia="Times New Roman" w:hAnsi="Times New Roman" w:cs="Times New Roman"/>
          <w:b/>
          <w:bCs/>
          <w:i/>
          <w:iCs/>
          <w:u w:val="single"/>
          <w:lang w:eastAsia="zh-CN"/>
        </w:rPr>
        <w:t>Co</w:t>
      </w:r>
      <w:r w:rsidR="00A84955">
        <w:rPr>
          <w:rFonts w:ascii="Times New Roman" w:eastAsia="Times New Roman" w:hAnsi="Times New Roman" w:cs="Times New Roman"/>
          <w:b/>
          <w:bCs/>
          <w:i/>
          <w:iCs/>
          <w:u w:val="single"/>
          <w:lang w:eastAsia="zh-CN"/>
        </w:rPr>
        <w:t xml:space="preserve">stituzione del Catalogo dei Fornitori </w:t>
      </w:r>
    </w:p>
    <w:p w:rsidR="003557B6" w:rsidRPr="007044F3"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7044F3">
        <w:rPr>
          <w:rFonts w:ascii="Times New Roman" w:eastAsia="Times New Roman" w:hAnsi="Times New Roman" w:cs="Times New Roman"/>
          <w:b/>
          <w:i/>
          <w:lang w:val="it" w:eastAsia="zh-CN"/>
        </w:rPr>
        <w:t>7.1</w:t>
      </w:r>
      <w:r w:rsidR="00E0542D" w:rsidRPr="007044F3">
        <w:rPr>
          <w:rFonts w:ascii="Times New Roman" w:eastAsia="Times New Roman" w:hAnsi="Times New Roman" w:cs="Times New Roman"/>
          <w:i/>
          <w:lang w:val="it" w:eastAsia="zh-CN"/>
        </w:rPr>
        <w:t xml:space="preserve"> </w:t>
      </w:r>
      <w:r w:rsidR="00E0542D" w:rsidRPr="007044F3">
        <w:rPr>
          <w:rFonts w:ascii="Times New Roman" w:eastAsia="Times New Roman" w:hAnsi="Times New Roman" w:cs="Times New Roman"/>
          <w:lang w:val="it" w:eastAsia="zh-CN"/>
        </w:rPr>
        <w:t xml:space="preserve">Il catalogo dei fornitori </w:t>
      </w:r>
      <w:r w:rsidRPr="007044F3">
        <w:rPr>
          <w:rFonts w:ascii="Times New Roman" w:eastAsia="Times New Roman" w:hAnsi="Times New Roman" w:cs="Times New Roman"/>
          <w:lang w:val="it" w:eastAsia="zh-CN"/>
        </w:rPr>
        <w:t xml:space="preserve"> sarà unico per ogni soggetto indipendentemente d</w:t>
      </w:r>
      <w:r w:rsidR="00E0542D" w:rsidRPr="007044F3">
        <w:rPr>
          <w:rFonts w:ascii="Times New Roman" w:eastAsia="Times New Roman" w:hAnsi="Times New Roman" w:cs="Times New Roman"/>
          <w:lang w:val="it" w:eastAsia="zh-CN"/>
        </w:rPr>
        <w:t xml:space="preserve">al numero di servizi da erogare </w:t>
      </w:r>
      <w:r w:rsidRPr="007044F3">
        <w:rPr>
          <w:rFonts w:ascii="Times New Roman" w:eastAsia="Times New Roman" w:hAnsi="Times New Roman" w:cs="Times New Roman"/>
          <w:lang w:val="it" w:eastAsia="zh-CN"/>
        </w:rPr>
        <w:t xml:space="preserve">. </w:t>
      </w:r>
    </w:p>
    <w:p w:rsidR="003557B6" w:rsidRPr="00A84955"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A84955">
        <w:rPr>
          <w:rFonts w:ascii="Times New Roman" w:eastAsia="Times New Roman" w:hAnsi="Times New Roman" w:cs="Times New Roman"/>
          <w:b/>
          <w:lang w:val="it" w:eastAsia="zh-CN"/>
        </w:rPr>
        <w:t xml:space="preserve">7.2 </w:t>
      </w:r>
      <w:r w:rsidR="00742920">
        <w:rPr>
          <w:rFonts w:ascii="Times New Roman" w:eastAsia="Times New Roman" w:hAnsi="Times New Roman" w:cs="Times New Roman"/>
          <w:lang w:val="it" w:eastAsia="zh-CN"/>
        </w:rPr>
        <w:t>Il Catalogo dei F</w:t>
      </w:r>
      <w:r w:rsidR="00E0542D" w:rsidRPr="00A84955">
        <w:rPr>
          <w:rFonts w:ascii="Times New Roman" w:eastAsia="Times New Roman" w:hAnsi="Times New Roman" w:cs="Times New Roman"/>
          <w:lang w:val="it" w:eastAsia="zh-CN"/>
        </w:rPr>
        <w:t xml:space="preserve">ornitori </w:t>
      </w:r>
      <w:r w:rsidR="007E5F19" w:rsidRPr="00A84955">
        <w:rPr>
          <w:rFonts w:ascii="Times New Roman" w:eastAsia="Times New Roman" w:hAnsi="Times New Roman" w:cs="Times New Roman"/>
          <w:lang w:val="it" w:eastAsia="zh-CN"/>
        </w:rPr>
        <w:t xml:space="preserve"> </w:t>
      </w:r>
      <w:r w:rsidRPr="00A84955">
        <w:rPr>
          <w:rFonts w:ascii="Times New Roman" w:eastAsia="Times New Roman" w:hAnsi="Times New Roman" w:cs="Times New Roman"/>
          <w:lang w:val="it" w:eastAsia="zh-CN"/>
        </w:rPr>
        <w:t xml:space="preserve">avrà la durata </w:t>
      </w:r>
      <w:r w:rsidR="00D61749" w:rsidRPr="00A84955">
        <w:rPr>
          <w:rFonts w:ascii="Times New Roman" w:eastAsia="Times New Roman" w:hAnsi="Times New Roman" w:cs="Times New Roman"/>
          <w:lang w:val="it" w:eastAsia="zh-CN"/>
        </w:rPr>
        <w:t>corrispondente a</w:t>
      </w:r>
      <w:r w:rsidR="007044F3">
        <w:rPr>
          <w:rFonts w:ascii="Times New Roman" w:eastAsia="Times New Roman" w:hAnsi="Times New Roman" w:cs="Times New Roman"/>
          <w:lang w:val="it" w:eastAsia="zh-CN"/>
        </w:rPr>
        <w:t xml:space="preserve"> quella de</w:t>
      </w:r>
      <w:r w:rsidR="00D61749" w:rsidRPr="00A84955">
        <w:rPr>
          <w:rFonts w:ascii="Times New Roman" w:eastAsia="Times New Roman" w:hAnsi="Times New Roman" w:cs="Times New Roman"/>
          <w:lang w:val="it" w:eastAsia="zh-CN"/>
        </w:rPr>
        <w:t xml:space="preserve">l progetto </w:t>
      </w:r>
      <w:r w:rsidR="007044F3">
        <w:rPr>
          <w:rFonts w:ascii="Times New Roman" w:eastAsia="Times New Roman" w:hAnsi="Times New Roman" w:cs="Times New Roman"/>
          <w:lang w:val="it" w:eastAsia="zh-CN"/>
        </w:rPr>
        <w:t>“</w:t>
      </w:r>
      <w:r w:rsidR="00D61749" w:rsidRPr="00A84955">
        <w:rPr>
          <w:rFonts w:ascii="Times New Roman" w:eastAsia="Times New Roman" w:hAnsi="Times New Roman" w:cs="Times New Roman"/>
          <w:lang w:val="it" w:eastAsia="zh-CN"/>
        </w:rPr>
        <w:t>Tempo di Welfare</w:t>
      </w:r>
      <w:r w:rsidR="007044F3">
        <w:rPr>
          <w:rFonts w:ascii="Times New Roman" w:eastAsia="Times New Roman" w:hAnsi="Times New Roman" w:cs="Times New Roman"/>
          <w:lang w:val="it" w:eastAsia="zh-CN"/>
        </w:rPr>
        <w:t>”</w:t>
      </w:r>
      <w:r w:rsidR="00D61749" w:rsidRPr="00A84955">
        <w:rPr>
          <w:rFonts w:ascii="Times New Roman" w:eastAsia="Times New Roman" w:hAnsi="Times New Roman" w:cs="Times New Roman"/>
          <w:lang w:val="it" w:eastAsia="zh-CN"/>
        </w:rPr>
        <w:t xml:space="preserve"> </w:t>
      </w:r>
      <w:r w:rsidR="005B464B">
        <w:rPr>
          <w:rFonts w:ascii="Times New Roman" w:eastAsia="Times New Roman" w:hAnsi="Times New Roman" w:cs="Times New Roman"/>
          <w:lang w:val="it" w:eastAsia="zh-CN"/>
        </w:rPr>
        <w:t>che</w:t>
      </w:r>
      <w:r w:rsidR="007044F3">
        <w:rPr>
          <w:rFonts w:ascii="Times New Roman" w:eastAsia="Times New Roman" w:hAnsi="Times New Roman" w:cs="Times New Roman"/>
          <w:lang w:val="it" w:eastAsia="zh-CN"/>
        </w:rPr>
        <w:t>,</w:t>
      </w:r>
      <w:r w:rsidR="005B464B">
        <w:rPr>
          <w:rFonts w:ascii="Times New Roman" w:eastAsia="Times New Roman" w:hAnsi="Times New Roman" w:cs="Times New Roman"/>
          <w:lang w:val="it" w:eastAsia="zh-CN"/>
        </w:rPr>
        <w:t xml:space="preserve"> salvo proroghe</w:t>
      </w:r>
      <w:r w:rsidR="007044F3">
        <w:rPr>
          <w:rFonts w:ascii="Times New Roman" w:eastAsia="Times New Roman" w:hAnsi="Times New Roman" w:cs="Times New Roman"/>
          <w:lang w:val="it" w:eastAsia="zh-CN"/>
        </w:rPr>
        <w:t>,</w:t>
      </w:r>
      <w:r w:rsidR="005B464B">
        <w:rPr>
          <w:rFonts w:ascii="Times New Roman" w:eastAsia="Times New Roman" w:hAnsi="Times New Roman" w:cs="Times New Roman"/>
          <w:lang w:val="it" w:eastAsia="zh-CN"/>
        </w:rPr>
        <w:t xml:space="preserve"> scadrà nel mese di febbraio 2020.</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A84955">
        <w:rPr>
          <w:rFonts w:ascii="Times New Roman" w:eastAsia="Times New Roman" w:hAnsi="Times New Roman" w:cs="Times New Roman"/>
          <w:b/>
          <w:lang w:val="it" w:eastAsia="zh-CN"/>
        </w:rPr>
        <w:t xml:space="preserve">7.3 </w:t>
      </w:r>
      <w:r w:rsidR="00E0542D" w:rsidRPr="00A84955">
        <w:rPr>
          <w:rFonts w:ascii="Times New Roman" w:eastAsia="Times New Roman" w:hAnsi="Times New Roman" w:cs="Times New Roman"/>
          <w:lang w:val="it" w:eastAsia="zh-CN"/>
        </w:rPr>
        <w:t xml:space="preserve">L’inserimento nel catalogo </w:t>
      </w:r>
      <w:r w:rsidRPr="00A84955">
        <w:rPr>
          <w:rFonts w:ascii="Times New Roman" w:eastAsia="Times New Roman" w:hAnsi="Times New Roman" w:cs="Times New Roman"/>
          <w:lang w:val="it" w:eastAsia="zh-CN"/>
        </w:rPr>
        <w:t xml:space="preserve"> è subordinata inoltre alla presentazione di una cauzione definit</w:t>
      </w:r>
      <w:r w:rsidR="00D61749" w:rsidRPr="00A84955">
        <w:rPr>
          <w:rFonts w:ascii="Times New Roman" w:eastAsia="Times New Roman" w:hAnsi="Times New Roman" w:cs="Times New Roman"/>
          <w:lang w:val="it" w:eastAsia="zh-CN"/>
        </w:rPr>
        <w:t>iva di €. 5</w:t>
      </w:r>
      <w:r w:rsidRPr="00A84955">
        <w:rPr>
          <w:rFonts w:ascii="Times New Roman" w:eastAsia="Times New Roman" w:hAnsi="Times New Roman" w:cs="Times New Roman"/>
          <w:lang w:val="it" w:eastAsia="zh-CN"/>
        </w:rPr>
        <w:t>00,00 secondo le modalità di cui all’art.103 del D. Lgs. 50/2016 e implica l’immediata dispon</w:t>
      </w:r>
      <w:r w:rsidR="007E5F19" w:rsidRPr="00A84955">
        <w:rPr>
          <w:rFonts w:ascii="Times New Roman" w:eastAsia="Times New Roman" w:hAnsi="Times New Roman" w:cs="Times New Roman"/>
          <w:lang w:val="it" w:eastAsia="zh-CN"/>
        </w:rPr>
        <w:t>ibilità del soggetto inserito nel catalogo</w:t>
      </w:r>
      <w:r w:rsidR="007E5F19">
        <w:rPr>
          <w:rFonts w:ascii="Times New Roman" w:eastAsia="Times New Roman" w:hAnsi="Times New Roman" w:cs="Times New Roman"/>
          <w:lang w:val="it" w:eastAsia="zh-CN"/>
        </w:rPr>
        <w:t xml:space="preserve"> </w:t>
      </w:r>
      <w:r w:rsidRPr="003557B6">
        <w:rPr>
          <w:rFonts w:ascii="Times New Roman" w:eastAsia="Times New Roman" w:hAnsi="Times New Roman" w:cs="Times New Roman"/>
          <w:lang w:val="it" w:eastAsia="zh-CN"/>
        </w:rPr>
        <w:t xml:space="preserve"> ad avviare le attività di informazione ed erogazione servizi in favore dei beneficiari</w:t>
      </w:r>
      <w:r w:rsidR="005B464B">
        <w:rPr>
          <w:rFonts w:ascii="Times New Roman" w:eastAsia="Times New Roman" w:hAnsi="Times New Roman" w:cs="Times New Roman"/>
          <w:lang w:val="it" w:eastAsia="zh-CN"/>
        </w:rPr>
        <w:t>e</w:t>
      </w:r>
      <w:r w:rsidRPr="003557B6">
        <w:rPr>
          <w:rFonts w:ascii="Times New Roman" w:eastAsia="Times New Roman" w:hAnsi="Times New Roman" w:cs="Times New Roman"/>
          <w:lang w:val="it" w:eastAsia="zh-CN"/>
        </w:rPr>
        <w:t xml:space="preserve"> che ne faranno richiesta.</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 xml:space="preserve">7.4 </w:t>
      </w:r>
      <w:r w:rsidRPr="003557B6">
        <w:rPr>
          <w:rFonts w:ascii="Times New Roman" w:eastAsia="Times New Roman" w:hAnsi="Times New Roman" w:cs="Times New Roman"/>
          <w:lang w:val="it" w:eastAsia="zh-CN"/>
        </w:rPr>
        <w:t xml:space="preserve">La sottoscrizione non comporta alcun obbligo </w:t>
      </w:r>
      <w:r w:rsidRPr="006F672C">
        <w:rPr>
          <w:rFonts w:ascii="Times New Roman" w:eastAsia="Times New Roman" w:hAnsi="Times New Roman" w:cs="Times New Roman"/>
          <w:lang w:val="it" w:eastAsia="zh-CN"/>
        </w:rPr>
        <w:t xml:space="preserve">da parte dell’Ambito n° </w:t>
      </w:r>
      <w:r w:rsidR="006F672C" w:rsidRPr="006F672C">
        <w:rPr>
          <w:rFonts w:ascii="Times New Roman" w:eastAsia="Times New Roman" w:hAnsi="Times New Roman" w:cs="Times New Roman"/>
          <w:lang w:val="it" w:eastAsia="zh-CN"/>
        </w:rPr>
        <w:t>2</w:t>
      </w:r>
      <w:r w:rsidRPr="006F672C">
        <w:rPr>
          <w:rFonts w:ascii="Times New Roman" w:eastAsia="Times New Roman" w:hAnsi="Times New Roman" w:cs="Times New Roman"/>
          <w:lang w:val="it" w:eastAsia="zh-CN"/>
        </w:rPr>
        <w:t xml:space="preserve"> </w:t>
      </w:r>
      <w:r w:rsidR="006F672C" w:rsidRPr="006F672C">
        <w:rPr>
          <w:rFonts w:ascii="Times New Roman" w:eastAsia="Times New Roman" w:hAnsi="Times New Roman" w:cs="Times New Roman"/>
          <w:lang w:val="it" w:eastAsia="zh-CN"/>
        </w:rPr>
        <w:t>Marsica</w:t>
      </w:r>
      <w:r w:rsidRPr="003557B6">
        <w:rPr>
          <w:rFonts w:ascii="Times New Roman" w:eastAsia="Times New Roman" w:hAnsi="Times New Roman" w:cs="Times New Roman"/>
          <w:lang w:val="it" w:eastAsia="zh-CN"/>
        </w:rPr>
        <w:t xml:space="preserve"> di affidare servizi, essendo l’erogazione subordinata alla scelta degli utenti.</w:t>
      </w:r>
    </w:p>
    <w:p w:rsidR="003557B6" w:rsidRPr="003557B6" w:rsidRDefault="005B464B" w:rsidP="003557B6">
      <w:pPr>
        <w:suppressAutoHyphens/>
        <w:spacing w:before="113" w:after="113"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lang w:val="it" w:eastAsia="zh-CN"/>
        </w:rPr>
        <w:t>7.5</w:t>
      </w:r>
      <w:r w:rsidR="003557B6" w:rsidRPr="003557B6">
        <w:rPr>
          <w:rFonts w:ascii="Times New Roman" w:eastAsia="Times New Roman" w:hAnsi="Times New Roman" w:cs="Times New Roman"/>
          <w:lang w:val="it" w:eastAsia="zh-CN"/>
        </w:rPr>
        <w:t xml:space="preserve"> </w:t>
      </w:r>
      <w:r w:rsidR="007E5F19" w:rsidRPr="005F73A9">
        <w:rPr>
          <w:rFonts w:ascii="Times New Roman" w:eastAsia="Times New Roman" w:hAnsi="Times New Roman" w:cs="Times New Roman"/>
          <w:w w:val="93"/>
          <w:lang w:val="it" w:eastAsia="zh-CN"/>
        </w:rPr>
        <w:t>L</w:t>
      </w:r>
      <w:r w:rsidR="005F73A9" w:rsidRPr="005F73A9">
        <w:rPr>
          <w:rFonts w:ascii="Times New Roman" w:eastAsia="Times New Roman" w:hAnsi="Times New Roman" w:cs="Times New Roman"/>
          <w:w w:val="93"/>
          <w:lang w:val="it" w:eastAsia="zh-CN"/>
        </w:rPr>
        <w:t>a Comunità Montana</w:t>
      </w:r>
      <w:r w:rsidR="007E5F19" w:rsidRPr="005F73A9">
        <w:rPr>
          <w:rFonts w:ascii="Times New Roman" w:eastAsia="Times New Roman" w:hAnsi="Times New Roman" w:cs="Times New Roman"/>
          <w:w w:val="93"/>
          <w:lang w:val="it" w:eastAsia="zh-CN"/>
        </w:rPr>
        <w:t xml:space="preserve"> </w:t>
      </w:r>
      <w:r w:rsidR="003557B6" w:rsidRPr="005F73A9">
        <w:rPr>
          <w:rFonts w:ascii="Times New Roman" w:eastAsia="Times New Roman" w:hAnsi="Times New Roman" w:cs="Times New Roman"/>
          <w:lang w:val="it" w:eastAsia="zh-CN"/>
        </w:rPr>
        <w:t>si</w:t>
      </w:r>
      <w:r w:rsidR="003557B6" w:rsidRPr="003557B6">
        <w:rPr>
          <w:rFonts w:ascii="Times New Roman" w:eastAsia="Times New Roman" w:hAnsi="Times New Roman" w:cs="Times New Roman"/>
          <w:spacing w:val="7"/>
          <w:lang w:val="it" w:eastAsia="zh-CN"/>
        </w:rPr>
        <w:t xml:space="preserve"> </w:t>
      </w:r>
      <w:r w:rsidR="003557B6" w:rsidRPr="003557B6">
        <w:rPr>
          <w:rFonts w:ascii="Times New Roman" w:eastAsia="Times New Roman" w:hAnsi="Times New Roman" w:cs="Times New Roman"/>
          <w:w w:val="91"/>
          <w:lang w:val="it" w:eastAsia="zh-CN"/>
        </w:rPr>
        <w:t>riserva</w:t>
      </w:r>
      <w:r w:rsidR="003557B6" w:rsidRPr="003557B6">
        <w:rPr>
          <w:rFonts w:ascii="Times New Roman" w:eastAsia="Times New Roman" w:hAnsi="Times New Roman" w:cs="Times New Roman"/>
          <w:spacing w:val="11"/>
          <w:w w:val="91"/>
          <w:lang w:val="it" w:eastAsia="zh-CN"/>
        </w:rPr>
        <w:t xml:space="preserve"> </w:t>
      </w:r>
      <w:r w:rsidR="003557B6" w:rsidRPr="003557B6">
        <w:rPr>
          <w:rFonts w:ascii="Times New Roman" w:eastAsia="Times New Roman" w:hAnsi="Times New Roman" w:cs="Times New Roman"/>
          <w:lang w:val="it" w:eastAsia="zh-CN"/>
        </w:rPr>
        <w:t>di</w:t>
      </w:r>
      <w:r w:rsidR="003557B6" w:rsidRPr="003557B6">
        <w:rPr>
          <w:rFonts w:ascii="Times New Roman" w:eastAsia="Times New Roman" w:hAnsi="Times New Roman" w:cs="Times New Roman"/>
          <w:spacing w:val="-5"/>
          <w:lang w:val="it" w:eastAsia="zh-CN"/>
        </w:rPr>
        <w:t xml:space="preserve"> </w:t>
      </w:r>
      <w:r w:rsidR="003557B6" w:rsidRPr="003557B6">
        <w:rPr>
          <w:rFonts w:ascii="Times New Roman" w:eastAsia="Times New Roman" w:hAnsi="Times New Roman" w:cs="Times New Roman"/>
          <w:w w:val="92"/>
          <w:lang w:val="it" w:eastAsia="zh-CN"/>
        </w:rPr>
        <w:t>richiedere</w:t>
      </w:r>
      <w:r w:rsidR="003557B6" w:rsidRPr="003557B6">
        <w:rPr>
          <w:rFonts w:ascii="Times New Roman" w:eastAsia="Times New Roman" w:hAnsi="Times New Roman" w:cs="Times New Roman"/>
          <w:spacing w:val="18"/>
          <w:w w:val="92"/>
          <w:lang w:val="it" w:eastAsia="zh-CN"/>
        </w:rPr>
        <w:t xml:space="preserve"> </w:t>
      </w:r>
      <w:r w:rsidR="003557B6" w:rsidRPr="003557B6">
        <w:rPr>
          <w:rFonts w:ascii="Times New Roman" w:eastAsia="Times New Roman" w:hAnsi="Times New Roman" w:cs="Times New Roman"/>
          <w:lang w:val="it" w:eastAsia="zh-CN"/>
        </w:rPr>
        <w:t>in</w:t>
      </w:r>
      <w:r w:rsidR="003557B6" w:rsidRPr="003557B6">
        <w:rPr>
          <w:rFonts w:ascii="Times New Roman" w:eastAsia="Times New Roman" w:hAnsi="Times New Roman" w:cs="Times New Roman"/>
          <w:spacing w:val="-10"/>
          <w:lang w:val="it" w:eastAsia="zh-CN"/>
        </w:rPr>
        <w:t xml:space="preserve"> </w:t>
      </w:r>
      <w:r w:rsidR="003557B6" w:rsidRPr="003557B6">
        <w:rPr>
          <w:rFonts w:ascii="Times New Roman" w:eastAsia="Times New Roman" w:hAnsi="Times New Roman" w:cs="Times New Roman"/>
          <w:w w:val="92"/>
          <w:lang w:val="it" w:eastAsia="zh-CN"/>
        </w:rPr>
        <w:t>qualsiasi</w:t>
      </w:r>
      <w:r w:rsidR="003557B6" w:rsidRPr="003557B6">
        <w:rPr>
          <w:rFonts w:ascii="Times New Roman" w:eastAsia="Times New Roman" w:hAnsi="Times New Roman" w:cs="Times New Roman"/>
          <w:spacing w:val="26"/>
          <w:w w:val="92"/>
          <w:lang w:val="it" w:eastAsia="zh-CN"/>
        </w:rPr>
        <w:t xml:space="preserve"> </w:t>
      </w:r>
      <w:r w:rsidR="003557B6" w:rsidRPr="003557B6">
        <w:rPr>
          <w:rFonts w:ascii="Times New Roman" w:eastAsia="Times New Roman" w:hAnsi="Times New Roman" w:cs="Times New Roman"/>
          <w:w w:val="92"/>
          <w:lang w:val="it" w:eastAsia="zh-CN"/>
        </w:rPr>
        <w:t>momento</w:t>
      </w:r>
      <w:r w:rsidR="003557B6" w:rsidRPr="003557B6">
        <w:rPr>
          <w:rFonts w:ascii="Times New Roman" w:eastAsia="Times New Roman" w:hAnsi="Times New Roman" w:cs="Times New Roman"/>
          <w:spacing w:val="20"/>
          <w:w w:val="92"/>
          <w:lang w:val="it" w:eastAsia="zh-CN"/>
        </w:rPr>
        <w:t xml:space="preserve"> </w:t>
      </w:r>
      <w:r w:rsidR="003557B6" w:rsidRPr="003557B6">
        <w:rPr>
          <w:rFonts w:ascii="Times New Roman" w:eastAsia="Times New Roman" w:hAnsi="Times New Roman" w:cs="Times New Roman"/>
          <w:lang w:val="it" w:eastAsia="zh-CN"/>
        </w:rPr>
        <w:t>ai</w:t>
      </w:r>
      <w:r w:rsidR="003557B6" w:rsidRPr="003557B6">
        <w:rPr>
          <w:rFonts w:ascii="Times New Roman" w:eastAsia="Times New Roman" w:hAnsi="Times New Roman" w:cs="Times New Roman"/>
          <w:spacing w:val="-6"/>
          <w:lang w:val="it" w:eastAsia="zh-CN"/>
        </w:rPr>
        <w:t xml:space="preserve"> </w:t>
      </w:r>
      <w:r w:rsidR="003557B6" w:rsidRPr="003557B6">
        <w:rPr>
          <w:rFonts w:ascii="Times New Roman" w:eastAsia="Times New Roman" w:hAnsi="Times New Roman" w:cs="Times New Roman"/>
          <w:lang w:val="it" w:eastAsia="zh-CN"/>
        </w:rPr>
        <w:t>soggetti</w:t>
      </w:r>
      <w:r w:rsidR="003557B6" w:rsidRPr="003557B6">
        <w:rPr>
          <w:rFonts w:ascii="Times New Roman" w:eastAsia="Times New Roman" w:hAnsi="Times New Roman" w:cs="Times New Roman"/>
          <w:spacing w:val="-10"/>
          <w:lang w:val="it" w:eastAsia="zh-CN"/>
        </w:rPr>
        <w:t xml:space="preserve"> </w:t>
      </w:r>
      <w:r w:rsidR="007E5F19">
        <w:rPr>
          <w:rFonts w:ascii="Times New Roman" w:eastAsia="Times New Roman" w:hAnsi="Times New Roman" w:cs="Times New Roman"/>
          <w:lang w:val="it" w:eastAsia="zh-CN"/>
        </w:rPr>
        <w:t xml:space="preserve">richiedenti/inseriti nel catalogo </w:t>
      </w:r>
      <w:r w:rsidR="003557B6" w:rsidRPr="003557B6">
        <w:rPr>
          <w:rFonts w:ascii="Times New Roman" w:eastAsia="Times New Roman" w:hAnsi="Times New Roman" w:cs="Times New Roman"/>
          <w:lang w:val="it" w:eastAsia="zh-CN"/>
        </w:rPr>
        <w:t>ulteriore</w:t>
      </w:r>
      <w:r w:rsidR="003557B6" w:rsidRPr="003557B6">
        <w:rPr>
          <w:rFonts w:ascii="Times New Roman" w:eastAsia="Times New Roman" w:hAnsi="Times New Roman" w:cs="Times New Roman"/>
          <w:spacing w:val="24"/>
          <w:lang w:val="it" w:eastAsia="zh-CN"/>
        </w:rPr>
        <w:t xml:space="preserve"> </w:t>
      </w:r>
      <w:r w:rsidR="003557B6" w:rsidRPr="003557B6">
        <w:rPr>
          <w:rFonts w:ascii="Times New Roman" w:eastAsia="Times New Roman" w:hAnsi="Times New Roman" w:cs="Times New Roman"/>
          <w:lang w:val="it" w:eastAsia="zh-CN"/>
        </w:rPr>
        <w:t>documentazione</w:t>
      </w:r>
      <w:r w:rsidR="003557B6" w:rsidRPr="003557B6">
        <w:rPr>
          <w:rFonts w:ascii="Times New Roman" w:eastAsia="Times New Roman" w:hAnsi="Times New Roman" w:cs="Times New Roman"/>
          <w:spacing w:val="18"/>
          <w:lang w:val="it" w:eastAsia="zh-CN"/>
        </w:rPr>
        <w:t xml:space="preserve"> </w:t>
      </w:r>
      <w:r w:rsidR="003557B6" w:rsidRPr="003557B6">
        <w:rPr>
          <w:rFonts w:ascii="Times New Roman" w:eastAsia="Times New Roman" w:hAnsi="Times New Roman" w:cs="Times New Roman"/>
          <w:lang w:val="it" w:eastAsia="zh-CN"/>
        </w:rPr>
        <w:t>che</w:t>
      </w:r>
      <w:r w:rsidR="003557B6" w:rsidRPr="003557B6">
        <w:rPr>
          <w:rFonts w:ascii="Times New Roman" w:eastAsia="Times New Roman" w:hAnsi="Times New Roman" w:cs="Times New Roman"/>
          <w:spacing w:val="33"/>
          <w:lang w:val="it" w:eastAsia="zh-CN"/>
        </w:rPr>
        <w:t xml:space="preserve"> </w:t>
      </w:r>
      <w:r w:rsidR="003557B6" w:rsidRPr="003557B6">
        <w:rPr>
          <w:rFonts w:ascii="Times New Roman" w:eastAsia="Times New Roman" w:hAnsi="Times New Roman" w:cs="Times New Roman"/>
          <w:lang w:val="it" w:eastAsia="zh-CN"/>
        </w:rPr>
        <w:t xml:space="preserve">dovesse </w:t>
      </w:r>
      <w:r w:rsidR="003557B6" w:rsidRPr="003557B6">
        <w:rPr>
          <w:rFonts w:ascii="Times New Roman" w:eastAsia="Times New Roman" w:hAnsi="Times New Roman" w:cs="Times New Roman"/>
          <w:spacing w:val="5"/>
          <w:lang w:val="it" w:eastAsia="zh-CN"/>
        </w:rPr>
        <w:t xml:space="preserve"> </w:t>
      </w:r>
      <w:r w:rsidR="003557B6" w:rsidRPr="003557B6">
        <w:rPr>
          <w:rFonts w:ascii="Times New Roman" w:eastAsia="Times New Roman" w:hAnsi="Times New Roman" w:cs="Times New Roman"/>
          <w:lang w:val="it" w:eastAsia="zh-CN"/>
        </w:rPr>
        <w:t>ritenere necessaria</w:t>
      </w:r>
      <w:r w:rsidR="003557B6" w:rsidRPr="003557B6">
        <w:rPr>
          <w:rFonts w:ascii="Times New Roman" w:eastAsia="Times New Roman" w:hAnsi="Times New Roman" w:cs="Times New Roman"/>
          <w:spacing w:val="19"/>
          <w:lang w:val="it" w:eastAsia="zh-CN"/>
        </w:rPr>
        <w:t xml:space="preserve"> </w:t>
      </w:r>
      <w:r w:rsidR="003557B6" w:rsidRPr="003557B6">
        <w:rPr>
          <w:rFonts w:ascii="Times New Roman" w:eastAsia="Times New Roman" w:hAnsi="Times New Roman" w:cs="Times New Roman"/>
          <w:lang w:val="it" w:eastAsia="zh-CN"/>
        </w:rPr>
        <w:t>e</w:t>
      </w:r>
      <w:r w:rsidR="003557B6" w:rsidRPr="003557B6">
        <w:rPr>
          <w:rFonts w:ascii="Times New Roman" w:eastAsia="Times New Roman" w:hAnsi="Times New Roman" w:cs="Times New Roman"/>
          <w:spacing w:val="40"/>
          <w:lang w:val="it" w:eastAsia="zh-CN"/>
        </w:rPr>
        <w:t xml:space="preserve"> </w:t>
      </w:r>
      <w:r w:rsidR="003557B6" w:rsidRPr="003557B6">
        <w:rPr>
          <w:rFonts w:ascii="Times New Roman" w:eastAsia="Times New Roman" w:hAnsi="Times New Roman" w:cs="Times New Roman"/>
          <w:lang w:val="it" w:eastAsia="zh-CN"/>
        </w:rPr>
        <w:t>relativa</w:t>
      </w:r>
      <w:r w:rsidR="003557B6" w:rsidRPr="003557B6">
        <w:rPr>
          <w:rFonts w:ascii="Times New Roman" w:eastAsia="Times New Roman" w:hAnsi="Times New Roman" w:cs="Times New Roman"/>
          <w:spacing w:val="8"/>
          <w:lang w:val="it" w:eastAsia="zh-CN"/>
        </w:rPr>
        <w:t xml:space="preserve"> </w:t>
      </w:r>
      <w:r w:rsidR="003557B6" w:rsidRPr="003557B6">
        <w:rPr>
          <w:rFonts w:ascii="Times New Roman" w:eastAsia="Times New Roman" w:hAnsi="Times New Roman" w:cs="Times New Roman"/>
          <w:lang w:val="it" w:eastAsia="zh-CN"/>
        </w:rPr>
        <w:t>alla</w:t>
      </w:r>
      <w:r w:rsidR="003557B6" w:rsidRPr="003557B6">
        <w:rPr>
          <w:rFonts w:ascii="Times New Roman" w:eastAsia="Times New Roman" w:hAnsi="Times New Roman" w:cs="Times New Roman"/>
          <w:spacing w:val="37"/>
          <w:lang w:val="it" w:eastAsia="zh-CN"/>
        </w:rPr>
        <w:t xml:space="preserve"> </w:t>
      </w:r>
      <w:r w:rsidR="003557B6" w:rsidRPr="003557B6">
        <w:rPr>
          <w:rFonts w:ascii="Times New Roman" w:eastAsia="Times New Roman" w:hAnsi="Times New Roman" w:cs="Times New Roman"/>
          <w:lang w:val="it" w:eastAsia="zh-CN"/>
        </w:rPr>
        <w:t>verifica</w:t>
      </w:r>
      <w:r w:rsidR="003557B6" w:rsidRPr="003557B6">
        <w:rPr>
          <w:rFonts w:ascii="Times New Roman" w:eastAsia="Times New Roman" w:hAnsi="Times New Roman" w:cs="Times New Roman"/>
          <w:spacing w:val="35"/>
          <w:lang w:val="it" w:eastAsia="zh-CN"/>
        </w:rPr>
        <w:t xml:space="preserve"> </w:t>
      </w:r>
      <w:r w:rsidR="003557B6" w:rsidRPr="003557B6">
        <w:rPr>
          <w:rFonts w:ascii="Times New Roman" w:eastAsia="Times New Roman" w:hAnsi="Times New Roman" w:cs="Times New Roman"/>
          <w:lang w:val="it" w:eastAsia="zh-CN"/>
        </w:rPr>
        <w:t>del</w:t>
      </w:r>
      <w:r w:rsidR="003557B6" w:rsidRPr="003557B6">
        <w:rPr>
          <w:rFonts w:ascii="Times New Roman" w:eastAsia="Times New Roman" w:hAnsi="Times New Roman" w:cs="Times New Roman"/>
          <w:spacing w:val="45"/>
          <w:lang w:val="it" w:eastAsia="zh-CN"/>
        </w:rPr>
        <w:t xml:space="preserve"> </w:t>
      </w:r>
      <w:r w:rsidR="003557B6" w:rsidRPr="003557B6">
        <w:rPr>
          <w:rFonts w:ascii="Times New Roman" w:eastAsia="Times New Roman" w:hAnsi="Times New Roman" w:cs="Times New Roman"/>
          <w:lang w:val="it" w:eastAsia="zh-CN"/>
        </w:rPr>
        <w:t xml:space="preserve">possesso </w:t>
      </w:r>
      <w:r w:rsidR="003557B6" w:rsidRPr="003557B6">
        <w:rPr>
          <w:rFonts w:ascii="Times New Roman" w:eastAsia="Times New Roman" w:hAnsi="Times New Roman" w:cs="Times New Roman"/>
          <w:spacing w:val="9"/>
          <w:lang w:val="it" w:eastAsia="zh-CN"/>
        </w:rPr>
        <w:t xml:space="preserve"> </w:t>
      </w:r>
      <w:r w:rsidR="003557B6" w:rsidRPr="003557B6">
        <w:rPr>
          <w:rFonts w:ascii="Times New Roman" w:eastAsia="Times New Roman" w:hAnsi="Times New Roman" w:cs="Times New Roman"/>
          <w:lang w:val="it" w:eastAsia="zh-CN"/>
        </w:rPr>
        <w:t xml:space="preserve">o </w:t>
      </w:r>
      <w:r w:rsidR="003557B6" w:rsidRPr="003557B6">
        <w:rPr>
          <w:rFonts w:ascii="Times New Roman" w:eastAsia="Times New Roman" w:hAnsi="Times New Roman" w:cs="Times New Roman"/>
          <w:spacing w:val="3"/>
          <w:lang w:val="it" w:eastAsia="zh-CN"/>
        </w:rPr>
        <w:t xml:space="preserve"> </w:t>
      </w:r>
      <w:r w:rsidR="003557B6" w:rsidRPr="003557B6">
        <w:rPr>
          <w:rFonts w:ascii="Times New Roman" w:eastAsia="Times New Roman" w:hAnsi="Times New Roman" w:cs="Times New Roman"/>
          <w:w w:val="101"/>
          <w:lang w:val="it" w:eastAsia="zh-CN"/>
        </w:rPr>
        <w:t xml:space="preserve">della </w:t>
      </w:r>
      <w:r w:rsidR="003557B6" w:rsidRPr="003557B6">
        <w:rPr>
          <w:rFonts w:ascii="Times New Roman" w:eastAsia="Times New Roman" w:hAnsi="Times New Roman" w:cs="Times New Roman"/>
          <w:lang w:val="it" w:eastAsia="zh-CN"/>
        </w:rPr>
        <w:t>permanenza</w:t>
      </w:r>
      <w:r w:rsidR="003557B6" w:rsidRPr="003557B6">
        <w:rPr>
          <w:rFonts w:ascii="Times New Roman" w:eastAsia="Times New Roman" w:hAnsi="Times New Roman" w:cs="Times New Roman"/>
          <w:spacing w:val="35"/>
          <w:lang w:val="it" w:eastAsia="zh-CN"/>
        </w:rPr>
        <w:t xml:space="preserve"> </w:t>
      </w:r>
      <w:r w:rsidR="003557B6" w:rsidRPr="003557B6">
        <w:rPr>
          <w:rFonts w:ascii="Times New Roman" w:eastAsia="Times New Roman" w:hAnsi="Times New Roman" w:cs="Times New Roman"/>
          <w:lang w:val="it" w:eastAsia="zh-CN"/>
        </w:rPr>
        <w:t>dei</w:t>
      </w:r>
      <w:r w:rsidR="003557B6" w:rsidRPr="003557B6">
        <w:rPr>
          <w:rFonts w:ascii="Times New Roman" w:eastAsia="Times New Roman" w:hAnsi="Times New Roman" w:cs="Times New Roman"/>
          <w:spacing w:val="23"/>
          <w:lang w:val="it" w:eastAsia="zh-CN"/>
        </w:rPr>
        <w:t xml:space="preserve"> </w:t>
      </w:r>
      <w:r w:rsidR="003557B6" w:rsidRPr="003557B6">
        <w:rPr>
          <w:rFonts w:ascii="Times New Roman" w:eastAsia="Times New Roman" w:hAnsi="Times New Roman" w:cs="Times New Roman"/>
          <w:w w:val="91"/>
          <w:lang w:val="it" w:eastAsia="zh-CN"/>
        </w:rPr>
        <w:t>requisiti</w:t>
      </w:r>
      <w:r w:rsidR="003557B6" w:rsidRPr="003557B6">
        <w:rPr>
          <w:rFonts w:ascii="Times New Roman" w:eastAsia="Times New Roman" w:hAnsi="Times New Roman" w:cs="Times New Roman"/>
          <w:spacing w:val="34"/>
          <w:w w:val="91"/>
          <w:lang w:val="it" w:eastAsia="zh-CN"/>
        </w:rPr>
        <w:t xml:space="preserve"> </w:t>
      </w:r>
      <w:r w:rsidR="003557B6" w:rsidRPr="003557B6">
        <w:rPr>
          <w:rFonts w:ascii="Times New Roman" w:eastAsia="Times New Roman" w:hAnsi="Times New Roman" w:cs="Times New Roman"/>
          <w:lang w:val="it" w:eastAsia="zh-CN"/>
        </w:rPr>
        <w:t>di</w:t>
      </w:r>
      <w:r w:rsidR="003557B6" w:rsidRPr="003557B6">
        <w:rPr>
          <w:rFonts w:ascii="Times New Roman" w:eastAsia="Times New Roman" w:hAnsi="Times New Roman" w:cs="Times New Roman"/>
          <w:spacing w:val="23"/>
          <w:lang w:val="it" w:eastAsia="zh-CN"/>
        </w:rPr>
        <w:t xml:space="preserve"> </w:t>
      </w:r>
      <w:r w:rsidR="003557B6" w:rsidRPr="003557B6">
        <w:rPr>
          <w:rFonts w:ascii="Times New Roman" w:eastAsia="Times New Roman" w:hAnsi="Times New Roman" w:cs="Times New Roman"/>
          <w:w w:val="95"/>
          <w:lang w:val="it" w:eastAsia="zh-CN"/>
        </w:rPr>
        <w:t>ammissione,</w:t>
      </w:r>
      <w:r w:rsidR="003557B6" w:rsidRPr="003557B6">
        <w:rPr>
          <w:rFonts w:ascii="Times New Roman" w:eastAsia="Times New Roman" w:hAnsi="Times New Roman" w:cs="Times New Roman"/>
          <w:spacing w:val="34"/>
          <w:w w:val="95"/>
          <w:lang w:val="it" w:eastAsia="zh-CN"/>
        </w:rPr>
        <w:t xml:space="preserve"> </w:t>
      </w:r>
      <w:r w:rsidR="003557B6" w:rsidRPr="003557B6">
        <w:rPr>
          <w:rFonts w:ascii="Times New Roman" w:eastAsia="Times New Roman" w:hAnsi="Times New Roman" w:cs="Times New Roman"/>
          <w:lang w:val="it" w:eastAsia="zh-CN"/>
        </w:rPr>
        <w:t>con</w:t>
      </w:r>
      <w:r w:rsidR="003557B6" w:rsidRPr="003557B6">
        <w:rPr>
          <w:rFonts w:ascii="Times New Roman" w:eastAsia="Times New Roman" w:hAnsi="Times New Roman" w:cs="Times New Roman"/>
          <w:spacing w:val="22"/>
          <w:lang w:val="it" w:eastAsia="zh-CN"/>
        </w:rPr>
        <w:t xml:space="preserve"> </w:t>
      </w:r>
      <w:r w:rsidR="003557B6" w:rsidRPr="003557B6">
        <w:rPr>
          <w:rFonts w:ascii="Times New Roman" w:eastAsia="Times New Roman" w:hAnsi="Times New Roman" w:cs="Times New Roman"/>
          <w:w w:val="93"/>
          <w:lang w:val="it" w:eastAsia="zh-CN"/>
        </w:rPr>
        <w:t>avvertenza</w:t>
      </w:r>
      <w:r w:rsidR="003557B6" w:rsidRPr="003557B6">
        <w:rPr>
          <w:rFonts w:ascii="Times New Roman" w:eastAsia="Times New Roman" w:hAnsi="Times New Roman" w:cs="Times New Roman"/>
          <w:spacing w:val="33"/>
          <w:w w:val="93"/>
          <w:lang w:val="it" w:eastAsia="zh-CN"/>
        </w:rPr>
        <w:t xml:space="preserve"> </w:t>
      </w:r>
      <w:r w:rsidR="003557B6" w:rsidRPr="003557B6">
        <w:rPr>
          <w:rFonts w:ascii="Times New Roman" w:eastAsia="Times New Roman" w:hAnsi="Times New Roman" w:cs="Times New Roman"/>
          <w:lang w:val="it" w:eastAsia="zh-CN"/>
        </w:rPr>
        <w:t>che</w:t>
      </w:r>
      <w:r w:rsidR="003557B6" w:rsidRPr="003557B6">
        <w:rPr>
          <w:rFonts w:ascii="Times New Roman" w:eastAsia="Times New Roman" w:hAnsi="Times New Roman" w:cs="Times New Roman"/>
          <w:spacing w:val="9"/>
          <w:lang w:val="it" w:eastAsia="zh-CN"/>
        </w:rPr>
        <w:t xml:space="preserve"> </w:t>
      </w:r>
      <w:r w:rsidR="003557B6" w:rsidRPr="003557B6">
        <w:rPr>
          <w:rFonts w:ascii="Times New Roman" w:eastAsia="Times New Roman" w:hAnsi="Times New Roman" w:cs="Times New Roman"/>
          <w:w w:val="90"/>
          <w:lang w:val="it" w:eastAsia="zh-CN"/>
        </w:rPr>
        <w:t>qualora,</w:t>
      </w:r>
      <w:r w:rsidR="003557B6" w:rsidRPr="003557B6">
        <w:rPr>
          <w:rFonts w:ascii="Times New Roman" w:eastAsia="Times New Roman" w:hAnsi="Times New Roman" w:cs="Times New Roman"/>
          <w:spacing w:val="39"/>
          <w:w w:val="90"/>
          <w:lang w:val="it" w:eastAsia="zh-CN"/>
        </w:rPr>
        <w:t xml:space="preserve"> </w:t>
      </w:r>
      <w:r w:rsidR="003557B6" w:rsidRPr="003557B6">
        <w:rPr>
          <w:rFonts w:ascii="Times New Roman" w:eastAsia="Times New Roman" w:hAnsi="Times New Roman" w:cs="Times New Roman"/>
          <w:lang w:val="it" w:eastAsia="zh-CN"/>
        </w:rPr>
        <w:t>nel</w:t>
      </w:r>
      <w:r w:rsidR="003557B6" w:rsidRPr="003557B6">
        <w:rPr>
          <w:rFonts w:ascii="Times New Roman" w:eastAsia="Times New Roman" w:hAnsi="Times New Roman" w:cs="Times New Roman"/>
          <w:spacing w:val="9"/>
          <w:lang w:val="it" w:eastAsia="zh-CN"/>
        </w:rPr>
        <w:t xml:space="preserve"> </w:t>
      </w:r>
      <w:r w:rsidR="003557B6" w:rsidRPr="003557B6">
        <w:rPr>
          <w:rFonts w:ascii="Times New Roman" w:eastAsia="Times New Roman" w:hAnsi="Times New Roman" w:cs="Times New Roman"/>
          <w:w w:val="93"/>
          <w:lang w:val="it" w:eastAsia="zh-CN"/>
        </w:rPr>
        <w:t>termine</w:t>
      </w:r>
      <w:r w:rsidR="003557B6" w:rsidRPr="003557B6">
        <w:rPr>
          <w:rFonts w:ascii="Times New Roman" w:eastAsia="Times New Roman" w:hAnsi="Times New Roman" w:cs="Times New Roman"/>
          <w:spacing w:val="28"/>
          <w:w w:val="93"/>
          <w:lang w:val="it" w:eastAsia="zh-CN"/>
        </w:rPr>
        <w:t xml:space="preserve"> </w:t>
      </w:r>
      <w:r w:rsidR="003557B6" w:rsidRPr="003557B6">
        <w:rPr>
          <w:rFonts w:ascii="Times New Roman" w:eastAsia="Times New Roman" w:hAnsi="Times New Roman" w:cs="Times New Roman"/>
          <w:lang w:val="it" w:eastAsia="zh-CN"/>
        </w:rPr>
        <w:t>concesso</w:t>
      </w:r>
      <w:r w:rsidR="003557B6" w:rsidRPr="003557B6">
        <w:rPr>
          <w:rFonts w:ascii="Times New Roman" w:eastAsia="Times New Roman" w:hAnsi="Times New Roman" w:cs="Times New Roman"/>
          <w:spacing w:val="32"/>
          <w:lang w:val="it" w:eastAsia="zh-CN"/>
        </w:rPr>
        <w:t xml:space="preserve"> </w:t>
      </w:r>
      <w:r w:rsidR="003557B6" w:rsidRPr="003557B6">
        <w:rPr>
          <w:rFonts w:ascii="Times New Roman" w:eastAsia="Times New Roman" w:hAnsi="Times New Roman" w:cs="Times New Roman"/>
          <w:lang w:val="it" w:eastAsia="zh-CN"/>
        </w:rPr>
        <w:t>non</w:t>
      </w:r>
      <w:r w:rsidR="003557B6" w:rsidRPr="003557B6">
        <w:rPr>
          <w:rFonts w:ascii="Times New Roman" w:eastAsia="Times New Roman" w:hAnsi="Times New Roman" w:cs="Times New Roman"/>
          <w:spacing w:val="6"/>
          <w:lang w:val="it" w:eastAsia="zh-CN"/>
        </w:rPr>
        <w:t xml:space="preserve"> </w:t>
      </w:r>
      <w:r w:rsidR="003557B6" w:rsidRPr="003557B6">
        <w:rPr>
          <w:rFonts w:ascii="Times New Roman" w:eastAsia="Times New Roman" w:hAnsi="Times New Roman" w:cs="Times New Roman"/>
          <w:lang w:val="it" w:eastAsia="zh-CN"/>
        </w:rPr>
        <w:t>si</w:t>
      </w:r>
      <w:r w:rsidR="003557B6" w:rsidRPr="003557B6">
        <w:rPr>
          <w:rFonts w:ascii="Times New Roman" w:eastAsia="Times New Roman" w:hAnsi="Times New Roman" w:cs="Times New Roman"/>
          <w:spacing w:val="29"/>
          <w:lang w:val="it" w:eastAsia="zh-CN"/>
        </w:rPr>
        <w:t xml:space="preserve"> </w:t>
      </w:r>
      <w:r w:rsidR="003557B6" w:rsidRPr="00B75045">
        <w:rPr>
          <w:rFonts w:ascii="Times New Roman" w:eastAsia="Times New Roman" w:hAnsi="Times New Roman" w:cs="Times New Roman"/>
          <w:lang w:val="it" w:eastAsia="zh-CN"/>
        </w:rPr>
        <w:t>dovesse presentare</w:t>
      </w:r>
      <w:r w:rsidR="003557B6" w:rsidRPr="00B75045">
        <w:rPr>
          <w:rFonts w:ascii="Times New Roman" w:eastAsia="Times New Roman" w:hAnsi="Times New Roman" w:cs="Times New Roman"/>
          <w:spacing w:val="-8"/>
          <w:lang w:val="it" w:eastAsia="zh-CN"/>
        </w:rPr>
        <w:t xml:space="preserve"> </w:t>
      </w:r>
      <w:r w:rsidR="003557B6" w:rsidRPr="00B75045">
        <w:rPr>
          <w:rFonts w:ascii="Times New Roman" w:eastAsia="Times New Roman" w:hAnsi="Times New Roman" w:cs="Times New Roman"/>
          <w:w w:val="90"/>
          <w:lang w:val="it" w:eastAsia="zh-CN"/>
        </w:rPr>
        <w:t xml:space="preserve">la documentazione </w:t>
      </w:r>
      <w:r w:rsidR="003557B6" w:rsidRPr="00B75045">
        <w:rPr>
          <w:rFonts w:ascii="Times New Roman" w:eastAsia="Times New Roman" w:hAnsi="Times New Roman" w:cs="Times New Roman"/>
          <w:spacing w:val="28"/>
          <w:w w:val="90"/>
          <w:lang w:val="it" w:eastAsia="zh-CN"/>
        </w:rPr>
        <w:t xml:space="preserve"> </w:t>
      </w:r>
      <w:r w:rsidR="003557B6" w:rsidRPr="00B75045">
        <w:rPr>
          <w:rFonts w:ascii="Times New Roman" w:eastAsia="Times New Roman" w:hAnsi="Times New Roman" w:cs="Times New Roman"/>
          <w:w w:val="90"/>
          <w:lang w:val="it" w:eastAsia="zh-CN"/>
        </w:rPr>
        <w:t>richiesta</w:t>
      </w:r>
      <w:r w:rsidR="003557B6" w:rsidRPr="00B75045">
        <w:rPr>
          <w:rFonts w:ascii="Times New Roman" w:eastAsia="Times New Roman" w:hAnsi="Times New Roman" w:cs="Times New Roman"/>
          <w:spacing w:val="19"/>
          <w:w w:val="90"/>
          <w:lang w:val="it" w:eastAsia="zh-CN"/>
        </w:rPr>
        <w:t xml:space="preserve"> </w:t>
      </w:r>
      <w:r w:rsidR="003557B6" w:rsidRPr="00B75045">
        <w:rPr>
          <w:rFonts w:ascii="Times New Roman" w:eastAsia="Times New Roman" w:hAnsi="Times New Roman" w:cs="Times New Roman"/>
          <w:lang w:val="it" w:eastAsia="zh-CN"/>
        </w:rPr>
        <w:t xml:space="preserve">si </w:t>
      </w:r>
      <w:r w:rsidR="003557B6" w:rsidRPr="00B75045">
        <w:rPr>
          <w:rFonts w:ascii="Times New Roman" w:eastAsia="Times New Roman" w:hAnsi="Times New Roman" w:cs="Times New Roman"/>
          <w:w w:val="91"/>
          <w:lang w:val="it" w:eastAsia="zh-CN"/>
        </w:rPr>
        <w:t>dichiarerà</w:t>
      </w:r>
      <w:r w:rsidR="003557B6" w:rsidRPr="00B75045">
        <w:rPr>
          <w:rFonts w:ascii="Times New Roman" w:eastAsia="Times New Roman" w:hAnsi="Times New Roman" w:cs="Times New Roman"/>
          <w:spacing w:val="14"/>
          <w:w w:val="91"/>
          <w:lang w:val="it" w:eastAsia="zh-CN"/>
        </w:rPr>
        <w:t xml:space="preserve"> </w:t>
      </w:r>
      <w:r w:rsidR="003557B6" w:rsidRPr="00B75045">
        <w:rPr>
          <w:rFonts w:ascii="Times New Roman" w:eastAsia="Times New Roman" w:hAnsi="Times New Roman" w:cs="Times New Roman"/>
          <w:w w:val="91"/>
          <w:lang w:val="it" w:eastAsia="zh-CN"/>
        </w:rPr>
        <w:t>la</w:t>
      </w:r>
      <w:r w:rsidR="003557B6" w:rsidRPr="00B75045">
        <w:rPr>
          <w:rFonts w:ascii="Times New Roman" w:eastAsia="Times New Roman" w:hAnsi="Times New Roman" w:cs="Times New Roman"/>
          <w:spacing w:val="-10"/>
          <w:w w:val="91"/>
          <w:lang w:val="it" w:eastAsia="zh-CN"/>
        </w:rPr>
        <w:t xml:space="preserve"> </w:t>
      </w:r>
      <w:r w:rsidR="003557B6" w:rsidRPr="00B75045">
        <w:rPr>
          <w:rFonts w:ascii="Times New Roman" w:eastAsia="Times New Roman" w:hAnsi="Times New Roman" w:cs="Times New Roman"/>
          <w:w w:val="91"/>
          <w:lang w:val="it" w:eastAsia="zh-CN"/>
        </w:rPr>
        <w:t>decadenza</w:t>
      </w:r>
      <w:r w:rsidR="003557B6" w:rsidRPr="00B75045">
        <w:rPr>
          <w:rFonts w:ascii="Times New Roman" w:eastAsia="Times New Roman" w:hAnsi="Times New Roman" w:cs="Times New Roman"/>
          <w:spacing w:val="38"/>
          <w:w w:val="91"/>
          <w:lang w:val="it" w:eastAsia="zh-CN"/>
        </w:rPr>
        <w:t xml:space="preserve"> </w:t>
      </w:r>
      <w:r w:rsidR="003557B6" w:rsidRPr="00B75045">
        <w:rPr>
          <w:rFonts w:ascii="Times New Roman" w:eastAsia="Times New Roman" w:hAnsi="Times New Roman" w:cs="Times New Roman"/>
          <w:w w:val="91"/>
          <w:lang w:val="it" w:eastAsia="zh-CN"/>
        </w:rPr>
        <w:t xml:space="preserve">dall'iscrizione </w:t>
      </w:r>
      <w:r w:rsidR="007E5F19" w:rsidRPr="00B75045">
        <w:rPr>
          <w:rFonts w:ascii="Times New Roman" w:eastAsia="Times New Roman" w:hAnsi="Times New Roman" w:cs="Times New Roman"/>
          <w:w w:val="91"/>
          <w:lang w:val="it" w:eastAsia="zh-CN"/>
        </w:rPr>
        <w:t>nel catalogo dei fornitori abilitati all’erogazione dei servizi</w:t>
      </w:r>
      <w:r w:rsidR="00742920" w:rsidRPr="00B75045">
        <w:rPr>
          <w:rFonts w:ascii="Times New Roman" w:eastAsia="Times New Roman" w:hAnsi="Times New Roman" w:cs="Times New Roman"/>
          <w:w w:val="91"/>
          <w:lang w:val="it" w:eastAsia="zh-CN"/>
        </w:rPr>
        <w:t>/prestazioni</w:t>
      </w:r>
      <w:r w:rsidR="007E5F19" w:rsidRPr="00B75045">
        <w:rPr>
          <w:rFonts w:ascii="Times New Roman" w:eastAsia="Times New Roman" w:hAnsi="Times New Roman" w:cs="Times New Roman"/>
          <w:w w:val="91"/>
          <w:lang w:val="it" w:eastAsia="zh-CN"/>
        </w:rPr>
        <w:t xml:space="preserve"> per la conciliazione dei tempi di vita e lavoro </w:t>
      </w:r>
      <w:r w:rsidR="003557B6" w:rsidRPr="00B75045">
        <w:rPr>
          <w:rFonts w:ascii="Times New Roman" w:eastAsia="Times New Roman" w:hAnsi="Times New Roman" w:cs="Times New Roman"/>
          <w:spacing w:val="21"/>
          <w:w w:val="91"/>
          <w:lang w:val="it" w:eastAsia="zh-CN"/>
        </w:rPr>
        <w:t xml:space="preserve"> </w:t>
      </w:r>
      <w:r w:rsidR="003557B6" w:rsidRPr="00B75045">
        <w:rPr>
          <w:rFonts w:ascii="Times New Roman" w:eastAsia="Times New Roman" w:hAnsi="Times New Roman" w:cs="Times New Roman"/>
          <w:lang w:val="it" w:eastAsia="zh-CN"/>
        </w:rPr>
        <w:t>con</w:t>
      </w:r>
      <w:r w:rsidR="003557B6" w:rsidRPr="00B75045">
        <w:rPr>
          <w:rFonts w:ascii="Times New Roman" w:eastAsia="Times New Roman" w:hAnsi="Times New Roman" w:cs="Times New Roman"/>
          <w:spacing w:val="-10"/>
          <w:lang w:val="it" w:eastAsia="zh-CN"/>
        </w:rPr>
        <w:t xml:space="preserve"> </w:t>
      </w:r>
      <w:r w:rsidR="003557B6" w:rsidRPr="00B75045">
        <w:rPr>
          <w:rFonts w:ascii="Times New Roman" w:eastAsia="Times New Roman" w:hAnsi="Times New Roman" w:cs="Times New Roman"/>
          <w:lang w:val="it" w:eastAsia="zh-CN"/>
        </w:rPr>
        <w:t>escussione</w:t>
      </w:r>
      <w:r w:rsidR="003557B6" w:rsidRPr="00B75045">
        <w:rPr>
          <w:rFonts w:ascii="Times New Roman" w:eastAsia="Times New Roman" w:hAnsi="Times New Roman" w:cs="Times New Roman"/>
          <w:spacing w:val="-15"/>
          <w:lang w:val="it" w:eastAsia="zh-CN"/>
        </w:rPr>
        <w:t xml:space="preserve"> </w:t>
      </w:r>
      <w:r w:rsidR="003557B6" w:rsidRPr="00B75045">
        <w:rPr>
          <w:rFonts w:ascii="Times New Roman" w:eastAsia="Times New Roman" w:hAnsi="Times New Roman" w:cs="Times New Roman"/>
          <w:lang w:val="it" w:eastAsia="zh-CN"/>
        </w:rPr>
        <w:t>della</w:t>
      </w:r>
      <w:r w:rsidR="003557B6" w:rsidRPr="00B75045">
        <w:rPr>
          <w:rFonts w:ascii="Times New Roman" w:eastAsia="Times New Roman" w:hAnsi="Times New Roman" w:cs="Times New Roman"/>
          <w:spacing w:val="-9"/>
          <w:lang w:val="it" w:eastAsia="zh-CN"/>
        </w:rPr>
        <w:t xml:space="preserve"> </w:t>
      </w:r>
      <w:r w:rsidR="003557B6" w:rsidRPr="00B75045">
        <w:rPr>
          <w:rFonts w:ascii="Times New Roman" w:eastAsia="Times New Roman" w:hAnsi="Times New Roman" w:cs="Times New Roman"/>
          <w:lang w:val="it" w:eastAsia="zh-CN"/>
        </w:rPr>
        <w:t xml:space="preserve">cauzione e </w:t>
      </w:r>
      <w:r w:rsidR="007E5F19" w:rsidRPr="00B75045">
        <w:rPr>
          <w:rFonts w:ascii="Times New Roman" w:eastAsia="Times New Roman" w:hAnsi="Times New Roman" w:cs="Times New Roman"/>
          <w:lang w:val="it" w:eastAsia="zh-CN"/>
        </w:rPr>
        <w:t xml:space="preserve">l’esclusione dal catalogo stesso </w:t>
      </w:r>
      <w:r w:rsidR="00FB39F9" w:rsidRPr="00B75045">
        <w:rPr>
          <w:rFonts w:ascii="Times New Roman" w:eastAsia="Times New Roman" w:hAnsi="Times New Roman" w:cs="Times New Roman"/>
          <w:lang w:val="it" w:eastAsia="zh-CN"/>
        </w:rPr>
        <w:t>e la risoluzione dell’Accordo ( se già sottoscritto).</w:t>
      </w:r>
    </w:p>
    <w:p w:rsidR="00AF0522" w:rsidRDefault="00AF0522" w:rsidP="003557B6">
      <w:pPr>
        <w:suppressAutoHyphens/>
        <w:spacing w:before="113" w:after="113" w:line="240" w:lineRule="auto"/>
        <w:rPr>
          <w:rFonts w:ascii="Times New Roman" w:eastAsia="Times New Roman" w:hAnsi="Times New Roman" w:cs="Times New Roman"/>
          <w:b/>
          <w:bCs/>
          <w:i/>
          <w:iCs/>
          <w:u w:val="single"/>
          <w:lang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8. Attivazione dei servizi e utilizz</w:t>
      </w:r>
      <w:r w:rsidR="007E5F19">
        <w:rPr>
          <w:rFonts w:ascii="Times New Roman" w:eastAsia="Times New Roman" w:hAnsi="Times New Roman" w:cs="Times New Roman"/>
          <w:b/>
          <w:bCs/>
          <w:i/>
          <w:iCs/>
          <w:u w:val="single"/>
          <w:lang w:eastAsia="zh-CN"/>
        </w:rPr>
        <w:t xml:space="preserve">o del sistema del catalogo dei fornitori </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8.1</w:t>
      </w:r>
      <w:r w:rsidRPr="003557B6">
        <w:rPr>
          <w:rFonts w:ascii="Times New Roman" w:eastAsia="Times New Roman" w:hAnsi="Times New Roman" w:cs="Times New Roman"/>
          <w:lang w:val="it" w:eastAsia="zh-CN"/>
        </w:rPr>
        <w:t xml:space="preserve"> Dopo,</w:t>
      </w:r>
      <w:r w:rsidR="007E5F19">
        <w:rPr>
          <w:rFonts w:ascii="Times New Roman" w:eastAsia="Times New Roman" w:hAnsi="Times New Roman" w:cs="Times New Roman"/>
          <w:lang w:val="it" w:eastAsia="zh-CN"/>
        </w:rPr>
        <w:t xml:space="preserve"> l’espletamento della procedura ad evidenza pubblica </w:t>
      </w:r>
      <w:r w:rsidRPr="003557B6">
        <w:rPr>
          <w:rFonts w:ascii="Times New Roman" w:eastAsia="Times New Roman" w:hAnsi="Times New Roman" w:cs="Times New Roman"/>
          <w:lang w:val="it" w:eastAsia="zh-CN"/>
        </w:rPr>
        <w:t xml:space="preserve"> verrà predisposto il Catalogo</w:t>
      </w:r>
      <w:r w:rsidR="007E5F19">
        <w:rPr>
          <w:rFonts w:ascii="Times New Roman" w:eastAsia="Times New Roman" w:hAnsi="Times New Roman" w:cs="Times New Roman"/>
          <w:lang w:val="it" w:eastAsia="zh-CN"/>
        </w:rPr>
        <w:t xml:space="preserve"> dei fornitori  </w:t>
      </w:r>
      <w:r w:rsidR="007E5F19">
        <w:rPr>
          <w:rFonts w:ascii="Times New Roman" w:eastAsia="Times New Roman" w:hAnsi="Times New Roman" w:cs="Times New Roman"/>
          <w:w w:val="91"/>
          <w:lang w:val="it" w:eastAsia="zh-CN"/>
        </w:rPr>
        <w:t>abili</w:t>
      </w:r>
      <w:r w:rsidR="00AF0522">
        <w:rPr>
          <w:rFonts w:ascii="Times New Roman" w:eastAsia="Times New Roman" w:hAnsi="Times New Roman" w:cs="Times New Roman"/>
          <w:w w:val="91"/>
          <w:lang w:val="it" w:eastAsia="zh-CN"/>
        </w:rPr>
        <w:t xml:space="preserve">tati all’erogazione dei servizi/prestazione </w:t>
      </w:r>
      <w:r w:rsidR="007E5F19">
        <w:rPr>
          <w:rFonts w:ascii="Times New Roman" w:eastAsia="Times New Roman" w:hAnsi="Times New Roman" w:cs="Times New Roman"/>
          <w:w w:val="91"/>
          <w:lang w:val="it" w:eastAsia="zh-CN"/>
        </w:rPr>
        <w:t>per la conciliazione dei tempi di vita e lavoro</w:t>
      </w:r>
      <w:r w:rsidRPr="003557B6">
        <w:rPr>
          <w:rFonts w:ascii="Times New Roman" w:eastAsia="Times New Roman" w:hAnsi="Times New Roman" w:cs="Times New Roman"/>
          <w:lang w:val="it" w:eastAsia="zh-CN"/>
        </w:rPr>
        <w:t>.</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8.2</w:t>
      </w:r>
      <w:r w:rsidRPr="003557B6">
        <w:rPr>
          <w:rFonts w:ascii="Times New Roman" w:eastAsia="Times New Roman" w:hAnsi="Times New Roman" w:cs="Times New Roman"/>
          <w:lang w:val="it" w:eastAsia="zh-CN"/>
        </w:rPr>
        <w:t xml:space="preserve"> Il Catalogo avrà formato digitale su portale web e corrispondente supporto cartaceo.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8.3</w:t>
      </w:r>
      <w:r w:rsidRPr="003557B6">
        <w:rPr>
          <w:rFonts w:ascii="Times New Roman" w:eastAsia="Times New Roman" w:hAnsi="Times New Roman" w:cs="Times New Roman"/>
          <w:lang w:val="it" w:eastAsia="zh-CN"/>
        </w:rPr>
        <w:t xml:space="preserve"> Il Catalogo riporterà per ciascun Servizio l</w:t>
      </w:r>
      <w:r w:rsidR="00C1779E">
        <w:rPr>
          <w:rFonts w:ascii="Times New Roman" w:eastAsia="Times New Roman" w:hAnsi="Times New Roman" w:cs="Times New Roman"/>
          <w:lang w:val="it" w:eastAsia="zh-CN"/>
        </w:rPr>
        <w:t>’elenco dei soggetti abilitati</w:t>
      </w:r>
      <w:r w:rsidRPr="003557B6">
        <w:rPr>
          <w:rFonts w:ascii="Times New Roman" w:eastAsia="Times New Roman" w:hAnsi="Times New Roman" w:cs="Times New Roman"/>
          <w:lang w:val="it" w:eastAsia="zh-CN"/>
        </w:rPr>
        <w:t xml:space="preserve"> e consentirà la consultazione della carta dei servizi presentata da ciascun soggetto fornitore.</w:t>
      </w:r>
    </w:p>
    <w:p w:rsidR="003557B6" w:rsidRPr="003557B6" w:rsidRDefault="005B464B" w:rsidP="003557B6">
      <w:pPr>
        <w:suppressAutoHyphens/>
        <w:spacing w:before="113" w:after="113"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val="it" w:eastAsia="zh-CN"/>
        </w:rPr>
        <w:t>8.4</w:t>
      </w:r>
      <w:r w:rsidR="003557B6" w:rsidRPr="003557B6">
        <w:rPr>
          <w:rFonts w:ascii="Times New Roman" w:eastAsia="Times New Roman" w:hAnsi="Times New Roman" w:cs="Times New Roman"/>
          <w:b/>
          <w:lang w:val="it" w:eastAsia="zh-CN"/>
        </w:rPr>
        <w:t xml:space="preserve"> </w:t>
      </w:r>
      <w:r>
        <w:rPr>
          <w:rFonts w:ascii="Times New Roman" w:eastAsia="Times New Roman" w:hAnsi="Times New Roman" w:cs="Times New Roman"/>
          <w:lang w:val="it" w:eastAsia="zh-CN"/>
        </w:rPr>
        <w:t>Il beneficiario</w:t>
      </w:r>
      <w:r w:rsidR="003557B6" w:rsidRPr="003557B6">
        <w:rPr>
          <w:rFonts w:ascii="Times New Roman" w:eastAsia="Times New Roman" w:hAnsi="Times New Roman" w:cs="Times New Roman"/>
          <w:lang w:val="it" w:eastAsia="zh-CN"/>
        </w:rPr>
        <w:t xml:space="preserve"> </w:t>
      </w:r>
      <w:r>
        <w:rPr>
          <w:rFonts w:ascii="Times New Roman" w:eastAsia="Times New Roman" w:hAnsi="Times New Roman" w:cs="Times New Roman"/>
          <w:lang w:val="it" w:eastAsia="zh-CN"/>
        </w:rPr>
        <w:t>potrà</w:t>
      </w:r>
      <w:r w:rsidR="003557B6" w:rsidRPr="003557B6">
        <w:rPr>
          <w:rFonts w:ascii="Times New Roman" w:eastAsia="Times New Roman" w:hAnsi="Times New Roman" w:cs="Times New Roman"/>
          <w:lang w:val="it" w:eastAsia="zh-CN"/>
        </w:rPr>
        <w:t xml:space="preserve"> scegliere il fornitore per ciascun servizio assegnato attraverso il Catalogo de</w:t>
      </w:r>
      <w:r w:rsidR="00BA6935">
        <w:rPr>
          <w:rFonts w:ascii="Times New Roman" w:eastAsia="Times New Roman" w:hAnsi="Times New Roman" w:cs="Times New Roman"/>
          <w:lang w:val="it" w:eastAsia="zh-CN"/>
        </w:rPr>
        <w:t>i Servizi/</w:t>
      </w:r>
      <w:r w:rsidR="003557B6" w:rsidRPr="003557B6">
        <w:rPr>
          <w:rFonts w:ascii="Times New Roman" w:eastAsia="Times New Roman" w:hAnsi="Times New Roman" w:cs="Times New Roman"/>
          <w:lang w:val="it" w:eastAsia="zh-CN"/>
        </w:rPr>
        <w:t xml:space="preserve"> Prestazioni, come sopra elaborato.</w:t>
      </w:r>
    </w:p>
    <w:p w:rsidR="00A84955" w:rsidRDefault="00A84955" w:rsidP="003557B6">
      <w:pPr>
        <w:suppressAutoHyphens/>
        <w:spacing w:before="113" w:after="113" w:line="240" w:lineRule="auto"/>
        <w:rPr>
          <w:rFonts w:ascii="Times New Roman" w:eastAsia="Times New Roman" w:hAnsi="Times New Roman" w:cs="Times New Roman"/>
          <w:b/>
          <w:bCs/>
          <w:i/>
          <w:iCs/>
          <w:u w:val="single"/>
          <w:lang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9. Obblighi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79"/>
          <w:lang w:eastAsia="zh-CN"/>
        </w:rPr>
        <w:t>I</w:t>
      </w:r>
      <w:r w:rsidRPr="003557B6">
        <w:rPr>
          <w:rFonts w:ascii="Times New Roman" w:eastAsia="Times New Roman" w:hAnsi="Times New Roman" w:cs="Times New Roman"/>
          <w:spacing w:val="21"/>
          <w:w w:val="79"/>
          <w:lang w:eastAsia="zh-CN"/>
        </w:rPr>
        <w:t xml:space="preserve"> </w:t>
      </w:r>
      <w:r w:rsidRPr="003557B6">
        <w:rPr>
          <w:rFonts w:ascii="Times New Roman" w:eastAsia="Times New Roman" w:hAnsi="Times New Roman" w:cs="Times New Roman"/>
          <w:lang w:eastAsia="zh-CN"/>
        </w:rPr>
        <w:t>soggetti</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lang w:eastAsia="zh-CN"/>
        </w:rPr>
        <w:t>richiedenti,</w:t>
      </w:r>
      <w:r w:rsidRPr="003557B6">
        <w:rPr>
          <w:rFonts w:ascii="Times New Roman" w:eastAsia="Times New Roman" w:hAnsi="Times New Roman" w:cs="Times New Roman"/>
          <w:spacing w:val="24"/>
          <w:lang w:eastAsia="zh-CN"/>
        </w:rPr>
        <w:t xml:space="preserve"> </w:t>
      </w:r>
      <w:r w:rsidRPr="003557B6">
        <w:rPr>
          <w:rFonts w:ascii="Times New Roman" w:eastAsia="Times New Roman" w:hAnsi="Times New Roman" w:cs="Times New Roman"/>
          <w:lang w:eastAsia="zh-CN"/>
        </w:rPr>
        <w:t>in</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lang w:eastAsia="zh-CN"/>
        </w:rPr>
        <w:t>possesso</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lang w:eastAsia="zh-CN"/>
        </w:rPr>
        <w:t>di</w:t>
      </w:r>
      <w:r w:rsidRPr="003557B6">
        <w:rPr>
          <w:rFonts w:ascii="Times New Roman" w:eastAsia="Times New Roman" w:hAnsi="Times New Roman" w:cs="Times New Roman"/>
          <w:spacing w:val="13"/>
          <w:lang w:eastAsia="zh-CN"/>
        </w:rPr>
        <w:t xml:space="preserve"> </w:t>
      </w:r>
      <w:r w:rsidRPr="003557B6">
        <w:rPr>
          <w:rFonts w:ascii="Times New Roman" w:eastAsia="Times New Roman" w:hAnsi="Times New Roman" w:cs="Times New Roman"/>
          <w:lang w:eastAsia="zh-CN"/>
        </w:rPr>
        <w:t>tutti</w:t>
      </w:r>
      <w:r w:rsidRPr="003557B6">
        <w:rPr>
          <w:rFonts w:ascii="Times New Roman" w:eastAsia="Times New Roman" w:hAnsi="Times New Roman" w:cs="Times New Roman"/>
          <w:spacing w:val="-11"/>
          <w:lang w:eastAsia="zh-CN"/>
        </w:rPr>
        <w:t xml:space="preserve"> </w:t>
      </w:r>
      <w:r w:rsidRPr="003557B6">
        <w:rPr>
          <w:rFonts w:ascii="Times New Roman" w:eastAsia="Times New Roman" w:hAnsi="Times New Roman" w:cs="Times New Roman"/>
          <w:lang w:eastAsia="zh-CN"/>
        </w:rPr>
        <w:t>suddetti</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lang w:eastAsia="zh-CN"/>
        </w:rPr>
        <w:t>requisiti,</w:t>
      </w:r>
      <w:r w:rsidRPr="003557B6">
        <w:rPr>
          <w:rFonts w:ascii="Times New Roman" w:eastAsia="Times New Roman" w:hAnsi="Times New Roman" w:cs="Times New Roman"/>
          <w:spacing w:val="-13"/>
          <w:lang w:eastAsia="zh-CN"/>
        </w:rPr>
        <w:t xml:space="preserve"> </w:t>
      </w:r>
      <w:r w:rsidRPr="003557B6">
        <w:rPr>
          <w:rFonts w:ascii="Times New Roman" w:eastAsia="Times New Roman" w:hAnsi="Times New Roman" w:cs="Times New Roman"/>
          <w:lang w:eastAsia="zh-CN"/>
        </w:rPr>
        <w:t>devono</w:t>
      </w:r>
      <w:r w:rsidRPr="003557B6">
        <w:rPr>
          <w:rFonts w:ascii="Times New Roman" w:eastAsia="Times New Roman" w:hAnsi="Times New Roman" w:cs="Times New Roman"/>
          <w:spacing w:val="-5"/>
          <w:lang w:eastAsia="zh-CN"/>
        </w:rPr>
        <w:t xml:space="preserve"> </w:t>
      </w:r>
      <w:r w:rsidRPr="003557B6">
        <w:rPr>
          <w:rFonts w:ascii="Times New Roman" w:eastAsia="Times New Roman" w:hAnsi="Times New Roman" w:cs="Times New Roman"/>
          <w:lang w:eastAsia="zh-CN"/>
        </w:rPr>
        <w:t>assumere</w:t>
      </w:r>
      <w:r w:rsidRPr="003557B6">
        <w:rPr>
          <w:rFonts w:ascii="Times New Roman" w:eastAsia="Times New Roman" w:hAnsi="Times New Roman" w:cs="Times New Roman"/>
          <w:spacing w:val="10"/>
          <w:lang w:eastAsia="zh-CN"/>
        </w:rPr>
        <w:t xml:space="preserve"> </w:t>
      </w:r>
      <w:r w:rsidRPr="003557B6">
        <w:rPr>
          <w:rFonts w:ascii="Times New Roman" w:eastAsia="Times New Roman" w:hAnsi="Times New Roman" w:cs="Times New Roman"/>
          <w:w w:val="64"/>
          <w:lang w:eastAsia="zh-CN"/>
        </w:rPr>
        <w:t>i</w:t>
      </w:r>
      <w:r w:rsidRPr="003557B6">
        <w:rPr>
          <w:rFonts w:ascii="Times New Roman" w:eastAsia="Times New Roman" w:hAnsi="Times New Roman" w:cs="Times New Roman"/>
          <w:spacing w:val="23"/>
          <w:w w:val="64"/>
          <w:lang w:eastAsia="zh-CN"/>
        </w:rPr>
        <w:t xml:space="preserve"> </w:t>
      </w:r>
      <w:r w:rsidRPr="003557B6">
        <w:rPr>
          <w:rFonts w:ascii="Times New Roman" w:eastAsia="Times New Roman" w:hAnsi="Times New Roman" w:cs="Times New Roman"/>
          <w:lang w:eastAsia="zh-CN"/>
        </w:rPr>
        <w:t>seguenti</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obblighi;</w:t>
      </w:r>
    </w:p>
    <w:p w:rsidR="003557B6" w:rsidRPr="006F672C"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6F672C">
        <w:rPr>
          <w:rFonts w:ascii="Times New Roman" w:eastAsia="Times New Roman" w:hAnsi="Times New Roman" w:cs="Times New Roman"/>
          <w:lang w:eastAsia="zh-CN"/>
        </w:rPr>
        <w:t>impegno</w:t>
      </w:r>
      <w:r w:rsidRPr="006F672C">
        <w:rPr>
          <w:rFonts w:ascii="Times New Roman" w:eastAsia="Times New Roman" w:hAnsi="Times New Roman" w:cs="Times New Roman"/>
          <w:spacing w:val="2"/>
          <w:lang w:eastAsia="zh-CN"/>
        </w:rPr>
        <w:t xml:space="preserve"> </w:t>
      </w:r>
      <w:r w:rsidRPr="006F672C">
        <w:rPr>
          <w:rFonts w:ascii="Times New Roman" w:eastAsia="Times New Roman" w:hAnsi="Times New Roman" w:cs="Times New Roman"/>
          <w:lang w:eastAsia="zh-CN"/>
        </w:rPr>
        <w:t>a</w:t>
      </w:r>
      <w:r w:rsidRPr="006F672C">
        <w:rPr>
          <w:rFonts w:ascii="Times New Roman" w:eastAsia="Times New Roman" w:hAnsi="Times New Roman" w:cs="Times New Roman"/>
          <w:spacing w:val="13"/>
          <w:lang w:eastAsia="zh-CN"/>
        </w:rPr>
        <w:t xml:space="preserve"> </w:t>
      </w:r>
      <w:r w:rsidRPr="006F672C">
        <w:rPr>
          <w:rFonts w:ascii="Times New Roman" w:eastAsia="Times New Roman" w:hAnsi="Times New Roman" w:cs="Times New Roman"/>
          <w:lang w:eastAsia="zh-CN"/>
        </w:rPr>
        <w:t>prendere</w:t>
      </w:r>
      <w:r w:rsidRPr="006F672C">
        <w:rPr>
          <w:rFonts w:ascii="Times New Roman" w:eastAsia="Times New Roman" w:hAnsi="Times New Roman" w:cs="Times New Roman"/>
          <w:spacing w:val="3"/>
          <w:lang w:eastAsia="zh-CN"/>
        </w:rPr>
        <w:t xml:space="preserve"> </w:t>
      </w:r>
      <w:r w:rsidRPr="006F672C">
        <w:rPr>
          <w:rFonts w:ascii="Times New Roman" w:eastAsia="Times New Roman" w:hAnsi="Times New Roman" w:cs="Times New Roman"/>
          <w:lang w:eastAsia="zh-CN"/>
        </w:rPr>
        <w:t>in</w:t>
      </w:r>
      <w:r w:rsidRPr="006F672C">
        <w:rPr>
          <w:rFonts w:ascii="Times New Roman" w:eastAsia="Times New Roman" w:hAnsi="Times New Roman" w:cs="Times New Roman"/>
          <w:spacing w:val="-11"/>
          <w:lang w:eastAsia="zh-CN"/>
        </w:rPr>
        <w:t xml:space="preserve"> </w:t>
      </w:r>
      <w:r w:rsidRPr="006F672C">
        <w:rPr>
          <w:rFonts w:ascii="Times New Roman" w:eastAsia="Times New Roman" w:hAnsi="Times New Roman" w:cs="Times New Roman"/>
          <w:lang w:eastAsia="zh-CN"/>
        </w:rPr>
        <w:t>carico</w:t>
      </w:r>
      <w:r w:rsidRPr="006F672C">
        <w:rPr>
          <w:rFonts w:ascii="Times New Roman" w:eastAsia="Times New Roman" w:hAnsi="Times New Roman" w:cs="Times New Roman"/>
          <w:spacing w:val="3"/>
          <w:lang w:eastAsia="zh-CN"/>
        </w:rPr>
        <w:t xml:space="preserve"> </w:t>
      </w:r>
      <w:r w:rsidRPr="006F672C">
        <w:rPr>
          <w:rFonts w:ascii="Times New Roman" w:eastAsia="Times New Roman" w:hAnsi="Times New Roman" w:cs="Times New Roman"/>
          <w:lang w:eastAsia="zh-CN"/>
        </w:rPr>
        <w:t>gli</w:t>
      </w:r>
      <w:r w:rsidRPr="006F672C">
        <w:rPr>
          <w:rFonts w:ascii="Times New Roman" w:eastAsia="Times New Roman" w:hAnsi="Times New Roman" w:cs="Times New Roman"/>
          <w:spacing w:val="8"/>
          <w:lang w:eastAsia="zh-CN"/>
        </w:rPr>
        <w:t xml:space="preserve"> </w:t>
      </w:r>
      <w:r w:rsidRPr="006F672C">
        <w:rPr>
          <w:rFonts w:ascii="Times New Roman" w:eastAsia="Times New Roman" w:hAnsi="Times New Roman" w:cs="Times New Roman"/>
          <w:lang w:eastAsia="zh-CN"/>
        </w:rPr>
        <w:t>utenti</w:t>
      </w:r>
      <w:r w:rsidR="00D61749" w:rsidRPr="006F672C">
        <w:rPr>
          <w:rFonts w:ascii="Times New Roman" w:eastAsia="Times New Roman" w:hAnsi="Times New Roman" w:cs="Times New Roman"/>
          <w:spacing w:val="6"/>
          <w:lang w:eastAsia="zh-CN"/>
        </w:rPr>
        <w:t xml:space="preserve"> comunicati dall’Ambito</w:t>
      </w:r>
      <w:r w:rsidR="00FC2073" w:rsidRPr="006F672C">
        <w:rPr>
          <w:rFonts w:ascii="Times New Roman" w:eastAsia="Times New Roman" w:hAnsi="Times New Roman" w:cs="Times New Roman"/>
          <w:spacing w:val="6"/>
          <w:lang w:eastAsia="zh-CN"/>
        </w:rPr>
        <w:t xml:space="preserve"> Sociale N.</w:t>
      </w:r>
      <w:r w:rsidR="006F672C" w:rsidRPr="006F672C">
        <w:rPr>
          <w:rFonts w:ascii="Times New Roman" w:eastAsia="Times New Roman" w:hAnsi="Times New Roman" w:cs="Times New Roman"/>
          <w:spacing w:val="6"/>
          <w:lang w:eastAsia="zh-CN"/>
        </w:rPr>
        <w:t>2</w:t>
      </w:r>
      <w:r w:rsidRPr="006F672C">
        <w:rPr>
          <w:rFonts w:ascii="Times New Roman" w:eastAsia="Times New Roman" w:hAnsi="Times New Roman" w:cs="Times New Roman"/>
          <w:w w:val="115"/>
          <w:lang w:eastAsia="zh-CN"/>
        </w:rPr>
        <w:t>;</w:t>
      </w:r>
    </w:p>
    <w:p w:rsidR="003557B6" w:rsidRPr="003557B6"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w:t>
      </w:r>
      <w:r w:rsidRPr="003557B6">
        <w:rPr>
          <w:rFonts w:ascii="Times New Roman" w:eastAsia="Times New Roman" w:hAnsi="Times New Roman" w:cs="Times New Roman"/>
          <w:spacing w:val="20"/>
          <w:lang w:eastAsia="zh-CN"/>
        </w:rPr>
        <w:t xml:space="preserve"> </w:t>
      </w:r>
      <w:r w:rsidRPr="003557B6">
        <w:rPr>
          <w:rFonts w:ascii="Times New Roman" w:eastAsia="Times New Roman" w:hAnsi="Times New Roman" w:cs="Times New Roman"/>
          <w:lang w:eastAsia="zh-CN"/>
        </w:rPr>
        <w:t>a fornire</w:t>
      </w:r>
      <w:r w:rsidRPr="003557B6">
        <w:rPr>
          <w:rFonts w:ascii="Times New Roman" w:eastAsia="Times New Roman" w:hAnsi="Times New Roman" w:cs="Times New Roman"/>
          <w:spacing w:val="-5"/>
          <w:lang w:eastAsia="zh-CN"/>
        </w:rPr>
        <w:t xml:space="preserve"> </w:t>
      </w:r>
      <w:r w:rsidRPr="003557B6">
        <w:rPr>
          <w:rFonts w:ascii="Times New Roman" w:eastAsia="Times New Roman" w:hAnsi="Times New Roman" w:cs="Times New Roman"/>
          <w:lang w:eastAsia="zh-CN"/>
        </w:rPr>
        <w:t>ai propri</w:t>
      </w:r>
      <w:r w:rsidRPr="003557B6">
        <w:rPr>
          <w:rFonts w:ascii="Times New Roman" w:eastAsia="Times New Roman" w:hAnsi="Times New Roman" w:cs="Times New Roman"/>
          <w:spacing w:val="-11"/>
          <w:lang w:eastAsia="zh-CN"/>
        </w:rPr>
        <w:t xml:space="preserve"> </w:t>
      </w:r>
      <w:r w:rsidRPr="003557B6">
        <w:rPr>
          <w:rFonts w:ascii="Times New Roman" w:eastAsia="Times New Roman" w:hAnsi="Times New Roman" w:cs="Times New Roman"/>
          <w:lang w:eastAsia="zh-CN"/>
        </w:rPr>
        <w:t>operatori</w:t>
      </w:r>
      <w:r w:rsidRPr="003557B6">
        <w:rPr>
          <w:rFonts w:ascii="Times New Roman" w:eastAsia="Times New Roman" w:hAnsi="Times New Roman" w:cs="Times New Roman"/>
          <w:spacing w:val="-18"/>
          <w:lang w:eastAsia="zh-CN"/>
        </w:rPr>
        <w:t xml:space="preserve"> </w:t>
      </w:r>
      <w:r w:rsidRPr="003557B6">
        <w:rPr>
          <w:rFonts w:ascii="Times New Roman" w:eastAsia="Times New Roman" w:hAnsi="Times New Roman" w:cs="Times New Roman"/>
          <w:lang w:eastAsia="zh-CN"/>
        </w:rPr>
        <w:t>tutti</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w w:val="131"/>
          <w:lang w:eastAsia="zh-CN"/>
        </w:rPr>
        <w:t>i</w:t>
      </w:r>
      <w:r w:rsidRPr="003557B6">
        <w:rPr>
          <w:rFonts w:ascii="Times New Roman" w:eastAsia="Times New Roman" w:hAnsi="Times New Roman" w:cs="Times New Roman"/>
          <w:spacing w:val="20"/>
          <w:w w:val="131"/>
          <w:lang w:eastAsia="zh-CN"/>
        </w:rPr>
        <w:t xml:space="preserve"> </w:t>
      </w:r>
      <w:r w:rsidRPr="003557B6">
        <w:rPr>
          <w:rFonts w:ascii="Times New Roman" w:eastAsia="Times New Roman" w:hAnsi="Times New Roman" w:cs="Times New Roman"/>
          <w:lang w:eastAsia="zh-CN"/>
        </w:rPr>
        <w:t>mezzi,</w:t>
      </w:r>
      <w:r w:rsidRPr="003557B6">
        <w:rPr>
          <w:rFonts w:ascii="Times New Roman" w:eastAsia="Times New Roman" w:hAnsi="Times New Roman" w:cs="Times New Roman"/>
          <w:spacing w:val="41"/>
          <w:lang w:eastAsia="zh-CN"/>
        </w:rPr>
        <w:t xml:space="preserve"> </w:t>
      </w:r>
      <w:r w:rsidRPr="003557B6">
        <w:rPr>
          <w:rFonts w:ascii="Times New Roman" w:eastAsia="Times New Roman" w:hAnsi="Times New Roman" w:cs="Times New Roman"/>
          <w:lang w:eastAsia="zh-CN"/>
        </w:rPr>
        <w:t xml:space="preserve">gli </w:t>
      </w:r>
      <w:r w:rsidRPr="003557B6">
        <w:rPr>
          <w:rFonts w:ascii="Times New Roman" w:eastAsia="Times New Roman" w:hAnsi="Times New Roman" w:cs="Times New Roman"/>
          <w:w w:val="89"/>
          <w:lang w:eastAsia="zh-CN"/>
        </w:rPr>
        <w:t xml:space="preserve">strumenti </w:t>
      </w:r>
      <w:r w:rsidRPr="003557B6">
        <w:rPr>
          <w:rFonts w:ascii="Times New Roman" w:eastAsia="Times New Roman" w:hAnsi="Times New Roman" w:cs="Times New Roman"/>
          <w:lang w:eastAsia="zh-CN"/>
        </w:rPr>
        <w:t>e gli ausili</w:t>
      </w:r>
      <w:r w:rsidRPr="003557B6">
        <w:rPr>
          <w:rFonts w:ascii="Times New Roman" w:eastAsia="Times New Roman" w:hAnsi="Times New Roman" w:cs="Times New Roman"/>
          <w:spacing w:val="46"/>
          <w:lang w:eastAsia="zh-CN"/>
        </w:rPr>
        <w:t xml:space="preserve"> </w:t>
      </w:r>
      <w:r w:rsidRPr="003557B6">
        <w:rPr>
          <w:rFonts w:ascii="Times New Roman" w:eastAsia="Times New Roman" w:hAnsi="Times New Roman" w:cs="Times New Roman"/>
          <w:lang w:eastAsia="zh-CN"/>
        </w:rPr>
        <w:t>necessari</w:t>
      </w:r>
      <w:r w:rsidRPr="003557B6">
        <w:rPr>
          <w:rFonts w:ascii="Times New Roman" w:eastAsia="Times New Roman" w:hAnsi="Times New Roman" w:cs="Times New Roman"/>
          <w:spacing w:val="17"/>
          <w:lang w:eastAsia="zh-CN"/>
        </w:rPr>
        <w:t xml:space="preserve"> </w:t>
      </w:r>
      <w:r w:rsidRPr="003557B6">
        <w:rPr>
          <w:rFonts w:ascii="Times New Roman" w:eastAsia="Times New Roman" w:hAnsi="Times New Roman" w:cs="Times New Roman"/>
          <w:lang w:eastAsia="zh-CN"/>
        </w:rPr>
        <w:t>ad</w:t>
      </w:r>
      <w:r w:rsidRPr="003557B6">
        <w:rPr>
          <w:rFonts w:ascii="Times New Roman" w:eastAsia="Times New Roman" w:hAnsi="Times New Roman" w:cs="Times New Roman"/>
          <w:spacing w:val="47"/>
          <w:lang w:eastAsia="zh-CN"/>
        </w:rPr>
        <w:t xml:space="preserve"> </w:t>
      </w:r>
      <w:r w:rsidRPr="003557B6">
        <w:rPr>
          <w:rFonts w:ascii="Times New Roman" w:eastAsia="Times New Roman" w:hAnsi="Times New Roman" w:cs="Times New Roman"/>
          <w:lang w:eastAsia="zh-CN"/>
        </w:rPr>
        <w:t>un'adeguata erogazione</w:t>
      </w:r>
      <w:r w:rsidRPr="003557B6">
        <w:rPr>
          <w:rFonts w:ascii="Times New Roman" w:eastAsia="Times New Roman" w:hAnsi="Times New Roman" w:cs="Times New Roman"/>
          <w:spacing w:val="49"/>
          <w:lang w:eastAsia="zh-CN"/>
        </w:rPr>
        <w:t xml:space="preserve"> </w:t>
      </w:r>
      <w:r w:rsidRPr="003557B6">
        <w:rPr>
          <w:rFonts w:ascii="Times New Roman" w:eastAsia="Times New Roman" w:hAnsi="Times New Roman" w:cs="Times New Roman"/>
          <w:lang w:eastAsia="zh-CN"/>
        </w:rPr>
        <w:t>dell'intervento secondo</w:t>
      </w:r>
      <w:r w:rsidRPr="003557B6">
        <w:rPr>
          <w:rFonts w:ascii="Times New Roman" w:eastAsia="Times New Roman" w:hAnsi="Times New Roman" w:cs="Times New Roman"/>
          <w:spacing w:val="32"/>
          <w:lang w:eastAsia="zh-CN"/>
        </w:rPr>
        <w:t xml:space="preserve"> </w:t>
      </w:r>
      <w:r w:rsidRPr="003557B6">
        <w:rPr>
          <w:rFonts w:ascii="Times New Roman" w:eastAsia="Times New Roman" w:hAnsi="Times New Roman" w:cs="Times New Roman"/>
          <w:lang w:eastAsia="zh-CN"/>
        </w:rPr>
        <w:t>quanto</w:t>
      </w:r>
      <w:r w:rsidRPr="003557B6">
        <w:rPr>
          <w:rFonts w:ascii="Times New Roman" w:eastAsia="Times New Roman" w:hAnsi="Times New Roman" w:cs="Times New Roman"/>
          <w:spacing w:val="39"/>
          <w:lang w:eastAsia="zh-CN"/>
        </w:rPr>
        <w:t xml:space="preserve"> </w:t>
      </w:r>
      <w:r w:rsidRPr="003557B6">
        <w:rPr>
          <w:rFonts w:ascii="Times New Roman" w:eastAsia="Times New Roman" w:hAnsi="Times New Roman" w:cs="Times New Roman"/>
          <w:lang w:eastAsia="zh-CN"/>
        </w:rPr>
        <w:t>previsto</w:t>
      </w:r>
      <w:r w:rsidRPr="003557B6">
        <w:rPr>
          <w:rFonts w:ascii="Times New Roman" w:eastAsia="Times New Roman" w:hAnsi="Times New Roman" w:cs="Times New Roman"/>
          <w:spacing w:val="26"/>
          <w:lang w:eastAsia="zh-CN"/>
        </w:rPr>
        <w:t xml:space="preserve"> </w:t>
      </w:r>
      <w:r w:rsidRPr="003557B6">
        <w:rPr>
          <w:rFonts w:ascii="Times New Roman" w:eastAsia="Times New Roman" w:hAnsi="Times New Roman" w:cs="Times New Roman"/>
          <w:lang w:eastAsia="zh-CN"/>
        </w:rPr>
        <w:t>dalle</w:t>
      </w:r>
      <w:r w:rsidRPr="003557B6">
        <w:rPr>
          <w:rFonts w:ascii="Times New Roman" w:eastAsia="Times New Roman" w:hAnsi="Times New Roman" w:cs="Times New Roman"/>
          <w:spacing w:val="41"/>
          <w:lang w:eastAsia="zh-CN"/>
        </w:rPr>
        <w:t xml:space="preserve"> </w:t>
      </w:r>
      <w:r w:rsidRPr="003557B6">
        <w:rPr>
          <w:rFonts w:ascii="Times New Roman" w:eastAsia="Times New Roman" w:hAnsi="Times New Roman" w:cs="Times New Roman"/>
          <w:lang w:eastAsia="zh-CN"/>
        </w:rPr>
        <w:t>norme</w:t>
      </w:r>
      <w:r w:rsidRPr="003557B6">
        <w:rPr>
          <w:rFonts w:ascii="Times New Roman" w:eastAsia="Times New Roman" w:hAnsi="Times New Roman" w:cs="Times New Roman"/>
          <w:spacing w:val="26"/>
          <w:lang w:eastAsia="zh-CN"/>
        </w:rPr>
        <w:t xml:space="preserve"> </w:t>
      </w:r>
      <w:r w:rsidRPr="003557B6">
        <w:rPr>
          <w:rFonts w:ascii="Times New Roman" w:eastAsia="Times New Roman" w:hAnsi="Times New Roman" w:cs="Times New Roman"/>
          <w:lang w:eastAsia="zh-CN"/>
        </w:rPr>
        <w:t>vigenti,</w:t>
      </w:r>
      <w:r w:rsidRPr="003557B6">
        <w:rPr>
          <w:rFonts w:ascii="Times New Roman" w:eastAsia="Times New Roman" w:hAnsi="Times New Roman" w:cs="Times New Roman"/>
          <w:spacing w:val="23"/>
          <w:lang w:eastAsia="zh-CN"/>
        </w:rPr>
        <w:t xml:space="preserve"> </w:t>
      </w:r>
      <w:r w:rsidRPr="003557B6">
        <w:rPr>
          <w:rFonts w:ascii="Times New Roman" w:eastAsia="Times New Roman" w:hAnsi="Times New Roman" w:cs="Times New Roman"/>
          <w:lang w:eastAsia="zh-CN"/>
        </w:rPr>
        <w:t>per</w:t>
      </w:r>
      <w:r w:rsidRPr="003557B6">
        <w:rPr>
          <w:rFonts w:ascii="Times New Roman" w:eastAsia="Times New Roman" w:hAnsi="Times New Roman" w:cs="Times New Roman"/>
          <w:spacing w:val="35"/>
          <w:lang w:eastAsia="zh-CN"/>
        </w:rPr>
        <w:t xml:space="preserve"> </w:t>
      </w:r>
      <w:r w:rsidRPr="003557B6">
        <w:rPr>
          <w:rFonts w:ascii="Times New Roman" w:eastAsia="Times New Roman" w:hAnsi="Times New Roman" w:cs="Times New Roman"/>
          <w:lang w:eastAsia="zh-CN"/>
        </w:rPr>
        <w:t>l'espletamento</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lang w:eastAsia="zh-CN"/>
        </w:rPr>
        <w:t>delle</w:t>
      </w:r>
      <w:r w:rsidRPr="003557B6">
        <w:rPr>
          <w:rFonts w:ascii="Times New Roman" w:eastAsia="Times New Roman" w:hAnsi="Times New Roman" w:cs="Times New Roman"/>
          <w:spacing w:val="33"/>
          <w:lang w:eastAsia="zh-CN"/>
        </w:rPr>
        <w:t xml:space="preserve"> </w:t>
      </w:r>
      <w:r w:rsidRPr="003557B6">
        <w:rPr>
          <w:rFonts w:ascii="Times New Roman" w:eastAsia="Times New Roman" w:hAnsi="Times New Roman" w:cs="Times New Roman"/>
          <w:lang w:eastAsia="zh-CN"/>
        </w:rPr>
        <w:t>mansioni,</w:t>
      </w:r>
      <w:r w:rsidRPr="003557B6">
        <w:rPr>
          <w:rFonts w:ascii="Times New Roman" w:eastAsia="Times New Roman" w:hAnsi="Times New Roman" w:cs="Times New Roman"/>
          <w:spacing w:val="8"/>
          <w:lang w:eastAsia="zh-CN"/>
        </w:rPr>
        <w:t xml:space="preserve"> </w:t>
      </w:r>
      <w:r w:rsidRPr="003557B6">
        <w:rPr>
          <w:rFonts w:ascii="Times New Roman" w:eastAsia="Times New Roman" w:hAnsi="Times New Roman" w:cs="Times New Roman"/>
          <w:w w:val="101"/>
          <w:lang w:eastAsia="zh-CN"/>
        </w:rPr>
        <w:t>nonché</w:t>
      </w:r>
      <w:r w:rsidRPr="003557B6">
        <w:rPr>
          <w:rFonts w:ascii="Times New Roman" w:eastAsia="Times New Roman" w:hAnsi="Times New Roman" w:cs="Times New Roman"/>
          <w:spacing w:val="9"/>
          <w:lang w:eastAsia="zh-CN"/>
        </w:rPr>
        <w:t xml:space="preserve"> </w:t>
      </w:r>
      <w:r w:rsidRPr="003557B6">
        <w:rPr>
          <w:rFonts w:ascii="Times New Roman" w:eastAsia="Times New Roman" w:hAnsi="Times New Roman" w:cs="Times New Roman"/>
          <w:lang w:eastAsia="zh-CN"/>
        </w:rPr>
        <w:t>per</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lang w:eastAsia="zh-CN"/>
        </w:rPr>
        <w:t>la</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prevenzione</w:t>
      </w:r>
      <w:r w:rsidRPr="003557B6">
        <w:rPr>
          <w:rFonts w:ascii="Times New Roman" w:eastAsia="Times New Roman" w:hAnsi="Times New Roman" w:cs="Times New Roman"/>
          <w:spacing w:val="-8"/>
          <w:lang w:eastAsia="zh-CN"/>
        </w:rPr>
        <w:t xml:space="preserve"> </w:t>
      </w:r>
      <w:r w:rsidRPr="003557B6">
        <w:rPr>
          <w:rFonts w:ascii="Times New Roman" w:eastAsia="Times New Roman" w:hAnsi="Times New Roman" w:cs="Times New Roman"/>
          <w:lang w:eastAsia="zh-CN"/>
        </w:rPr>
        <w:t>degli</w:t>
      </w:r>
      <w:r w:rsidRPr="003557B6">
        <w:rPr>
          <w:rFonts w:ascii="Times New Roman" w:eastAsia="Times New Roman" w:hAnsi="Times New Roman" w:cs="Times New Roman"/>
          <w:spacing w:val="8"/>
          <w:lang w:eastAsia="zh-CN"/>
        </w:rPr>
        <w:t xml:space="preserve"> </w:t>
      </w:r>
      <w:r w:rsidRPr="003557B6">
        <w:rPr>
          <w:rFonts w:ascii="Times New Roman" w:eastAsia="Times New Roman" w:hAnsi="Times New Roman" w:cs="Times New Roman"/>
          <w:lang w:eastAsia="zh-CN"/>
        </w:rPr>
        <w:t>infortuni</w:t>
      </w:r>
      <w:r w:rsidRPr="003557B6">
        <w:rPr>
          <w:rFonts w:ascii="Times New Roman" w:eastAsia="Times New Roman" w:hAnsi="Times New Roman" w:cs="Times New Roman"/>
          <w:spacing w:val="-9"/>
          <w:lang w:eastAsia="zh-CN"/>
        </w:rPr>
        <w:t xml:space="preserve"> </w:t>
      </w:r>
      <w:r w:rsidRPr="003557B6">
        <w:rPr>
          <w:rFonts w:ascii="Times New Roman" w:eastAsia="Times New Roman" w:hAnsi="Times New Roman" w:cs="Times New Roman"/>
          <w:lang w:eastAsia="zh-CN"/>
        </w:rPr>
        <w:t>sul</w:t>
      </w:r>
      <w:r w:rsidRPr="003557B6">
        <w:rPr>
          <w:rFonts w:ascii="Times New Roman" w:eastAsia="Times New Roman" w:hAnsi="Times New Roman" w:cs="Times New Roman"/>
          <w:spacing w:val="20"/>
          <w:lang w:eastAsia="zh-CN"/>
        </w:rPr>
        <w:t xml:space="preserve"> </w:t>
      </w:r>
      <w:r w:rsidRPr="003557B6">
        <w:rPr>
          <w:rFonts w:ascii="Times New Roman" w:eastAsia="Times New Roman" w:hAnsi="Times New Roman" w:cs="Times New Roman"/>
          <w:lang w:eastAsia="zh-CN"/>
        </w:rPr>
        <w:t>lavoro</w:t>
      </w:r>
      <w:r w:rsidRPr="003557B6">
        <w:rPr>
          <w:rFonts w:ascii="Times New Roman" w:eastAsia="Times New Roman" w:hAnsi="Times New Roman" w:cs="Times New Roman"/>
          <w:spacing w:val="-7"/>
          <w:lang w:eastAsia="zh-CN"/>
        </w:rPr>
        <w:t xml:space="preserve"> </w:t>
      </w:r>
      <w:r w:rsidRPr="003557B6">
        <w:rPr>
          <w:rFonts w:ascii="Times New Roman" w:eastAsia="Times New Roman" w:hAnsi="Times New Roman" w:cs="Times New Roman"/>
          <w:lang w:eastAsia="zh-CN"/>
        </w:rPr>
        <w:t>e delle</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lang w:eastAsia="zh-CN"/>
        </w:rPr>
        <w:t>malattie</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lang w:eastAsia="zh-CN"/>
        </w:rPr>
        <w:t>professionali;</w:t>
      </w:r>
    </w:p>
    <w:p w:rsidR="003557B6" w:rsidRPr="003557B6" w:rsidRDefault="003557B6" w:rsidP="003557B6">
      <w:pPr>
        <w:numPr>
          <w:ilvl w:val="0"/>
          <w:numId w:val="4"/>
        </w:numPr>
        <w:suppressAutoHyphens/>
        <w:overflowPunct w:val="0"/>
        <w:spacing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shd w:val="clear" w:color="auto" w:fill="FFFFFF"/>
          <w:lang w:eastAsia="zh-CN"/>
        </w:rPr>
        <w:t xml:space="preserve">impegno a </w:t>
      </w:r>
      <w:r w:rsidRPr="003557B6">
        <w:rPr>
          <w:rFonts w:ascii="Times New Roman" w:eastAsia="Times New Roman" w:hAnsi="Times New Roman" w:cs="Times New Roman"/>
          <w:w w:val="105"/>
          <w:shd w:val="clear" w:color="auto" w:fill="FFFFFF"/>
          <w:lang w:val="it" w:eastAsia="zh-CN"/>
        </w:rPr>
        <w:t>dotare il personale di servizio di smart phone con sistema operativo Android e tecnologia NFC al fine di “attestare” le prestazioni effettivamente svolte</w:t>
      </w:r>
      <w:r w:rsidR="00D61749">
        <w:rPr>
          <w:rFonts w:ascii="Times New Roman" w:eastAsia="Times New Roman" w:hAnsi="Times New Roman" w:cs="Times New Roman"/>
          <w:w w:val="105"/>
          <w:shd w:val="clear" w:color="auto" w:fill="FFFFFF"/>
          <w:lang w:eastAsia="zh-CN"/>
        </w:rPr>
        <w:t xml:space="preserve"> ( soltanto per le prestazioni a domicilio); </w:t>
      </w:r>
    </w:p>
    <w:p w:rsidR="003557B6" w:rsidRPr="003557B6" w:rsidRDefault="003557B6" w:rsidP="003557B6">
      <w:pPr>
        <w:numPr>
          <w:ilvl w:val="0"/>
          <w:numId w:val="4"/>
        </w:numPr>
        <w:suppressAutoHyphens/>
        <w:overflowPunct w:val="0"/>
        <w:spacing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105"/>
          <w:shd w:val="clear" w:color="auto" w:fill="FFFFFF"/>
          <w:lang w:eastAsia="zh-CN"/>
        </w:rPr>
        <w:t>impegno a garantire la funzionalità GPS attiva sugli smart phone degli operatori durante gli accessi al fine di “localizzare” le prestazioni effettivamente svolte</w:t>
      </w:r>
      <w:r w:rsidR="00D61749">
        <w:rPr>
          <w:rFonts w:ascii="Times New Roman" w:eastAsia="Times New Roman" w:hAnsi="Times New Roman" w:cs="Times New Roman"/>
          <w:w w:val="105"/>
          <w:shd w:val="clear" w:color="auto" w:fill="FFFFFF"/>
          <w:lang w:eastAsia="zh-CN"/>
        </w:rPr>
        <w:t xml:space="preserve"> ( soltanto per le prestazioni a domicilio) </w:t>
      </w:r>
    </w:p>
    <w:p w:rsidR="003557B6" w:rsidRPr="003557B6"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a</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garantire,</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lang w:eastAsia="zh-CN"/>
        </w:rPr>
        <w:t>per</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quanto</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possibile,</w:t>
      </w:r>
      <w:r w:rsidRPr="003557B6">
        <w:rPr>
          <w:rFonts w:ascii="Times New Roman" w:eastAsia="Times New Roman" w:hAnsi="Times New Roman" w:cs="Times New Roman"/>
          <w:spacing w:val="7"/>
          <w:lang w:eastAsia="zh-CN"/>
        </w:rPr>
        <w:t xml:space="preserve"> </w:t>
      </w:r>
      <w:r w:rsidRPr="003557B6">
        <w:rPr>
          <w:rFonts w:ascii="Times New Roman" w:eastAsia="Times New Roman" w:hAnsi="Times New Roman" w:cs="Times New Roman"/>
          <w:lang w:eastAsia="zh-CN"/>
        </w:rPr>
        <w:t>la</w:t>
      </w:r>
      <w:r w:rsidRPr="003557B6">
        <w:rPr>
          <w:rFonts w:ascii="Times New Roman" w:eastAsia="Times New Roman" w:hAnsi="Times New Roman" w:cs="Times New Roman"/>
          <w:spacing w:val="-15"/>
          <w:lang w:eastAsia="zh-CN"/>
        </w:rPr>
        <w:t xml:space="preserve"> </w:t>
      </w:r>
      <w:r w:rsidRPr="003557B6">
        <w:rPr>
          <w:rFonts w:ascii="Times New Roman" w:eastAsia="Times New Roman" w:hAnsi="Times New Roman" w:cs="Times New Roman"/>
          <w:lang w:eastAsia="zh-CN"/>
        </w:rPr>
        <w:t>continuità</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del</w:t>
      </w:r>
      <w:r w:rsidRPr="003557B6">
        <w:rPr>
          <w:rFonts w:ascii="Times New Roman" w:eastAsia="Times New Roman" w:hAnsi="Times New Roman" w:cs="Times New Roman"/>
          <w:spacing w:val="9"/>
          <w:lang w:eastAsia="zh-CN"/>
        </w:rPr>
        <w:t xml:space="preserve"> </w:t>
      </w:r>
      <w:r w:rsidRPr="003557B6">
        <w:rPr>
          <w:rFonts w:ascii="Times New Roman" w:eastAsia="Times New Roman" w:hAnsi="Times New Roman" w:cs="Times New Roman"/>
          <w:lang w:eastAsia="zh-CN"/>
        </w:rPr>
        <w:t>rapporto</w:t>
      </w:r>
      <w:r w:rsidRPr="003557B6">
        <w:rPr>
          <w:rFonts w:ascii="Times New Roman" w:eastAsia="Times New Roman" w:hAnsi="Times New Roman" w:cs="Times New Roman"/>
          <w:spacing w:val="-5"/>
          <w:lang w:eastAsia="zh-CN"/>
        </w:rPr>
        <w:t xml:space="preserve"> </w:t>
      </w:r>
      <w:r w:rsidRPr="003557B6">
        <w:rPr>
          <w:rFonts w:ascii="Times New Roman" w:eastAsia="Times New Roman" w:hAnsi="Times New Roman" w:cs="Times New Roman"/>
          <w:lang w:eastAsia="zh-CN"/>
        </w:rPr>
        <w:t>operatore - utente;</w:t>
      </w:r>
      <w:r w:rsidRPr="003557B6">
        <w:rPr>
          <w:rFonts w:ascii="Times New Roman" w:eastAsia="Times New Roman" w:hAnsi="Times New Roman" w:cs="Times New Roman"/>
          <w:lang w:eastAsia="zh-CN"/>
        </w:rPr>
        <w:tab/>
      </w:r>
    </w:p>
    <w:p w:rsidR="003557B6" w:rsidRPr="003557B6"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a</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garantire</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lang w:eastAsia="zh-CN"/>
        </w:rPr>
        <w:t>la</w:t>
      </w:r>
      <w:r w:rsidRPr="003557B6">
        <w:rPr>
          <w:rFonts w:ascii="Times New Roman" w:eastAsia="Times New Roman" w:hAnsi="Times New Roman" w:cs="Times New Roman"/>
          <w:spacing w:val="-11"/>
          <w:lang w:eastAsia="zh-CN"/>
        </w:rPr>
        <w:t xml:space="preserve"> </w:t>
      </w:r>
      <w:r w:rsidRPr="003557B6">
        <w:rPr>
          <w:rFonts w:ascii="Times New Roman" w:eastAsia="Times New Roman" w:hAnsi="Times New Roman" w:cs="Times New Roman"/>
          <w:lang w:eastAsia="zh-CN"/>
        </w:rPr>
        <w:t>sostituzione</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tempestiva</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degli</w:t>
      </w:r>
      <w:r w:rsidRPr="003557B6">
        <w:rPr>
          <w:rFonts w:ascii="Times New Roman" w:eastAsia="Times New Roman" w:hAnsi="Times New Roman" w:cs="Times New Roman"/>
          <w:spacing w:val="-3"/>
          <w:lang w:eastAsia="zh-CN"/>
        </w:rPr>
        <w:t xml:space="preserve"> </w:t>
      </w:r>
      <w:r w:rsidRPr="003557B6">
        <w:rPr>
          <w:rFonts w:ascii="Times New Roman" w:eastAsia="Times New Roman" w:hAnsi="Times New Roman" w:cs="Times New Roman"/>
          <w:lang w:eastAsia="zh-CN"/>
        </w:rPr>
        <w:t>operatori con</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altri</w:t>
      </w:r>
      <w:r w:rsidRPr="003557B6">
        <w:rPr>
          <w:rFonts w:ascii="Times New Roman" w:eastAsia="Times New Roman" w:hAnsi="Times New Roman" w:cs="Times New Roman"/>
          <w:spacing w:val="-3"/>
          <w:lang w:eastAsia="zh-CN"/>
        </w:rPr>
        <w:t xml:space="preserve"> </w:t>
      </w:r>
      <w:r w:rsidRPr="003557B6">
        <w:rPr>
          <w:rFonts w:ascii="Times New Roman" w:eastAsia="Times New Roman" w:hAnsi="Times New Roman" w:cs="Times New Roman"/>
          <w:lang w:eastAsia="zh-CN"/>
        </w:rPr>
        <w:t>aventi</w:t>
      </w:r>
      <w:r w:rsidRPr="003557B6">
        <w:rPr>
          <w:rFonts w:ascii="Times New Roman" w:eastAsia="Times New Roman" w:hAnsi="Times New Roman" w:cs="Times New Roman"/>
          <w:spacing w:val="15"/>
          <w:lang w:eastAsia="zh-CN"/>
        </w:rPr>
        <w:t xml:space="preserve"> </w:t>
      </w:r>
      <w:r w:rsidRPr="003557B6">
        <w:rPr>
          <w:rFonts w:ascii="Times New Roman" w:eastAsia="Times New Roman" w:hAnsi="Times New Roman" w:cs="Times New Roman"/>
          <w:lang w:eastAsia="zh-CN"/>
        </w:rPr>
        <w:t>la</w:t>
      </w:r>
      <w:r w:rsidRPr="003557B6">
        <w:rPr>
          <w:rFonts w:ascii="Times New Roman" w:eastAsia="Times New Roman" w:hAnsi="Times New Roman" w:cs="Times New Roman"/>
          <w:spacing w:val="-11"/>
          <w:lang w:eastAsia="zh-CN"/>
        </w:rPr>
        <w:t xml:space="preserve"> </w:t>
      </w:r>
      <w:r w:rsidRPr="003557B6">
        <w:rPr>
          <w:rFonts w:ascii="Times New Roman" w:eastAsia="Times New Roman" w:hAnsi="Times New Roman" w:cs="Times New Roman"/>
          <w:lang w:eastAsia="zh-CN"/>
        </w:rPr>
        <w:t>stessa</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w w:val="101"/>
          <w:lang w:eastAsia="zh-CN"/>
        </w:rPr>
        <w:t>qualifica;</w:t>
      </w:r>
    </w:p>
    <w:p w:rsidR="003557B6" w:rsidRPr="003557B6"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ad</w:t>
      </w:r>
      <w:r w:rsidRPr="003557B6">
        <w:rPr>
          <w:rFonts w:ascii="Times New Roman" w:eastAsia="Times New Roman" w:hAnsi="Times New Roman" w:cs="Times New Roman"/>
          <w:spacing w:val="15"/>
          <w:lang w:eastAsia="zh-CN"/>
        </w:rPr>
        <w:t xml:space="preserve"> </w:t>
      </w:r>
      <w:r w:rsidRPr="003557B6">
        <w:rPr>
          <w:rFonts w:ascii="Times New Roman" w:eastAsia="Times New Roman" w:hAnsi="Times New Roman" w:cs="Times New Roman"/>
          <w:lang w:eastAsia="zh-CN"/>
        </w:rPr>
        <w:t>effettuare</w:t>
      </w:r>
      <w:r w:rsidRPr="003557B6">
        <w:rPr>
          <w:rFonts w:ascii="Times New Roman" w:eastAsia="Times New Roman" w:hAnsi="Times New Roman" w:cs="Times New Roman"/>
          <w:spacing w:val="10"/>
          <w:lang w:eastAsia="zh-CN"/>
        </w:rPr>
        <w:t xml:space="preserve"> </w:t>
      </w:r>
      <w:r w:rsidRPr="003557B6">
        <w:rPr>
          <w:rFonts w:ascii="Times New Roman" w:eastAsia="Times New Roman" w:hAnsi="Times New Roman" w:cs="Times New Roman"/>
          <w:lang w:eastAsia="zh-CN"/>
        </w:rPr>
        <w:t>qualsiasi</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lang w:eastAsia="zh-CN"/>
        </w:rPr>
        <w:t>trattamento</w:t>
      </w:r>
      <w:r w:rsidRPr="003557B6">
        <w:rPr>
          <w:rFonts w:ascii="Times New Roman" w:eastAsia="Times New Roman" w:hAnsi="Times New Roman" w:cs="Times New Roman"/>
          <w:spacing w:val="12"/>
          <w:lang w:eastAsia="zh-CN"/>
        </w:rPr>
        <w:t xml:space="preserve"> </w:t>
      </w:r>
      <w:r w:rsidRPr="003557B6">
        <w:rPr>
          <w:rFonts w:ascii="Times New Roman" w:eastAsia="Times New Roman" w:hAnsi="Times New Roman" w:cs="Times New Roman"/>
          <w:lang w:eastAsia="zh-CN"/>
        </w:rPr>
        <w:t>di</w:t>
      </w:r>
      <w:r w:rsidRPr="003557B6">
        <w:rPr>
          <w:rFonts w:ascii="Times New Roman" w:eastAsia="Times New Roman" w:hAnsi="Times New Roman" w:cs="Times New Roman"/>
          <w:spacing w:val="7"/>
          <w:lang w:eastAsia="zh-CN"/>
        </w:rPr>
        <w:t xml:space="preserve"> </w:t>
      </w:r>
      <w:r w:rsidRPr="003557B6">
        <w:rPr>
          <w:rFonts w:ascii="Times New Roman" w:eastAsia="Times New Roman" w:hAnsi="Times New Roman" w:cs="Times New Roman"/>
          <w:lang w:eastAsia="zh-CN"/>
        </w:rPr>
        <w:t>dati</w:t>
      </w:r>
      <w:r w:rsidRPr="003557B6">
        <w:rPr>
          <w:rFonts w:ascii="Times New Roman" w:eastAsia="Times New Roman" w:hAnsi="Times New Roman" w:cs="Times New Roman"/>
          <w:spacing w:val="21"/>
          <w:lang w:eastAsia="zh-CN"/>
        </w:rPr>
        <w:t xml:space="preserve"> </w:t>
      </w:r>
      <w:r w:rsidRPr="003557B6">
        <w:rPr>
          <w:rFonts w:ascii="Times New Roman" w:eastAsia="Times New Roman" w:hAnsi="Times New Roman" w:cs="Times New Roman"/>
          <w:lang w:eastAsia="zh-CN"/>
        </w:rPr>
        <w:t>personali e</w:t>
      </w:r>
      <w:r w:rsidRPr="003557B6">
        <w:rPr>
          <w:rFonts w:ascii="Times New Roman" w:eastAsia="Times New Roman" w:hAnsi="Times New Roman" w:cs="Times New Roman"/>
          <w:spacing w:val="3"/>
          <w:lang w:eastAsia="zh-CN"/>
        </w:rPr>
        <w:t xml:space="preserve"> </w:t>
      </w:r>
      <w:r w:rsidRPr="003557B6">
        <w:rPr>
          <w:rFonts w:ascii="Times New Roman" w:eastAsia="Times New Roman" w:hAnsi="Times New Roman" w:cs="Times New Roman"/>
          <w:lang w:eastAsia="zh-CN"/>
        </w:rPr>
        <w:t>sensibili</w:t>
      </w:r>
      <w:r w:rsidRPr="003557B6">
        <w:rPr>
          <w:rFonts w:ascii="Times New Roman" w:eastAsia="Times New Roman" w:hAnsi="Times New Roman" w:cs="Times New Roman"/>
          <w:spacing w:val="19"/>
          <w:lang w:eastAsia="zh-CN"/>
        </w:rPr>
        <w:t xml:space="preserve"> </w:t>
      </w:r>
      <w:r w:rsidRPr="003557B6">
        <w:rPr>
          <w:rFonts w:ascii="Times New Roman" w:eastAsia="Times New Roman" w:hAnsi="Times New Roman" w:cs="Times New Roman"/>
          <w:lang w:eastAsia="zh-CN"/>
        </w:rPr>
        <w:t>nel</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lang w:eastAsia="zh-CN"/>
        </w:rPr>
        <w:t>pieno</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rispetto</w:t>
      </w:r>
      <w:r w:rsidRPr="003557B6">
        <w:rPr>
          <w:rFonts w:ascii="Times New Roman" w:eastAsia="Times New Roman" w:hAnsi="Times New Roman" w:cs="Times New Roman"/>
          <w:spacing w:val="10"/>
          <w:lang w:eastAsia="zh-CN"/>
        </w:rPr>
        <w:t xml:space="preserve"> </w:t>
      </w:r>
      <w:r w:rsidRPr="003557B6">
        <w:rPr>
          <w:rFonts w:ascii="Times New Roman" w:eastAsia="Times New Roman" w:hAnsi="Times New Roman" w:cs="Times New Roman"/>
          <w:lang w:eastAsia="zh-CN"/>
        </w:rPr>
        <w:t>della</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lang w:eastAsia="zh-CN"/>
        </w:rPr>
        <w:t>normativa</w:t>
      </w:r>
      <w:r w:rsidRPr="003557B6">
        <w:rPr>
          <w:rFonts w:ascii="Times New Roman" w:eastAsia="Times New Roman" w:hAnsi="Times New Roman" w:cs="Times New Roman"/>
          <w:spacing w:val="5"/>
          <w:lang w:eastAsia="zh-CN"/>
        </w:rPr>
        <w:t xml:space="preserve"> </w:t>
      </w:r>
      <w:r w:rsidRPr="003557B6">
        <w:rPr>
          <w:rFonts w:ascii="Times New Roman" w:eastAsia="Times New Roman" w:hAnsi="Times New Roman" w:cs="Times New Roman"/>
          <w:lang w:eastAsia="zh-CN"/>
        </w:rPr>
        <w:t>sulla privacy;</w:t>
      </w:r>
    </w:p>
    <w:p w:rsidR="003557B6" w:rsidRPr="005F73A9"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w w:val="94"/>
          <w:lang w:eastAsia="zh-CN"/>
        </w:rPr>
        <w:t>impegno</w:t>
      </w:r>
      <w:r w:rsidRPr="003557B6">
        <w:rPr>
          <w:rFonts w:ascii="Times New Roman" w:eastAsia="Times New Roman" w:hAnsi="Times New Roman" w:cs="Times New Roman"/>
          <w:spacing w:val="24"/>
          <w:w w:val="94"/>
          <w:lang w:eastAsia="zh-CN"/>
        </w:rPr>
        <w:t xml:space="preserve"> </w:t>
      </w:r>
      <w:r w:rsidRPr="003557B6">
        <w:rPr>
          <w:rFonts w:ascii="Times New Roman" w:eastAsia="Times New Roman" w:hAnsi="Times New Roman" w:cs="Times New Roman"/>
          <w:lang w:eastAsia="zh-CN"/>
        </w:rPr>
        <w:t>a</w:t>
      </w:r>
      <w:r w:rsidRPr="003557B6">
        <w:rPr>
          <w:rFonts w:ascii="Times New Roman" w:eastAsia="Times New Roman" w:hAnsi="Times New Roman" w:cs="Times New Roman"/>
          <w:spacing w:val="18"/>
          <w:lang w:eastAsia="zh-CN"/>
        </w:rPr>
        <w:t xml:space="preserve"> </w:t>
      </w:r>
      <w:r w:rsidRPr="003557B6">
        <w:rPr>
          <w:rFonts w:ascii="Times New Roman" w:eastAsia="Times New Roman" w:hAnsi="Times New Roman" w:cs="Times New Roman"/>
          <w:w w:val="91"/>
          <w:lang w:eastAsia="zh-CN"/>
        </w:rPr>
        <w:t>stipulare</w:t>
      </w:r>
      <w:r w:rsidRPr="003557B6">
        <w:rPr>
          <w:rFonts w:ascii="Times New Roman" w:eastAsia="Times New Roman" w:hAnsi="Times New Roman" w:cs="Times New Roman"/>
          <w:spacing w:val="33"/>
          <w:w w:val="91"/>
          <w:lang w:eastAsia="zh-CN"/>
        </w:rPr>
        <w:t xml:space="preserve"> </w:t>
      </w:r>
      <w:r w:rsidRPr="003557B6">
        <w:rPr>
          <w:rFonts w:ascii="Times New Roman" w:eastAsia="Times New Roman" w:hAnsi="Times New Roman" w:cs="Times New Roman"/>
          <w:lang w:eastAsia="zh-CN"/>
        </w:rPr>
        <w:t>polizza</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lang w:eastAsia="zh-CN"/>
        </w:rPr>
        <w:t>di</w:t>
      </w:r>
      <w:r w:rsidRPr="003557B6">
        <w:rPr>
          <w:rFonts w:ascii="Times New Roman" w:eastAsia="Times New Roman" w:hAnsi="Times New Roman" w:cs="Times New Roman"/>
          <w:spacing w:val="15"/>
          <w:lang w:eastAsia="zh-CN"/>
        </w:rPr>
        <w:t xml:space="preserve"> </w:t>
      </w:r>
      <w:r w:rsidRPr="003557B6">
        <w:rPr>
          <w:rFonts w:ascii="Times New Roman" w:eastAsia="Times New Roman" w:hAnsi="Times New Roman" w:cs="Times New Roman"/>
          <w:w w:val="94"/>
          <w:lang w:eastAsia="zh-CN"/>
        </w:rPr>
        <w:t>assicurazione</w:t>
      </w:r>
      <w:r w:rsidRPr="003557B6">
        <w:rPr>
          <w:rFonts w:ascii="Times New Roman" w:eastAsia="Times New Roman" w:hAnsi="Times New Roman" w:cs="Times New Roman"/>
          <w:spacing w:val="24"/>
          <w:w w:val="94"/>
          <w:lang w:eastAsia="zh-CN"/>
        </w:rPr>
        <w:t xml:space="preserve"> </w:t>
      </w:r>
      <w:r w:rsidRPr="003557B6">
        <w:rPr>
          <w:rFonts w:ascii="Times New Roman" w:eastAsia="Times New Roman" w:hAnsi="Times New Roman" w:cs="Times New Roman"/>
          <w:lang w:eastAsia="zh-CN"/>
        </w:rPr>
        <w:t>per</w:t>
      </w:r>
      <w:r w:rsidRPr="003557B6">
        <w:rPr>
          <w:rFonts w:ascii="Times New Roman" w:eastAsia="Times New Roman" w:hAnsi="Times New Roman" w:cs="Times New Roman"/>
          <w:spacing w:val="6"/>
          <w:lang w:eastAsia="zh-CN"/>
        </w:rPr>
        <w:t xml:space="preserve"> la responsabilità civile </w:t>
      </w:r>
      <w:r w:rsidRPr="003557B6">
        <w:rPr>
          <w:rFonts w:ascii="Times New Roman" w:eastAsia="Times New Roman" w:hAnsi="Times New Roman" w:cs="Times New Roman"/>
          <w:lang w:eastAsia="zh-CN"/>
        </w:rPr>
        <w:t>per</w:t>
      </w:r>
      <w:r w:rsidRPr="003557B6">
        <w:rPr>
          <w:rFonts w:ascii="Times New Roman" w:eastAsia="Times New Roman" w:hAnsi="Times New Roman" w:cs="Times New Roman"/>
          <w:spacing w:val="-10"/>
          <w:lang w:eastAsia="zh-CN"/>
        </w:rPr>
        <w:t xml:space="preserve"> </w:t>
      </w:r>
      <w:r w:rsidRPr="003557B6">
        <w:rPr>
          <w:rFonts w:ascii="Times New Roman" w:eastAsia="Times New Roman" w:hAnsi="Times New Roman" w:cs="Times New Roman"/>
          <w:lang w:eastAsia="zh-CN"/>
        </w:rPr>
        <w:t>un</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lang w:eastAsia="zh-CN"/>
        </w:rPr>
        <w:t>massimale</w:t>
      </w:r>
      <w:r w:rsidRPr="003557B6">
        <w:rPr>
          <w:rFonts w:ascii="Times New Roman" w:eastAsia="Times New Roman" w:hAnsi="Times New Roman" w:cs="Times New Roman"/>
          <w:spacing w:val="-11"/>
          <w:lang w:eastAsia="zh-CN"/>
        </w:rPr>
        <w:t xml:space="preserve"> </w:t>
      </w:r>
      <w:r w:rsidRPr="003557B6">
        <w:rPr>
          <w:rFonts w:ascii="Times New Roman" w:eastAsia="Times New Roman" w:hAnsi="Times New Roman" w:cs="Times New Roman"/>
          <w:lang w:eastAsia="zh-CN"/>
        </w:rPr>
        <w:t>non</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w w:val="93"/>
          <w:lang w:eastAsia="zh-CN"/>
        </w:rPr>
        <w:t>inferiore</w:t>
      </w:r>
      <w:r w:rsidRPr="003557B6">
        <w:rPr>
          <w:rFonts w:ascii="Times New Roman" w:eastAsia="Times New Roman" w:hAnsi="Times New Roman" w:cs="Times New Roman"/>
          <w:spacing w:val="26"/>
          <w:w w:val="93"/>
          <w:lang w:eastAsia="zh-CN"/>
        </w:rPr>
        <w:t xml:space="preserve"> </w:t>
      </w:r>
      <w:r w:rsidRPr="003557B6">
        <w:rPr>
          <w:rFonts w:ascii="Times New Roman" w:eastAsia="Times New Roman" w:hAnsi="Times New Roman" w:cs="Times New Roman"/>
          <w:lang w:eastAsia="zh-CN"/>
        </w:rPr>
        <w:t>a</w:t>
      </w:r>
      <w:r w:rsidRPr="003557B6">
        <w:rPr>
          <w:rFonts w:ascii="Times New Roman" w:eastAsia="Times New Roman" w:hAnsi="Times New Roman" w:cs="Times New Roman"/>
          <w:spacing w:val="13"/>
          <w:lang w:eastAsia="zh-CN"/>
        </w:rPr>
        <w:t xml:space="preserve"> </w:t>
      </w:r>
      <w:r w:rsidRPr="003557B6">
        <w:rPr>
          <w:rFonts w:ascii="Times New Roman" w:eastAsia="Times New Roman" w:hAnsi="Times New Roman" w:cs="Times New Roman"/>
          <w:w w:val="108"/>
          <w:lang w:eastAsia="zh-CN"/>
        </w:rPr>
        <w:t xml:space="preserve">€ </w:t>
      </w:r>
      <w:r w:rsidR="00D61749">
        <w:rPr>
          <w:rFonts w:ascii="Times New Roman" w:eastAsia="Times New Roman" w:hAnsi="Times New Roman" w:cs="Times New Roman"/>
          <w:lang w:eastAsia="zh-CN"/>
        </w:rPr>
        <w:t>2</w:t>
      </w:r>
      <w:r w:rsidRPr="003557B6">
        <w:rPr>
          <w:rFonts w:ascii="Times New Roman" w:eastAsia="Times New Roman" w:hAnsi="Times New Roman" w:cs="Times New Roman"/>
          <w:lang w:eastAsia="zh-CN"/>
        </w:rPr>
        <w:t xml:space="preserve">00.000,00  </w:t>
      </w:r>
      <w:r w:rsidRPr="003557B6">
        <w:rPr>
          <w:rFonts w:ascii="Times New Roman" w:eastAsia="Times New Roman" w:hAnsi="Times New Roman" w:cs="Times New Roman"/>
          <w:spacing w:val="8"/>
          <w:lang w:eastAsia="zh-CN"/>
        </w:rPr>
        <w:t xml:space="preserve"> </w:t>
      </w:r>
      <w:r w:rsidRPr="003557B6">
        <w:rPr>
          <w:rFonts w:ascii="Times New Roman" w:eastAsia="Times New Roman" w:hAnsi="Times New Roman" w:cs="Times New Roman"/>
          <w:lang w:eastAsia="zh-CN"/>
        </w:rPr>
        <w:t>per singolo</w:t>
      </w:r>
      <w:r w:rsidRPr="003557B6">
        <w:rPr>
          <w:rFonts w:ascii="Times New Roman" w:eastAsia="Times New Roman" w:hAnsi="Times New Roman" w:cs="Times New Roman"/>
          <w:spacing w:val="25"/>
          <w:lang w:eastAsia="zh-CN"/>
        </w:rPr>
        <w:t xml:space="preserve"> </w:t>
      </w:r>
      <w:r w:rsidRPr="003557B6">
        <w:rPr>
          <w:rFonts w:ascii="Times New Roman" w:eastAsia="Times New Roman" w:hAnsi="Times New Roman" w:cs="Times New Roman"/>
          <w:lang w:eastAsia="zh-CN"/>
        </w:rPr>
        <w:t>sinistro, con oneri ad intero</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lang w:eastAsia="zh-CN"/>
        </w:rPr>
        <w:t>ed esclusivo carico</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w w:val="110"/>
          <w:lang w:eastAsia="zh-CN"/>
        </w:rPr>
        <w:t>dell'impresa.</w:t>
      </w:r>
      <w:r w:rsidRPr="003557B6">
        <w:rPr>
          <w:rFonts w:ascii="Times New Roman" w:eastAsia="Times New Roman" w:hAnsi="Times New Roman" w:cs="Times New Roman"/>
          <w:spacing w:val="12"/>
          <w:w w:val="110"/>
          <w:lang w:eastAsia="zh-CN"/>
        </w:rPr>
        <w:t xml:space="preserve"> </w:t>
      </w:r>
      <w:r w:rsidRPr="003557B6">
        <w:rPr>
          <w:rFonts w:ascii="Times New Roman" w:eastAsia="Times New Roman" w:hAnsi="Times New Roman" w:cs="Times New Roman"/>
          <w:lang w:eastAsia="zh-CN"/>
        </w:rPr>
        <w:lastRenderedPageBreak/>
        <w:t xml:space="preserve">La polizza </w:t>
      </w:r>
      <w:r w:rsidRPr="003557B6">
        <w:rPr>
          <w:rFonts w:ascii="Times New Roman" w:eastAsia="Times New Roman" w:hAnsi="Times New Roman" w:cs="Times New Roman"/>
          <w:w w:val="106"/>
          <w:lang w:eastAsia="zh-CN"/>
        </w:rPr>
        <w:t xml:space="preserve">dovrà </w:t>
      </w:r>
      <w:r w:rsidRPr="003557B6">
        <w:rPr>
          <w:rFonts w:ascii="Times New Roman" w:eastAsia="Times New Roman" w:hAnsi="Times New Roman" w:cs="Times New Roman"/>
          <w:w w:val="89"/>
          <w:lang w:eastAsia="zh-CN"/>
        </w:rPr>
        <w:t xml:space="preserve">prevedere espressamente  </w:t>
      </w:r>
      <w:r w:rsidRPr="003557B6">
        <w:rPr>
          <w:rFonts w:ascii="Times New Roman" w:eastAsia="Times New Roman" w:hAnsi="Times New Roman" w:cs="Times New Roman"/>
          <w:spacing w:val="2"/>
          <w:w w:val="89"/>
          <w:lang w:eastAsia="zh-CN"/>
        </w:rPr>
        <w:t xml:space="preserve"> </w:t>
      </w:r>
      <w:r w:rsidRPr="003557B6">
        <w:rPr>
          <w:rFonts w:ascii="Times New Roman" w:eastAsia="Times New Roman" w:hAnsi="Times New Roman" w:cs="Times New Roman"/>
          <w:w w:val="89"/>
          <w:lang w:eastAsia="zh-CN"/>
        </w:rPr>
        <w:t>il</w:t>
      </w:r>
      <w:r w:rsidRPr="003557B6">
        <w:rPr>
          <w:rFonts w:ascii="Times New Roman" w:eastAsia="Times New Roman" w:hAnsi="Times New Roman" w:cs="Times New Roman"/>
          <w:spacing w:val="26"/>
          <w:w w:val="89"/>
          <w:lang w:eastAsia="zh-CN"/>
        </w:rPr>
        <w:t xml:space="preserve"> </w:t>
      </w:r>
      <w:r w:rsidRPr="003557B6">
        <w:rPr>
          <w:rFonts w:ascii="Times New Roman" w:eastAsia="Times New Roman" w:hAnsi="Times New Roman" w:cs="Times New Roman"/>
          <w:w w:val="89"/>
          <w:lang w:eastAsia="zh-CN"/>
        </w:rPr>
        <w:t>risarcimento</w:t>
      </w:r>
      <w:r w:rsidRPr="003557B6">
        <w:rPr>
          <w:rFonts w:ascii="Times New Roman" w:eastAsia="Times New Roman" w:hAnsi="Times New Roman" w:cs="Times New Roman"/>
          <w:spacing w:val="2"/>
          <w:w w:val="89"/>
          <w:lang w:eastAsia="zh-CN"/>
        </w:rPr>
        <w:t xml:space="preserve"> </w:t>
      </w:r>
      <w:r w:rsidRPr="003557B6">
        <w:rPr>
          <w:rFonts w:ascii="Times New Roman" w:eastAsia="Times New Roman" w:hAnsi="Times New Roman" w:cs="Times New Roman"/>
          <w:lang w:eastAsia="zh-CN"/>
        </w:rPr>
        <w:t>per</w:t>
      </w:r>
      <w:r w:rsidRPr="003557B6">
        <w:rPr>
          <w:rFonts w:ascii="Times New Roman" w:eastAsia="Times New Roman" w:hAnsi="Times New Roman" w:cs="Times New Roman"/>
          <w:spacing w:val="-7"/>
          <w:lang w:eastAsia="zh-CN"/>
        </w:rPr>
        <w:t xml:space="preserve"> </w:t>
      </w:r>
      <w:r w:rsidRPr="003557B6">
        <w:rPr>
          <w:rFonts w:ascii="Times New Roman" w:eastAsia="Times New Roman" w:hAnsi="Times New Roman" w:cs="Times New Roman"/>
          <w:w w:val="57"/>
          <w:lang w:eastAsia="zh-CN"/>
        </w:rPr>
        <w:t xml:space="preserve">i  </w:t>
      </w:r>
      <w:r w:rsidRPr="003557B6">
        <w:rPr>
          <w:rFonts w:ascii="Times New Roman" w:eastAsia="Times New Roman" w:hAnsi="Times New Roman" w:cs="Times New Roman"/>
          <w:spacing w:val="2"/>
          <w:w w:val="57"/>
          <w:lang w:eastAsia="zh-CN"/>
        </w:rPr>
        <w:t xml:space="preserve"> </w:t>
      </w:r>
      <w:r w:rsidRPr="003557B6">
        <w:rPr>
          <w:rFonts w:ascii="Times New Roman" w:eastAsia="Times New Roman" w:hAnsi="Times New Roman" w:cs="Times New Roman"/>
          <w:w w:val="88"/>
          <w:lang w:eastAsia="zh-CN"/>
        </w:rPr>
        <w:t>danni</w:t>
      </w:r>
      <w:r w:rsidRPr="003557B6">
        <w:rPr>
          <w:rFonts w:ascii="Times New Roman" w:eastAsia="Times New Roman" w:hAnsi="Times New Roman" w:cs="Times New Roman"/>
          <w:spacing w:val="42"/>
          <w:w w:val="88"/>
          <w:lang w:eastAsia="zh-CN"/>
        </w:rPr>
        <w:t xml:space="preserve"> </w:t>
      </w:r>
      <w:r w:rsidRPr="003557B6">
        <w:rPr>
          <w:rFonts w:ascii="Times New Roman" w:eastAsia="Times New Roman" w:hAnsi="Times New Roman" w:cs="Times New Roman"/>
          <w:w w:val="88"/>
          <w:lang w:eastAsia="zh-CN"/>
        </w:rPr>
        <w:t xml:space="preserve">causati </w:t>
      </w:r>
      <w:r w:rsidRPr="003557B6">
        <w:rPr>
          <w:rFonts w:ascii="Times New Roman" w:eastAsia="Times New Roman" w:hAnsi="Times New Roman" w:cs="Times New Roman"/>
          <w:lang w:eastAsia="zh-CN"/>
        </w:rPr>
        <w:t>agli</w:t>
      </w:r>
      <w:r w:rsidRPr="003557B6">
        <w:rPr>
          <w:rFonts w:ascii="Times New Roman" w:eastAsia="Times New Roman" w:hAnsi="Times New Roman" w:cs="Times New Roman"/>
          <w:spacing w:val="8"/>
          <w:lang w:eastAsia="zh-CN"/>
        </w:rPr>
        <w:t xml:space="preserve"> </w:t>
      </w:r>
      <w:r w:rsidRPr="003557B6">
        <w:rPr>
          <w:rFonts w:ascii="Times New Roman" w:eastAsia="Times New Roman" w:hAnsi="Times New Roman" w:cs="Times New Roman"/>
          <w:w w:val="87"/>
          <w:lang w:eastAsia="zh-CN"/>
        </w:rPr>
        <w:t>utenti</w:t>
      </w:r>
      <w:r w:rsidRPr="003557B6">
        <w:rPr>
          <w:rFonts w:ascii="Times New Roman" w:eastAsia="Times New Roman" w:hAnsi="Times New Roman" w:cs="Times New Roman"/>
          <w:spacing w:val="36"/>
          <w:w w:val="87"/>
          <w:lang w:eastAsia="zh-CN"/>
        </w:rPr>
        <w:t xml:space="preserve"> </w:t>
      </w:r>
      <w:r w:rsidRPr="003557B6">
        <w:rPr>
          <w:rFonts w:ascii="Times New Roman" w:eastAsia="Times New Roman" w:hAnsi="Times New Roman" w:cs="Times New Roman"/>
          <w:lang w:eastAsia="zh-CN"/>
        </w:rPr>
        <w:t>e/o</w:t>
      </w:r>
      <w:r w:rsidRPr="003557B6">
        <w:rPr>
          <w:rFonts w:ascii="Times New Roman" w:eastAsia="Times New Roman" w:hAnsi="Times New Roman" w:cs="Times New Roman"/>
          <w:spacing w:val="21"/>
          <w:lang w:eastAsia="zh-CN"/>
        </w:rPr>
        <w:t xml:space="preserve"> </w:t>
      </w:r>
      <w:r w:rsidRPr="003557B6">
        <w:rPr>
          <w:rFonts w:ascii="Times New Roman" w:eastAsia="Times New Roman" w:hAnsi="Times New Roman" w:cs="Times New Roman"/>
          <w:lang w:eastAsia="zh-CN"/>
        </w:rPr>
        <w:t>a</w:t>
      </w:r>
      <w:r w:rsidRPr="003557B6">
        <w:rPr>
          <w:rFonts w:ascii="Times New Roman" w:eastAsia="Times New Roman" w:hAnsi="Times New Roman" w:cs="Times New Roman"/>
          <w:spacing w:val="7"/>
          <w:lang w:eastAsia="zh-CN"/>
        </w:rPr>
        <w:t xml:space="preserve"> </w:t>
      </w:r>
      <w:r w:rsidRPr="003557B6">
        <w:rPr>
          <w:rFonts w:ascii="Times New Roman" w:eastAsia="Times New Roman" w:hAnsi="Times New Roman" w:cs="Times New Roman"/>
          <w:lang w:eastAsia="zh-CN"/>
        </w:rPr>
        <w:t>terzi</w:t>
      </w:r>
      <w:r w:rsidRPr="003557B6">
        <w:rPr>
          <w:rFonts w:ascii="Times New Roman" w:eastAsia="Times New Roman" w:hAnsi="Times New Roman" w:cs="Times New Roman"/>
          <w:spacing w:val="-10"/>
          <w:lang w:eastAsia="zh-CN"/>
        </w:rPr>
        <w:t xml:space="preserve"> </w:t>
      </w:r>
      <w:r w:rsidRPr="003557B6">
        <w:rPr>
          <w:rFonts w:ascii="Times New Roman" w:eastAsia="Times New Roman" w:hAnsi="Times New Roman" w:cs="Times New Roman"/>
          <w:lang w:eastAsia="zh-CN"/>
        </w:rPr>
        <w:t>e</w:t>
      </w:r>
      <w:r w:rsidRPr="003557B6">
        <w:rPr>
          <w:rFonts w:ascii="Times New Roman" w:eastAsia="Times New Roman" w:hAnsi="Times New Roman" w:cs="Times New Roman"/>
          <w:spacing w:val="19"/>
          <w:lang w:eastAsia="zh-CN"/>
        </w:rPr>
        <w:t xml:space="preserve"> </w:t>
      </w:r>
      <w:r w:rsidRPr="003557B6">
        <w:rPr>
          <w:rFonts w:ascii="Times New Roman" w:eastAsia="Times New Roman" w:hAnsi="Times New Roman" w:cs="Times New Roman"/>
          <w:lang w:eastAsia="zh-CN"/>
        </w:rPr>
        <w:t>ai</w:t>
      </w:r>
      <w:r w:rsidRPr="003557B6">
        <w:rPr>
          <w:rFonts w:ascii="Times New Roman" w:eastAsia="Times New Roman" w:hAnsi="Times New Roman" w:cs="Times New Roman"/>
          <w:spacing w:val="24"/>
          <w:lang w:eastAsia="zh-CN"/>
        </w:rPr>
        <w:t xml:space="preserve"> </w:t>
      </w:r>
      <w:r w:rsidRPr="003557B6">
        <w:rPr>
          <w:rFonts w:ascii="Times New Roman" w:eastAsia="Times New Roman" w:hAnsi="Times New Roman" w:cs="Times New Roman"/>
          <w:lang w:eastAsia="zh-CN"/>
        </w:rPr>
        <w:t>loro</w:t>
      </w:r>
      <w:r w:rsidRPr="003557B6">
        <w:rPr>
          <w:rFonts w:ascii="Times New Roman" w:eastAsia="Times New Roman" w:hAnsi="Times New Roman" w:cs="Times New Roman"/>
          <w:spacing w:val="-10"/>
          <w:lang w:eastAsia="zh-CN"/>
        </w:rPr>
        <w:t xml:space="preserve"> </w:t>
      </w:r>
      <w:r w:rsidRPr="003557B6">
        <w:rPr>
          <w:rFonts w:ascii="Times New Roman" w:eastAsia="Times New Roman" w:hAnsi="Times New Roman" w:cs="Times New Roman"/>
          <w:lang w:eastAsia="zh-CN"/>
        </w:rPr>
        <w:t>beni</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w w:val="82"/>
          <w:lang w:eastAsia="zh-CN"/>
        </w:rPr>
        <w:t>in</w:t>
      </w:r>
      <w:r w:rsidRPr="003557B6">
        <w:rPr>
          <w:rFonts w:ascii="Times New Roman" w:eastAsia="Times New Roman" w:hAnsi="Times New Roman" w:cs="Times New Roman"/>
          <w:spacing w:val="35"/>
          <w:w w:val="82"/>
          <w:lang w:eastAsia="zh-CN"/>
        </w:rPr>
        <w:t xml:space="preserve"> </w:t>
      </w:r>
      <w:r w:rsidRPr="003557B6">
        <w:rPr>
          <w:rFonts w:ascii="Times New Roman" w:eastAsia="Times New Roman" w:hAnsi="Times New Roman" w:cs="Times New Roman"/>
          <w:lang w:eastAsia="zh-CN"/>
        </w:rPr>
        <w:t>occasione delle prestazioni erogate, con</w:t>
      </w:r>
      <w:r w:rsidRPr="003557B6">
        <w:rPr>
          <w:rFonts w:ascii="Times New Roman" w:eastAsia="Times New Roman" w:hAnsi="Times New Roman" w:cs="Times New Roman"/>
          <w:spacing w:val="39"/>
          <w:lang w:eastAsia="zh-CN"/>
        </w:rPr>
        <w:t xml:space="preserve"> </w:t>
      </w:r>
      <w:r w:rsidRPr="003557B6">
        <w:rPr>
          <w:rFonts w:ascii="Times New Roman" w:eastAsia="Times New Roman" w:hAnsi="Times New Roman" w:cs="Times New Roman"/>
          <w:lang w:eastAsia="zh-CN"/>
        </w:rPr>
        <w:t>ampia</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e</w:t>
      </w:r>
      <w:r w:rsidRPr="003557B6">
        <w:rPr>
          <w:rFonts w:ascii="Times New Roman" w:eastAsia="Times New Roman" w:hAnsi="Times New Roman" w:cs="Times New Roman"/>
          <w:spacing w:val="21"/>
          <w:lang w:eastAsia="zh-CN"/>
        </w:rPr>
        <w:t xml:space="preserve"> </w:t>
      </w:r>
      <w:r w:rsidRPr="003557B6">
        <w:rPr>
          <w:rFonts w:ascii="Times New Roman" w:eastAsia="Times New Roman" w:hAnsi="Times New Roman" w:cs="Times New Roman"/>
          <w:lang w:eastAsia="zh-CN"/>
        </w:rPr>
        <w:t>totale</w:t>
      </w:r>
      <w:r w:rsidRPr="003557B6">
        <w:rPr>
          <w:rFonts w:ascii="Times New Roman" w:eastAsia="Times New Roman" w:hAnsi="Times New Roman" w:cs="Times New Roman"/>
          <w:spacing w:val="9"/>
          <w:lang w:eastAsia="zh-CN"/>
        </w:rPr>
        <w:t xml:space="preserve"> </w:t>
      </w:r>
      <w:r w:rsidRPr="003557B6">
        <w:rPr>
          <w:rFonts w:ascii="Times New Roman" w:eastAsia="Times New Roman" w:hAnsi="Times New Roman" w:cs="Times New Roman"/>
          <w:lang w:eastAsia="zh-CN"/>
        </w:rPr>
        <w:t xml:space="preserve">liberazione </w:t>
      </w:r>
      <w:r w:rsidRPr="005F73A9">
        <w:rPr>
          <w:rFonts w:ascii="Times New Roman" w:eastAsia="Times New Roman" w:hAnsi="Times New Roman" w:cs="Times New Roman"/>
          <w:w w:val="107"/>
          <w:lang w:eastAsia="zh-CN"/>
        </w:rPr>
        <w:t>dell</w:t>
      </w:r>
      <w:r w:rsidR="005F73A9" w:rsidRPr="005F73A9">
        <w:rPr>
          <w:rFonts w:ascii="Times New Roman" w:eastAsia="Times New Roman" w:hAnsi="Times New Roman" w:cs="Times New Roman"/>
          <w:w w:val="107"/>
          <w:lang w:eastAsia="zh-CN"/>
        </w:rPr>
        <w:t>a Comunità Montana</w:t>
      </w:r>
      <w:r w:rsidRPr="005F73A9">
        <w:rPr>
          <w:rFonts w:ascii="Times New Roman" w:eastAsia="Times New Roman" w:hAnsi="Times New Roman" w:cs="Times New Roman"/>
          <w:lang w:eastAsia="zh-CN"/>
        </w:rPr>
        <w:t xml:space="preserve"> da </w:t>
      </w:r>
      <w:r w:rsidRPr="005F73A9">
        <w:rPr>
          <w:rFonts w:ascii="Times New Roman" w:eastAsia="Times New Roman" w:hAnsi="Times New Roman" w:cs="Times New Roman"/>
          <w:w w:val="103"/>
          <w:lang w:eastAsia="zh-CN"/>
        </w:rPr>
        <w:t xml:space="preserve">ogni </w:t>
      </w:r>
      <w:r w:rsidRPr="005F73A9">
        <w:rPr>
          <w:rFonts w:ascii="Times New Roman" w:eastAsia="Times New Roman" w:hAnsi="Times New Roman" w:cs="Times New Roman"/>
          <w:w w:val="93"/>
          <w:lang w:eastAsia="zh-CN"/>
        </w:rPr>
        <w:t>responsabilità,</w:t>
      </w:r>
      <w:r w:rsidRPr="005F73A9">
        <w:rPr>
          <w:rFonts w:ascii="Times New Roman" w:eastAsia="Times New Roman" w:hAnsi="Times New Roman" w:cs="Times New Roman"/>
          <w:spacing w:val="5"/>
          <w:w w:val="93"/>
          <w:lang w:eastAsia="zh-CN"/>
        </w:rPr>
        <w:t xml:space="preserve"> ed esclusione dell'esercizio del diritto di rivalsa</w:t>
      </w:r>
      <w:r w:rsidRPr="005F73A9">
        <w:rPr>
          <w:rFonts w:ascii="Times New Roman" w:eastAsia="Times New Roman" w:hAnsi="Times New Roman" w:cs="Times New Roman"/>
          <w:lang w:eastAsia="zh-CN"/>
        </w:rPr>
        <w:t>;</w:t>
      </w:r>
    </w:p>
    <w:p w:rsidR="003557B6" w:rsidRPr="003557B6"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lang w:eastAsia="zh-CN"/>
        </w:rPr>
        <w:t>a</w:t>
      </w:r>
      <w:r w:rsidRPr="003557B6">
        <w:rPr>
          <w:rFonts w:ascii="Times New Roman" w:eastAsia="Times New Roman" w:hAnsi="Times New Roman" w:cs="Times New Roman"/>
          <w:spacing w:val="42"/>
          <w:lang w:eastAsia="zh-CN"/>
        </w:rPr>
        <w:t xml:space="preserve"> </w:t>
      </w:r>
      <w:r w:rsidRPr="003557B6">
        <w:rPr>
          <w:rFonts w:ascii="Times New Roman" w:eastAsia="Times New Roman" w:hAnsi="Times New Roman" w:cs="Times New Roman"/>
          <w:lang w:eastAsia="zh-CN"/>
        </w:rPr>
        <w:t xml:space="preserve">garantire </w:t>
      </w:r>
      <w:r w:rsidRPr="003557B6">
        <w:rPr>
          <w:rFonts w:ascii="Times New Roman" w:eastAsia="Times New Roman" w:hAnsi="Times New Roman" w:cs="Times New Roman"/>
          <w:w w:val="107"/>
          <w:lang w:eastAsia="zh-CN"/>
        </w:rPr>
        <w:t>l'erogazione</w:t>
      </w:r>
      <w:r w:rsidRPr="003557B6">
        <w:rPr>
          <w:rFonts w:ascii="Times New Roman" w:eastAsia="Times New Roman" w:hAnsi="Times New Roman" w:cs="Times New Roman"/>
          <w:spacing w:val="16"/>
          <w:w w:val="107"/>
          <w:lang w:eastAsia="zh-CN"/>
        </w:rPr>
        <w:t xml:space="preserve"> </w:t>
      </w:r>
      <w:r w:rsidRPr="003557B6">
        <w:rPr>
          <w:rFonts w:ascii="Times New Roman" w:eastAsia="Times New Roman" w:hAnsi="Times New Roman" w:cs="Times New Roman"/>
          <w:lang w:eastAsia="zh-CN"/>
        </w:rPr>
        <w:t>de</w:t>
      </w:r>
      <w:r w:rsidR="00BA6935">
        <w:rPr>
          <w:rFonts w:ascii="Times New Roman" w:eastAsia="Times New Roman" w:hAnsi="Times New Roman" w:cs="Times New Roman"/>
          <w:lang w:eastAsia="zh-CN"/>
        </w:rPr>
        <w:t>i servizi/</w:t>
      </w:r>
      <w:r w:rsidRPr="003557B6">
        <w:rPr>
          <w:rFonts w:ascii="Times New Roman" w:eastAsia="Times New Roman" w:hAnsi="Times New Roman" w:cs="Times New Roman"/>
          <w:lang w:eastAsia="zh-CN"/>
        </w:rPr>
        <w:t>prestazioni, trattandosi di</w:t>
      </w:r>
      <w:r w:rsidRPr="003557B6">
        <w:rPr>
          <w:rFonts w:ascii="Times New Roman" w:eastAsia="Times New Roman" w:hAnsi="Times New Roman" w:cs="Times New Roman"/>
          <w:spacing w:val="34"/>
          <w:lang w:eastAsia="zh-CN"/>
        </w:rPr>
        <w:t xml:space="preserve"> </w:t>
      </w:r>
      <w:r w:rsidRPr="003557B6">
        <w:rPr>
          <w:rFonts w:ascii="Times New Roman" w:eastAsia="Times New Roman" w:hAnsi="Times New Roman" w:cs="Times New Roman"/>
          <w:lang w:eastAsia="zh-CN"/>
        </w:rPr>
        <w:t>servizi</w:t>
      </w:r>
      <w:r w:rsidRPr="003557B6">
        <w:rPr>
          <w:rFonts w:ascii="Times New Roman" w:eastAsia="Times New Roman" w:hAnsi="Times New Roman" w:cs="Times New Roman"/>
          <w:spacing w:val="1"/>
          <w:lang w:eastAsia="zh-CN"/>
        </w:rPr>
        <w:t xml:space="preserve"> </w:t>
      </w:r>
      <w:r w:rsidRPr="003557B6">
        <w:rPr>
          <w:rFonts w:ascii="Times New Roman" w:eastAsia="Times New Roman" w:hAnsi="Times New Roman" w:cs="Times New Roman"/>
          <w:lang w:eastAsia="zh-CN"/>
        </w:rPr>
        <w:t>di pubblico</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lang w:eastAsia="zh-CN"/>
        </w:rPr>
        <w:t>interesse,</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lang w:eastAsia="zh-CN"/>
        </w:rPr>
        <w:t>sempre</w:t>
      </w:r>
      <w:r w:rsidRPr="003557B6">
        <w:rPr>
          <w:rFonts w:ascii="Times New Roman" w:eastAsia="Times New Roman" w:hAnsi="Times New Roman" w:cs="Times New Roman"/>
          <w:spacing w:val="11"/>
          <w:lang w:eastAsia="zh-CN"/>
        </w:rPr>
        <w:t xml:space="preserve"> </w:t>
      </w:r>
      <w:r w:rsidRPr="003557B6">
        <w:rPr>
          <w:rFonts w:ascii="Times New Roman" w:eastAsia="Times New Roman" w:hAnsi="Times New Roman" w:cs="Times New Roman"/>
          <w:lang w:eastAsia="zh-CN"/>
        </w:rPr>
        <w:t>ed in ogni</w:t>
      </w:r>
      <w:r w:rsidRPr="003557B6">
        <w:rPr>
          <w:rFonts w:ascii="Times New Roman" w:eastAsia="Times New Roman" w:hAnsi="Times New Roman" w:cs="Times New Roman"/>
          <w:spacing w:val="-3"/>
          <w:lang w:eastAsia="zh-CN"/>
        </w:rPr>
        <w:t xml:space="preserve"> </w:t>
      </w:r>
      <w:r w:rsidRPr="003557B6">
        <w:rPr>
          <w:rFonts w:ascii="Times New Roman" w:eastAsia="Times New Roman" w:hAnsi="Times New Roman" w:cs="Times New Roman"/>
          <w:lang w:eastAsia="zh-CN"/>
        </w:rPr>
        <w:t>caso,</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lang w:eastAsia="zh-CN"/>
        </w:rPr>
        <w:t>anche</w:t>
      </w:r>
      <w:r w:rsidRPr="003557B6">
        <w:rPr>
          <w:rFonts w:ascii="Times New Roman" w:eastAsia="Times New Roman" w:hAnsi="Times New Roman" w:cs="Times New Roman"/>
          <w:spacing w:val="-16"/>
          <w:lang w:eastAsia="zh-CN"/>
        </w:rPr>
        <w:t xml:space="preserve"> </w:t>
      </w:r>
      <w:r w:rsidRPr="003557B6">
        <w:rPr>
          <w:rFonts w:ascii="Times New Roman" w:eastAsia="Times New Roman" w:hAnsi="Times New Roman" w:cs="Times New Roman"/>
          <w:lang w:eastAsia="zh-CN"/>
        </w:rPr>
        <w:t>in</w:t>
      </w:r>
      <w:r w:rsidRPr="003557B6">
        <w:rPr>
          <w:rFonts w:ascii="Times New Roman" w:eastAsia="Times New Roman" w:hAnsi="Times New Roman" w:cs="Times New Roman"/>
          <w:spacing w:val="-6"/>
          <w:lang w:eastAsia="zh-CN"/>
        </w:rPr>
        <w:t xml:space="preserve"> </w:t>
      </w:r>
      <w:r w:rsidRPr="003557B6">
        <w:rPr>
          <w:rFonts w:ascii="Times New Roman" w:eastAsia="Times New Roman" w:hAnsi="Times New Roman" w:cs="Times New Roman"/>
          <w:w w:val="91"/>
          <w:lang w:eastAsia="zh-CN"/>
        </w:rPr>
        <w:t>presenza</w:t>
      </w:r>
      <w:r w:rsidRPr="003557B6">
        <w:rPr>
          <w:rFonts w:ascii="Times New Roman" w:eastAsia="Times New Roman" w:hAnsi="Times New Roman" w:cs="Times New Roman"/>
          <w:spacing w:val="19"/>
          <w:w w:val="91"/>
          <w:lang w:eastAsia="zh-CN"/>
        </w:rPr>
        <w:t xml:space="preserve"> </w:t>
      </w:r>
      <w:r w:rsidRPr="003557B6">
        <w:rPr>
          <w:rFonts w:ascii="Times New Roman" w:eastAsia="Times New Roman" w:hAnsi="Times New Roman" w:cs="Times New Roman"/>
          <w:lang w:eastAsia="zh-CN"/>
        </w:rPr>
        <w:t>di</w:t>
      </w:r>
      <w:r w:rsidRPr="003557B6">
        <w:rPr>
          <w:rFonts w:ascii="Times New Roman" w:eastAsia="Times New Roman" w:hAnsi="Times New Roman" w:cs="Times New Roman"/>
          <w:spacing w:val="-14"/>
          <w:lang w:eastAsia="zh-CN"/>
        </w:rPr>
        <w:t xml:space="preserve"> </w:t>
      </w:r>
      <w:r w:rsidRPr="003557B6">
        <w:rPr>
          <w:rFonts w:ascii="Times New Roman" w:eastAsia="Times New Roman" w:hAnsi="Times New Roman" w:cs="Times New Roman"/>
          <w:w w:val="92"/>
          <w:lang w:eastAsia="zh-CN"/>
        </w:rPr>
        <w:t>agitazioni</w:t>
      </w:r>
      <w:r w:rsidRPr="003557B6">
        <w:rPr>
          <w:rFonts w:ascii="Times New Roman" w:eastAsia="Times New Roman" w:hAnsi="Times New Roman" w:cs="Times New Roman"/>
          <w:spacing w:val="34"/>
          <w:w w:val="92"/>
          <w:lang w:eastAsia="zh-CN"/>
        </w:rPr>
        <w:t xml:space="preserve"> </w:t>
      </w:r>
      <w:r w:rsidRPr="003557B6">
        <w:rPr>
          <w:rFonts w:ascii="Times New Roman" w:eastAsia="Times New Roman" w:hAnsi="Times New Roman" w:cs="Times New Roman"/>
          <w:w w:val="92"/>
          <w:lang w:eastAsia="zh-CN"/>
        </w:rPr>
        <w:t>sindacali,</w:t>
      </w:r>
      <w:r w:rsidRPr="003557B6">
        <w:rPr>
          <w:rFonts w:ascii="Times New Roman" w:eastAsia="Times New Roman" w:hAnsi="Times New Roman" w:cs="Times New Roman"/>
          <w:spacing w:val="18"/>
          <w:w w:val="92"/>
          <w:lang w:eastAsia="zh-CN"/>
        </w:rPr>
        <w:t xml:space="preserve"> </w:t>
      </w:r>
      <w:r w:rsidRPr="003557B6">
        <w:rPr>
          <w:rFonts w:ascii="Times New Roman" w:eastAsia="Times New Roman" w:hAnsi="Times New Roman" w:cs="Times New Roman"/>
          <w:w w:val="92"/>
          <w:lang w:eastAsia="zh-CN"/>
        </w:rPr>
        <w:t>vertenze</w:t>
      </w:r>
      <w:r w:rsidRPr="003557B6">
        <w:rPr>
          <w:rFonts w:ascii="Times New Roman" w:eastAsia="Times New Roman" w:hAnsi="Times New Roman" w:cs="Times New Roman"/>
          <w:spacing w:val="6"/>
          <w:w w:val="92"/>
          <w:lang w:eastAsia="zh-CN"/>
        </w:rPr>
        <w:t xml:space="preserve"> </w:t>
      </w:r>
      <w:r w:rsidRPr="003557B6">
        <w:rPr>
          <w:rFonts w:ascii="Times New Roman" w:eastAsia="Times New Roman" w:hAnsi="Times New Roman" w:cs="Times New Roman"/>
          <w:w w:val="92"/>
          <w:lang w:eastAsia="zh-CN"/>
        </w:rPr>
        <w:t>aziendali,</w:t>
      </w:r>
      <w:r w:rsidRPr="003557B6">
        <w:rPr>
          <w:rFonts w:ascii="Times New Roman" w:eastAsia="Times New Roman" w:hAnsi="Times New Roman" w:cs="Times New Roman"/>
          <w:spacing w:val="24"/>
          <w:w w:val="92"/>
          <w:lang w:eastAsia="zh-CN"/>
        </w:rPr>
        <w:t xml:space="preserve"> </w:t>
      </w:r>
      <w:r w:rsidRPr="003557B6">
        <w:rPr>
          <w:rFonts w:ascii="Times New Roman" w:eastAsia="Times New Roman" w:hAnsi="Times New Roman" w:cs="Times New Roman"/>
          <w:lang w:eastAsia="zh-CN"/>
        </w:rPr>
        <w:t>ecc.</w:t>
      </w:r>
      <w:r w:rsidRPr="003557B6">
        <w:rPr>
          <w:rFonts w:ascii="Times New Roman" w:eastAsia="Times New Roman" w:hAnsi="Times New Roman" w:cs="Times New Roman"/>
          <w:spacing w:val="5"/>
          <w:lang w:eastAsia="zh-CN"/>
        </w:rPr>
        <w:t xml:space="preserve"> </w:t>
      </w:r>
      <w:r w:rsidRPr="003557B6">
        <w:rPr>
          <w:rFonts w:ascii="Times New Roman" w:eastAsia="Times New Roman" w:hAnsi="Times New Roman" w:cs="Times New Roman"/>
          <w:lang w:eastAsia="zh-CN"/>
        </w:rPr>
        <w:t>nella</w:t>
      </w:r>
      <w:r w:rsidRPr="003557B6">
        <w:rPr>
          <w:rFonts w:ascii="Times New Roman" w:eastAsia="Times New Roman" w:hAnsi="Times New Roman" w:cs="Times New Roman"/>
          <w:spacing w:val="-15"/>
          <w:lang w:eastAsia="zh-CN"/>
        </w:rPr>
        <w:t xml:space="preserve"> </w:t>
      </w:r>
      <w:r w:rsidRPr="003557B6">
        <w:rPr>
          <w:rFonts w:ascii="Times New Roman" w:eastAsia="Times New Roman" w:hAnsi="Times New Roman" w:cs="Times New Roman"/>
          <w:w w:val="91"/>
          <w:lang w:eastAsia="zh-CN"/>
        </w:rPr>
        <w:t>misura</w:t>
      </w:r>
      <w:r w:rsidRPr="003557B6">
        <w:rPr>
          <w:rFonts w:ascii="Times New Roman" w:eastAsia="Times New Roman" w:hAnsi="Times New Roman" w:cs="Times New Roman"/>
          <w:spacing w:val="10"/>
          <w:w w:val="91"/>
          <w:lang w:eastAsia="zh-CN"/>
        </w:rPr>
        <w:t xml:space="preserve"> </w:t>
      </w:r>
      <w:r w:rsidRPr="003557B6">
        <w:rPr>
          <w:rFonts w:ascii="Times New Roman" w:eastAsia="Times New Roman" w:hAnsi="Times New Roman" w:cs="Times New Roman"/>
          <w:w w:val="91"/>
          <w:lang w:eastAsia="zh-CN"/>
        </w:rPr>
        <w:t>prevista</w:t>
      </w:r>
      <w:r w:rsidRPr="003557B6">
        <w:rPr>
          <w:rFonts w:ascii="Times New Roman" w:eastAsia="Times New Roman" w:hAnsi="Times New Roman" w:cs="Times New Roman"/>
          <w:spacing w:val="9"/>
          <w:w w:val="91"/>
          <w:lang w:eastAsia="zh-CN"/>
        </w:rPr>
        <w:t xml:space="preserve"> </w:t>
      </w:r>
      <w:r w:rsidRPr="003557B6">
        <w:rPr>
          <w:rFonts w:ascii="Times New Roman" w:eastAsia="Times New Roman" w:hAnsi="Times New Roman" w:cs="Times New Roman"/>
          <w:lang w:eastAsia="zh-CN"/>
        </w:rPr>
        <w:t>da eventuali accordi</w:t>
      </w:r>
      <w:r w:rsidRPr="003557B6">
        <w:rPr>
          <w:rFonts w:ascii="Times New Roman" w:eastAsia="Times New Roman" w:hAnsi="Times New Roman" w:cs="Times New Roman"/>
          <w:spacing w:val="-18"/>
          <w:lang w:eastAsia="zh-CN"/>
        </w:rPr>
        <w:t xml:space="preserve"> </w:t>
      </w:r>
      <w:r w:rsidRPr="003557B6">
        <w:rPr>
          <w:rFonts w:ascii="Times New Roman" w:eastAsia="Times New Roman" w:hAnsi="Times New Roman" w:cs="Times New Roman"/>
          <w:w w:val="90"/>
          <w:lang w:eastAsia="zh-CN"/>
        </w:rPr>
        <w:t>in</w:t>
      </w:r>
      <w:r w:rsidRPr="003557B6">
        <w:rPr>
          <w:rFonts w:ascii="Times New Roman" w:eastAsia="Times New Roman" w:hAnsi="Times New Roman" w:cs="Times New Roman"/>
          <w:spacing w:val="-5"/>
          <w:w w:val="90"/>
          <w:lang w:eastAsia="zh-CN"/>
        </w:rPr>
        <w:t xml:space="preserve"> </w:t>
      </w:r>
      <w:r w:rsidRPr="003557B6">
        <w:rPr>
          <w:rFonts w:ascii="Times New Roman" w:eastAsia="Times New Roman" w:hAnsi="Times New Roman" w:cs="Times New Roman"/>
          <w:w w:val="90"/>
          <w:lang w:eastAsia="zh-CN"/>
        </w:rPr>
        <w:t xml:space="preserve">applicazione </w:t>
      </w:r>
      <w:r w:rsidRPr="003557B6">
        <w:rPr>
          <w:rFonts w:ascii="Times New Roman" w:eastAsia="Times New Roman" w:hAnsi="Times New Roman" w:cs="Times New Roman"/>
          <w:lang w:eastAsia="zh-CN"/>
        </w:rPr>
        <w:t>della</w:t>
      </w:r>
      <w:r w:rsidRPr="003557B6">
        <w:rPr>
          <w:rFonts w:ascii="Times New Roman" w:eastAsia="Times New Roman" w:hAnsi="Times New Roman" w:cs="Times New Roman"/>
          <w:spacing w:val="-20"/>
          <w:lang w:eastAsia="zh-CN"/>
        </w:rPr>
        <w:t xml:space="preserve"> </w:t>
      </w:r>
      <w:r w:rsidRPr="003557B6">
        <w:rPr>
          <w:rFonts w:ascii="Times New Roman" w:eastAsia="Times New Roman" w:hAnsi="Times New Roman" w:cs="Times New Roman"/>
          <w:w w:val="90"/>
          <w:lang w:eastAsia="zh-CN"/>
        </w:rPr>
        <w:t>normativa</w:t>
      </w:r>
      <w:r w:rsidRPr="003557B6">
        <w:rPr>
          <w:rFonts w:ascii="Times New Roman" w:eastAsia="Times New Roman" w:hAnsi="Times New Roman" w:cs="Times New Roman"/>
          <w:spacing w:val="4"/>
          <w:w w:val="90"/>
          <w:lang w:eastAsia="zh-CN"/>
        </w:rPr>
        <w:t xml:space="preserve"> </w:t>
      </w:r>
      <w:r w:rsidRPr="003557B6">
        <w:rPr>
          <w:rFonts w:ascii="Times New Roman" w:eastAsia="Times New Roman" w:hAnsi="Times New Roman" w:cs="Times New Roman"/>
          <w:lang w:eastAsia="zh-CN"/>
        </w:rPr>
        <w:t>sui</w:t>
      </w:r>
      <w:r w:rsidRPr="003557B6">
        <w:rPr>
          <w:rFonts w:ascii="Times New Roman" w:eastAsia="Times New Roman" w:hAnsi="Times New Roman" w:cs="Times New Roman"/>
          <w:spacing w:val="-2"/>
          <w:lang w:eastAsia="zh-CN"/>
        </w:rPr>
        <w:t xml:space="preserve"> </w:t>
      </w:r>
      <w:r w:rsidRPr="003557B6">
        <w:rPr>
          <w:rFonts w:ascii="Times New Roman" w:eastAsia="Times New Roman" w:hAnsi="Times New Roman" w:cs="Times New Roman"/>
          <w:w w:val="93"/>
          <w:lang w:eastAsia="zh-CN"/>
        </w:rPr>
        <w:t>servizi</w:t>
      </w:r>
      <w:r w:rsidRPr="003557B6">
        <w:rPr>
          <w:rFonts w:ascii="Times New Roman" w:eastAsia="Times New Roman" w:hAnsi="Times New Roman" w:cs="Times New Roman"/>
          <w:spacing w:val="11"/>
          <w:w w:val="93"/>
          <w:lang w:eastAsia="zh-CN"/>
        </w:rPr>
        <w:t xml:space="preserve"> </w:t>
      </w:r>
      <w:r w:rsidRPr="003557B6">
        <w:rPr>
          <w:rFonts w:ascii="Times New Roman" w:eastAsia="Times New Roman" w:hAnsi="Times New Roman" w:cs="Times New Roman"/>
          <w:w w:val="93"/>
          <w:lang w:eastAsia="zh-CN"/>
        </w:rPr>
        <w:t>definiti</w:t>
      </w:r>
      <w:r w:rsidRPr="003557B6">
        <w:rPr>
          <w:rFonts w:ascii="Times New Roman" w:eastAsia="Times New Roman" w:hAnsi="Times New Roman" w:cs="Times New Roman"/>
          <w:spacing w:val="11"/>
          <w:w w:val="93"/>
          <w:lang w:eastAsia="zh-CN"/>
        </w:rPr>
        <w:t xml:space="preserve"> </w:t>
      </w:r>
      <w:r w:rsidRPr="003557B6">
        <w:rPr>
          <w:rFonts w:ascii="Times New Roman" w:eastAsia="Times New Roman" w:hAnsi="Times New Roman" w:cs="Times New Roman"/>
          <w:lang w:eastAsia="zh-CN"/>
        </w:rPr>
        <w:t>essenziali;</w:t>
      </w:r>
    </w:p>
    <w:p w:rsidR="003557B6" w:rsidRPr="003557B6" w:rsidRDefault="003557B6" w:rsidP="003557B6">
      <w:pPr>
        <w:numPr>
          <w:ilvl w:val="0"/>
          <w:numId w:val="4"/>
        </w:num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w:t>
      </w:r>
      <w:r w:rsidRPr="003557B6">
        <w:rPr>
          <w:rFonts w:ascii="Times New Roman" w:eastAsia="Times New Roman" w:hAnsi="Times New Roman" w:cs="Times New Roman"/>
          <w:spacing w:val="28"/>
          <w:lang w:eastAsia="zh-CN"/>
        </w:rPr>
        <w:t xml:space="preserve"> </w:t>
      </w:r>
      <w:r w:rsidRPr="003557B6">
        <w:rPr>
          <w:rFonts w:ascii="Times New Roman" w:eastAsia="Times New Roman" w:hAnsi="Times New Roman" w:cs="Times New Roman"/>
          <w:lang w:eastAsia="zh-CN"/>
        </w:rPr>
        <w:t>a fornire una dotazione quantitativa</w:t>
      </w:r>
      <w:r w:rsidRPr="003557B6">
        <w:rPr>
          <w:rFonts w:ascii="Times New Roman" w:eastAsia="Times New Roman" w:hAnsi="Times New Roman" w:cs="Times New Roman"/>
          <w:spacing w:val="44"/>
          <w:lang w:eastAsia="zh-CN"/>
        </w:rPr>
        <w:t xml:space="preserve"> </w:t>
      </w:r>
      <w:r w:rsidRPr="003557B6">
        <w:rPr>
          <w:rFonts w:ascii="Times New Roman" w:eastAsia="Times New Roman" w:hAnsi="Times New Roman" w:cs="Times New Roman"/>
          <w:lang w:eastAsia="zh-CN"/>
        </w:rPr>
        <w:t>e qualitativa</w:t>
      </w:r>
      <w:r w:rsidRPr="003557B6">
        <w:rPr>
          <w:rFonts w:ascii="Times New Roman" w:eastAsia="Times New Roman" w:hAnsi="Times New Roman" w:cs="Times New Roman"/>
          <w:spacing w:val="40"/>
          <w:lang w:eastAsia="zh-CN"/>
        </w:rPr>
        <w:t xml:space="preserve"> </w:t>
      </w:r>
      <w:r w:rsidRPr="003557B6">
        <w:rPr>
          <w:rFonts w:ascii="Times New Roman" w:eastAsia="Times New Roman" w:hAnsi="Times New Roman" w:cs="Times New Roman"/>
          <w:lang w:eastAsia="zh-CN"/>
        </w:rPr>
        <w:t>di</w:t>
      </w:r>
      <w:r w:rsidRPr="003557B6">
        <w:rPr>
          <w:rFonts w:ascii="Times New Roman" w:eastAsia="Times New Roman" w:hAnsi="Times New Roman" w:cs="Times New Roman"/>
          <w:spacing w:val="4"/>
          <w:lang w:eastAsia="zh-CN"/>
        </w:rPr>
        <w:t xml:space="preserve"> </w:t>
      </w:r>
      <w:r w:rsidRPr="003557B6">
        <w:rPr>
          <w:rFonts w:ascii="Times New Roman" w:eastAsia="Times New Roman" w:hAnsi="Times New Roman" w:cs="Times New Roman"/>
          <w:lang w:eastAsia="zh-CN"/>
        </w:rPr>
        <w:t>figure professionali stabili</w:t>
      </w:r>
      <w:r w:rsidRPr="003557B6">
        <w:rPr>
          <w:rFonts w:ascii="Times New Roman" w:eastAsia="Times New Roman" w:hAnsi="Times New Roman" w:cs="Times New Roman"/>
          <w:spacing w:val="29"/>
          <w:lang w:eastAsia="zh-CN"/>
        </w:rPr>
        <w:t xml:space="preserve"> </w:t>
      </w:r>
      <w:r w:rsidRPr="003557B6">
        <w:rPr>
          <w:rFonts w:ascii="Times New Roman" w:eastAsia="Times New Roman" w:hAnsi="Times New Roman" w:cs="Times New Roman"/>
          <w:lang w:eastAsia="zh-CN"/>
        </w:rPr>
        <w:t xml:space="preserve">dotate di </w:t>
      </w:r>
      <w:r w:rsidRPr="003557B6">
        <w:rPr>
          <w:rFonts w:ascii="Times New Roman" w:eastAsia="Times New Roman" w:hAnsi="Times New Roman" w:cs="Times New Roman"/>
          <w:w w:val="104"/>
          <w:lang w:eastAsia="zh-CN"/>
        </w:rPr>
        <w:t xml:space="preserve">profilo </w:t>
      </w:r>
      <w:r w:rsidRPr="003557B6">
        <w:rPr>
          <w:rFonts w:ascii="Times New Roman" w:eastAsia="Times New Roman" w:hAnsi="Times New Roman" w:cs="Times New Roman"/>
          <w:lang w:eastAsia="zh-CN"/>
        </w:rPr>
        <w:t>coerente con quanto richiesto</w:t>
      </w:r>
      <w:r w:rsidRPr="003557B6">
        <w:rPr>
          <w:rFonts w:ascii="Times New Roman" w:eastAsia="Times New Roman" w:hAnsi="Times New Roman" w:cs="Times New Roman"/>
          <w:spacing w:val="20"/>
          <w:lang w:eastAsia="zh-CN"/>
        </w:rPr>
        <w:t xml:space="preserve"> </w:t>
      </w:r>
      <w:r w:rsidR="006A7B19">
        <w:rPr>
          <w:rFonts w:ascii="Times New Roman" w:eastAsia="Times New Roman" w:hAnsi="Times New Roman" w:cs="Times New Roman"/>
          <w:lang w:eastAsia="zh-CN"/>
        </w:rPr>
        <w:t>dall’Allegato 1</w:t>
      </w:r>
      <w:r w:rsidRPr="003557B6">
        <w:rPr>
          <w:rFonts w:ascii="Times New Roman" w:eastAsia="Times New Roman" w:hAnsi="Times New Roman" w:cs="Times New Roman"/>
          <w:lang w:eastAsia="zh-CN"/>
        </w:rPr>
        <w:t xml:space="preserve"> e dalla normativa ivi richiamata</w:t>
      </w:r>
      <w:r w:rsidRPr="003557B6">
        <w:rPr>
          <w:rFonts w:ascii="Times New Roman" w:eastAsia="Times New Roman" w:hAnsi="Times New Roman" w:cs="Times New Roman"/>
          <w:spacing w:val="38"/>
          <w:lang w:eastAsia="zh-CN"/>
        </w:rPr>
        <w:t xml:space="preserve"> </w:t>
      </w:r>
      <w:r w:rsidRPr="003557B6">
        <w:rPr>
          <w:rFonts w:ascii="Times New Roman" w:eastAsia="Times New Roman" w:hAnsi="Times New Roman" w:cs="Times New Roman"/>
          <w:lang w:eastAsia="zh-CN"/>
        </w:rPr>
        <w:t xml:space="preserve">per ciascun tipo </w:t>
      </w:r>
      <w:r w:rsidRPr="003557B6">
        <w:rPr>
          <w:rFonts w:ascii="Times New Roman" w:eastAsia="Times New Roman" w:hAnsi="Times New Roman" w:cs="Times New Roman"/>
          <w:w w:val="105"/>
          <w:lang w:eastAsia="zh-CN"/>
        </w:rPr>
        <w:t xml:space="preserve">di </w:t>
      </w:r>
      <w:r w:rsidRPr="003557B6">
        <w:rPr>
          <w:rFonts w:ascii="Times New Roman" w:eastAsia="Times New Roman" w:hAnsi="Times New Roman" w:cs="Times New Roman"/>
          <w:lang w:eastAsia="zh-CN"/>
        </w:rPr>
        <w:t>intervento;</w:t>
      </w:r>
    </w:p>
    <w:p w:rsidR="003557B6" w:rsidRPr="003557B6" w:rsidRDefault="003557B6" w:rsidP="003557B6">
      <w:pPr>
        <w:numPr>
          <w:ilvl w:val="0"/>
          <w:numId w:val="4"/>
        </w:num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 ad adottare piani annuali per la formazione del personale di almeno 20 ore all'anno aggiuntive alla formazione obbligatoria di cui al D. Lgs. 81/2008;</w:t>
      </w:r>
    </w:p>
    <w:p w:rsidR="003557B6" w:rsidRPr="003557B6" w:rsidRDefault="003557B6" w:rsidP="003557B6">
      <w:pPr>
        <w:numPr>
          <w:ilvl w:val="0"/>
          <w:numId w:val="4"/>
        </w:num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 ad adottare adeguati strumenti per il coordinamento e la supervisione delle attività;</w:t>
      </w:r>
    </w:p>
    <w:p w:rsidR="003557B6" w:rsidRPr="003557B6" w:rsidRDefault="003557B6" w:rsidP="003557B6">
      <w:pPr>
        <w:numPr>
          <w:ilvl w:val="0"/>
          <w:numId w:val="4"/>
        </w:num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 ad adottare un sistema interno di monitoraggio e valutazione dei servizi erogati;</w:t>
      </w:r>
    </w:p>
    <w:p w:rsidR="003557B6" w:rsidRPr="003557B6" w:rsidRDefault="003557B6" w:rsidP="003557B6">
      <w:pPr>
        <w:numPr>
          <w:ilvl w:val="0"/>
          <w:numId w:val="4"/>
        </w:num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 ad adottare procedure per la gestione informatizzata della documentazione (classificazione dei documenti, diffusione, rintracciabilità, ecc.);</w:t>
      </w:r>
    </w:p>
    <w:p w:rsidR="003557B6" w:rsidRPr="006F672C" w:rsidRDefault="003557B6" w:rsidP="003557B6">
      <w:pPr>
        <w:numPr>
          <w:ilvl w:val="0"/>
          <w:numId w:val="4"/>
        </w:numPr>
        <w:suppressAutoHyphens/>
        <w:spacing w:before="113" w:after="113" w:line="240" w:lineRule="auto"/>
        <w:rPr>
          <w:rFonts w:ascii="Times New Roman" w:eastAsia="Times New Roman" w:hAnsi="Times New Roman" w:cs="Times New Roman"/>
          <w:sz w:val="24"/>
          <w:szCs w:val="24"/>
          <w:lang w:eastAsia="zh-CN"/>
        </w:rPr>
      </w:pPr>
      <w:r w:rsidRPr="006F672C">
        <w:rPr>
          <w:rFonts w:ascii="Times New Roman" w:eastAsia="Times New Roman" w:hAnsi="Times New Roman" w:cs="Times New Roman"/>
          <w:lang w:eastAsia="zh-CN"/>
        </w:rPr>
        <w:t xml:space="preserve">impegno ad adottare un customer satisfacion da sottoporre, con cadenza quadrimestrale, agli utenti del servizio e da trasmettere all'Ambito n° </w:t>
      </w:r>
      <w:r w:rsidR="006F672C" w:rsidRPr="006F672C">
        <w:rPr>
          <w:rFonts w:ascii="Times New Roman" w:eastAsia="Times New Roman" w:hAnsi="Times New Roman" w:cs="Times New Roman"/>
          <w:lang w:eastAsia="zh-CN"/>
        </w:rPr>
        <w:t>2</w:t>
      </w:r>
    </w:p>
    <w:p w:rsidR="003557B6" w:rsidRPr="003557B6" w:rsidRDefault="003557B6" w:rsidP="003557B6">
      <w:pPr>
        <w:numPr>
          <w:ilvl w:val="0"/>
          <w:numId w:val="4"/>
        </w:num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impegno ad osservare le misure di sicurezza di cui al D. L.gvo 81/2008 adottando apposito Piano.</w:t>
      </w:r>
    </w:p>
    <w:p w:rsidR="003557B6" w:rsidRPr="003557B6" w:rsidRDefault="003557B6" w:rsidP="003557B6">
      <w:pPr>
        <w:suppressAutoHyphens/>
        <w:spacing w:after="0" w:line="240" w:lineRule="auto"/>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b/>
          <w:bCs/>
          <w:i/>
          <w:iCs/>
          <w:u w:val="single"/>
          <w:lang w:eastAsia="zh-CN"/>
        </w:rPr>
      </w:pPr>
      <w:r w:rsidRPr="003557B6">
        <w:rPr>
          <w:rFonts w:ascii="Times New Roman" w:eastAsia="Times New Roman" w:hAnsi="Times New Roman" w:cs="Times New Roman"/>
          <w:b/>
          <w:bCs/>
          <w:i/>
          <w:iCs/>
          <w:u w:val="single"/>
          <w:lang w:eastAsia="zh-CN"/>
        </w:rPr>
        <w:t>10. Consumo dei titoli/libera scelta del beneficiario</w:t>
      </w:r>
    </w:p>
    <w:p w:rsidR="003557B6" w:rsidRPr="00742920" w:rsidRDefault="003557B6" w:rsidP="00355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textAlignment w:val="baseline"/>
        <w:rPr>
          <w:rFonts w:ascii="Times New Roman" w:eastAsia="Times New Roman" w:hAnsi="Times New Roman" w:cs="Times New Roman"/>
          <w:kern w:val="1"/>
          <w:lang w:eastAsia="zh-CN"/>
        </w:rPr>
      </w:pPr>
      <w:r w:rsidRPr="003557B6">
        <w:rPr>
          <w:rFonts w:ascii="Times New Roman" w:eastAsia="Times New Roman" w:hAnsi="Times New Roman" w:cs="Times New Roman"/>
          <w:b/>
          <w:bCs/>
          <w:kern w:val="1"/>
          <w:lang w:val="it" w:eastAsia="zh-CN"/>
        </w:rPr>
        <w:t>10.1</w:t>
      </w:r>
      <w:r w:rsidRPr="003557B6">
        <w:rPr>
          <w:rFonts w:ascii="Times New Roman" w:eastAsia="Times New Roman" w:hAnsi="Times New Roman" w:cs="Times New Roman"/>
          <w:bCs/>
          <w:kern w:val="1"/>
          <w:lang w:val="it" w:eastAsia="zh-CN"/>
        </w:rPr>
        <w:t xml:space="preserve"> </w:t>
      </w:r>
      <w:r w:rsidRPr="003557B6">
        <w:rPr>
          <w:rFonts w:ascii="Times New Roman" w:eastAsia="Times New Roman" w:hAnsi="Times New Roman" w:cs="Times New Roman"/>
          <w:color w:val="000000"/>
          <w:kern w:val="1"/>
          <w:lang w:eastAsia="zh-CN"/>
        </w:rPr>
        <w:t>Al fine di assegnare al cittadino un ruolo di “centralità”, l’u</w:t>
      </w:r>
      <w:r w:rsidR="00DD222B">
        <w:rPr>
          <w:rFonts w:ascii="Times New Roman" w:eastAsia="Times New Roman" w:hAnsi="Times New Roman" w:cs="Times New Roman"/>
          <w:color w:val="000000"/>
          <w:kern w:val="1"/>
          <w:lang w:eastAsia="zh-CN"/>
        </w:rPr>
        <w:t xml:space="preserve">tente ammesso al servizio </w:t>
      </w:r>
      <w:r w:rsidRPr="003557B6">
        <w:rPr>
          <w:rFonts w:ascii="Times New Roman" w:eastAsia="Times New Roman" w:hAnsi="Times New Roman" w:cs="Times New Roman"/>
          <w:color w:val="000000"/>
          <w:kern w:val="1"/>
          <w:lang w:eastAsia="zh-CN"/>
        </w:rPr>
        <w:t>eserciterà il diritto di scelta nei con</w:t>
      </w:r>
      <w:r w:rsidR="007044F3">
        <w:rPr>
          <w:rFonts w:ascii="Times New Roman" w:eastAsia="Times New Roman" w:hAnsi="Times New Roman" w:cs="Times New Roman"/>
          <w:color w:val="000000"/>
          <w:kern w:val="1"/>
          <w:lang w:eastAsia="zh-CN"/>
        </w:rPr>
        <w:t>fronti del S</w:t>
      </w:r>
      <w:r w:rsidR="0026538D">
        <w:rPr>
          <w:rFonts w:ascii="Times New Roman" w:eastAsia="Times New Roman" w:hAnsi="Times New Roman" w:cs="Times New Roman"/>
          <w:color w:val="000000"/>
          <w:kern w:val="1"/>
          <w:lang w:eastAsia="zh-CN"/>
        </w:rPr>
        <w:t xml:space="preserve">oggetto abilitato </w:t>
      </w:r>
      <w:r w:rsidRPr="003557B6">
        <w:rPr>
          <w:rFonts w:ascii="Times New Roman" w:eastAsia="Times New Roman" w:hAnsi="Times New Roman" w:cs="Times New Roman"/>
          <w:color w:val="000000"/>
          <w:kern w:val="1"/>
          <w:lang w:eastAsia="zh-CN"/>
        </w:rPr>
        <w:t>da cui farsi assistere, sulla base</w:t>
      </w:r>
      <w:r w:rsidR="00F734BD">
        <w:rPr>
          <w:rFonts w:ascii="Times New Roman" w:eastAsia="Times New Roman" w:hAnsi="Times New Roman" w:cs="Times New Roman"/>
          <w:color w:val="000000"/>
          <w:kern w:val="1"/>
          <w:lang w:eastAsia="zh-CN"/>
        </w:rPr>
        <w:t xml:space="preserve"> delle prestazioni</w:t>
      </w:r>
      <w:r w:rsidR="00742920">
        <w:rPr>
          <w:rFonts w:ascii="Times New Roman" w:eastAsia="Times New Roman" w:hAnsi="Times New Roman" w:cs="Times New Roman"/>
          <w:color w:val="000000"/>
          <w:kern w:val="1"/>
          <w:lang w:eastAsia="zh-CN"/>
        </w:rPr>
        <w:t xml:space="preserve">/servizi </w:t>
      </w:r>
      <w:r w:rsidR="007044F3">
        <w:rPr>
          <w:rFonts w:ascii="Times New Roman" w:eastAsia="Times New Roman" w:hAnsi="Times New Roman" w:cs="Times New Roman"/>
          <w:color w:val="000000"/>
          <w:kern w:val="1"/>
          <w:lang w:eastAsia="zh-CN"/>
        </w:rPr>
        <w:t xml:space="preserve"> inserite nel Catalogo</w:t>
      </w:r>
      <w:r w:rsidR="00F734BD" w:rsidRPr="00742920">
        <w:rPr>
          <w:rFonts w:ascii="Times New Roman" w:eastAsia="Times New Roman" w:hAnsi="Times New Roman" w:cs="Times New Roman"/>
          <w:kern w:val="1"/>
          <w:lang w:eastAsia="zh-CN"/>
        </w:rPr>
        <w:t>.</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10.2</w:t>
      </w:r>
      <w:r w:rsidRPr="003557B6">
        <w:rPr>
          <w:rFonts w:ascii="Times New Roman" w:eastAsia="Times New Roman" w:hAnsi="Times New Roman" w:cs="Times New Roman"/>
          <w:bCs/>
          <w:lang w:val="it" w:eastAsia="zh-CN"/>
        </w:rPr>
        <w:t xml:space="preserve"> Dopo la consegna del Programma degli interventi a cura </w:t>
      </w:r>
      <w:r w:rsidR="00F734BD">
        <w:rPr>
          <w:rFonts w:ascii="Times New Roman" w:eastAsia="Times New Roman" w:hAnsi="Times New Roman" w:cs="Times New Roman"/>
          <w:bCs/>
          <w:lang w:val="it" w:eastAsia="zh-CN"/>
        </w:rPr>
        <w:t>dell’Ambito</w:t>
      </w:r>
      <w:r w:rsidRPr="003557B6">
        <w:rPr>
          <w:rFonts w:ascii="Times New Roman" w:eastAsia="Times New Roman" w:hAnsi="Times New Roman" w:cs="Times New Roman"/>
          <w:bCs/>
          <w:lang w:val="it" w:eastAsia="zh-CN"/>
        </w:rPr>
        <w:t>, è possibile avviare l’erogazione dei voucher.</w:t>
      </w:r>
    </w:p>
    <w:p w:rsidR="003557B6" w:rsidRPr="00F734BD" w:rsidRDefault="003557B6" w:rsidP="003557B6">
      <w:pPr>
        <w:suppressAutoHyphens/>
        <w:spacing w:before="113" w:after="113" w:line="240" w:lineRule="auto"/>
        <w:jc w:val="both"/>
        <w:rPr>
          <w:rFonts w:ascii="Times New Roman" w:eastAsia="Times New Roman" w:hAnsi="Times New Roman" w:cs="Times New Roman"/>
          <w:lang w:val="it" w:eastAsia="zh-CN"/>
        </w:rPr>
      </w:pPr>
      <w:r w:rsidRPr="00F734BD">
        <w:rPr>
          <w:rFonts w:ascii="Times New Roman" w:eastAsia="Times New Roman" w:hAnsi="Times New Roman" w:cs="Times New Roman"/>
          <w:b/>
          <w:bCs/>
          <w:lang w:val="it" w:eastAsia="zh-CN"/>
        </w:rPr>
        <w:t>10.3 L</w:t>
      </w:r>
      <w:r w:rsidRPr="00F734BD">
        <w:rPr>
          <w:rFonts w:ascii="Times New Roman" w:eastAsia="Times New Roman" w:hAnsi="Times New Roman" w:cs="Times New Roman"/>
          <w:lang w:val="it" w:eastAsia="zh-CN"/>
        </w:rPr>
        <w:t xml:space="preserve">e condizioni e le modalità di utilizzo dei voucher sono dettagliatamente riportate nell’allegato </w:t>
      </w:r>
      <w:r w:rsidR="00581935">
        <w:rPr>
          <w:rFonts w:ascii="Times New Roman" w:eastAsia="Times New Roman" w:hAnsi="Times New Roman" w:cs="Times New Roman"/>
          <w:lang w:val="it" w:eastAsia="zh-CN"/>
        </w:rPr>
        <w:t xml:space="preserve">Protocollo di Gestione </w:t>
      </w:r>
      <w:r w:rsidRPr="00F734BD">
        <w:rPr>
          <w:rFonts w:ascii="Times New Roman" w:eastAsia="Times New Roman" w:hAnsi="Times New Roman" w:cs="Times New Roman"/>
          <w:lang w:val="it" w:eastAsia="zh-CN"/>
        </w:rPr>
        <w:t>e nel presente Disciplinare.</w:t>
      </w:r>
    </w:p>
    <w:p w:rsidR="003557B6" w:rsidRPr="00F734BD" w:rsidRDefault="003557B6" w:rsidP="003557B6">
      <w:pPr>
        <w:suppressAutoHyphens/>
        <w:spacing w:before="113" w:after="113" w:line="240" w:lineRule="auto"/>
        <w:jc w:val="both"/>
        <w:rPr>
          <w:rFonts w:ascii="Times New Roman" w:eastAsia="Times New Roman" w:hAnsi="Times New Roman" w:cs="Times New Roman"/>
          <w:lang w:eastAsia="zh-CN"/>
        </w:rPr>
      </w:pPr>
      <w:r w:rsidRPr="00F734BD">
        <w:rPr>
          <w:rFonts w:ascii="Times New Roman" w:eastAsia="Times New Roman" w:hAnsi="Times New Roman" w:cs="Times New Roman"/>
          <w:b/>
          <w:lang w:val="it" w:eastAsia="zh-CN"/>
        </w:rPr>
        <w:t>10.4</w:t>
      </w:r>
      <w:r w:rsidRPr="00F734BD">
        <w:rPr>
          <w:rFonts w:ascii="Times New Roman" w:eastAsia="Times New Roman" w:hAnsi="Times New Roman" w:cs="Times New Roman"/>
          <w:lang w:val="it" w:eastAsia="zh-CN"/>
        </w:rPr>
        <w:t xml:space="preserve"> </w:t>
      </w:r>
      <w:r w:rsidRPr="00F734BD">
        <w:rPr>
          <w:rFonts w:ascii="Times New Roman" w:eastAsia="Times New Roman" w:hAnsi="Times New Roman" w:cs="Times New Roman"/>
          <w:color w:val="000000"/>
          <w:lang w:eastAsia="zh-CN"/>
        </w:rPr>
        <w:t>Se dovessero subentrare reali motivi di insoddisfazione per le prestazioni ricevute, l’utente ha la facoltà di revocare in qualsiasi momento, con un preavviso di 15 giorni il fornitore scelto comunicando per iscritto di voler interrompere il rapporto e</w:t>
      </w:r>
      <w:r w:rsidR="00742920">
        <w:rPr>
          <w:rFonts w:ascii="Times New Roman" w:eastAsia="Times New Roman" w:hAnsi="Times New Roman" w:cs="Times New Roman"/>
          <w:color w:val="000000"/>
          <w:lang w:eastAsia="zh-CN"/>
        </w:rPr>
        <w:t xml:space="preserve"> la volontà di scelta di altro F</w:t>
      </w:r>
      <w:r w:rsidRPr="00F734BD">
        <w:rPr>
          <w:rFonts w:ascii="Times New Roman" w:eastAsia="Times New Roman" w:hAnsi="Times New Roman" w:cs="Times New Roman"/>
          <w:color w:val="000000"/>
          <w:lang w:eastAsia="zh-CN"/>
        </w:rPr>
        <w:t>ornitore</w:t>
      </w:r>
    </w:p>
    <w:p w:rsidR="003557B6" w:rsidRPr="003557B6" w:rsidRDefault="003557B6" w:rsidP="003557B6">
      <w:pPr>
        <w:suppressAutoHyphens/>
        <w:spacing w:before="113" w:after="113" w:line="240" w:lineRule="auto"/>
        <w:jc w:val="both"/>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11. Rendicontazione, Fatturazione e pagamento delle prestazioni</w:t>
      </w:r>
    </w:p>
    <w:p w:rsidR="003557B6" w:rsidRPr="003557B6" w:rsidRDefault="003557B6"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11.1</w:t>
      </w:r>
      <w:r w:rsidRPr="003557B6">
        <w:rPr>
          <w:rFonts w:ascii="Times New Roman" w:eastAsia="Times New Roman" w:hAnsi="Times New Roman" w:cs="Times New Roman"/>
          <w:lang w:val="it" w:eastAsia="zh-CN"/>
        </w:rPr>
        <w:t xml:space="preserve"> Al termine di ciascun mese di in</w:t>
      </w:r>
      <w:r w:rsidR="00C1779E">
        <w:rPr>
          <w:rFonts w:ascii="Times New Roman" w:eastAsia="Times New Roman" w:hAnsi="Times New Roman" w:cs="Times New Roman"/>
          <w:lang w:val="it" w:eastAsia="zh-CN"/>
        </w:rPr>
        <w:t xml:space="preserve">tervento il soggetto abilitato </w:t>
      </w:r>
      <w:r w:rsidRPr="003557B6">
        <w:rPr>
          <w:rFonts w:ascii="Times New Roman" w:eastAsia="Times New Roman" w:hAnsi="Times New Roman" w:cs="Times New Roman"/>
          <w:lang w:val="it" w:eastAsia="zh-CN"/>
        </w:rPr>
        <w:t xml:space="preserve"> consegnerà al</w:t>
      </w:r>
      <w:r w:rsidR="006F672C">
        <w:rPr>
          <w:rFonts w:ascii="Times New Roman" w:eastAsia="Times New Roman" w:hAnsi="Times New Roman" w:cs="Times New Roman"/>
          <w:lang w:val="it" w:eastAsia="zh-CN"/>
        </w:rPr>
        <w:t>la Comunità Montana</w:t>
      </w:r>
      <w:r w:rsidRPr="003557B6">
        <w:rPr>
          <w:rFonts w:ascii="Times New Roman" w:eastAsia="Times New Roman" w:hAnsi="Times New Roman" w:cs="Times New Roman"/>
          <w:lang w:val="it" w:eastAsia="zh-CN"/>
        </w:rPr>
        <w:t xml:space="preserve"> la </w:t>
      </w:r>
      <w:r w:rsidRPr="003557B6">
        <w:rPr>
          <w:rFonts w:ascii="Times New Roman" w:eastAsia="Times New Roman" w:hAnsi="Times New Roman" w:cs="Times New Roman"/>
          <w:color w:val="000000"/>
          <w:lang w:eastAsia="zh-CN"/>
        </w:rPr>
        <w:t xml:space="preserve">documentazione comprovante le prestazioni rese nel mese di riferimento e la loro regolarità (breve relazione sul servizio effettuato da parte degli operatori addetti, elenco degli utenti che hanno usufruito delle prestazioni e singolo ammontare di queste ultime per ciascun utente - schede sottoscritte dagli operatori </w:t>
      </w:r>
      <w:r w:rsidR="003B704B">
        <w:rPr>
          <w:rFonts w:ascii="Times New Roman" w:eastAsia="Times New Roman" w:hAnsi="Times New Roman" w:cs="Times New Roman"/>
          <w:color w:val="000000"/>
          <w:lang w:eastAsia="zh-CN"/>
        </w:rPr>
        <w:t xml:space="preserve">e dagli utenti o loro familiari </w:t>
      </w:r>
      <w:r w:rsidRPr="003557B6">
        <w:rPr>
          <w:rFonts w:ascii="Times New Roman" w:eastAsia="Times New Roman" w:hAnsi="Times New Roman" w:cs="Times New Roman"/>
          <w:color w:val="000000"/>
          <w:lang w:eastAsia="zh-CN"/>
        </w:rPr>
        <w:t>attestanti le prestazioni effettuate nel mese, la data, l'ora e la durata delle singole prestazioni di riferimento). A corredo della fattura, il fornitore, inoltre, dovrà presentare una autodichiarazione   resa ai sensi del DPR 445/2000 ed attestante il regolare assolvimento degli obblighi sanciti   dalle norme vigenti che disciplinano i trattamenti minimi retributivi, contributivi e previdenziali, in ordine al personale impiegato nel servizio.</w:t>
      </w:r>
    </w:p>
    <w:p w:rsidR="003557B6" w:rsidRPr="003557B6" w:rsidRDefault="003557B6" w:rsidP="003557B6">
      <w:pPr>
        <w:suppressAutoHyphens/>
        <w:autoSpaceDE w:val="0"/>
        <w:spacing w:after="0" w:line="240" w:lineRule="auto"/>
        <w:jc w:val="both"/>
        <w:rPr>
          <w:rFonts w:ascii="Times New Roman" w:eastAsia="Times New Roman" w:hAnsi="Times New Roman" w:cs="Times New Roman"/>
          <w:color w:val="000000"/>
          <w:lang w:eastAsia="zh-CN"/>
        </w:rPr>
      </w:pPr>
    </w:p>
    <w:p w:rsidR="003557B6" w:rsidRPr="00852E1B" w:rsidRDefault="003557B6"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color w:val="000000"/>
          <w:lang w:eastAsia="zh-CN"/>
        </w:rPr>
        <w:t>11.2</w:t>
      </w:r>
      <w:r w:rsidRPr="003557B6">
        <w:rPr>
          <w:rFonts w:ascii="Times New Roman" w:eastAsia="Times New Roman" w:hAnsi="Times New Roman" w:cs="Times New Roman"/>
          <w:color w:val="000000"/>
          <w:lang w:eastAsia="zh-CN"/>
        </w:rPr>
        <w:t xml:space="preserve"> In caso di accertamento della violazione delle suindicate norme, </w:t>
      </w:r>
      <w:r w:rsidRPr="006F672C">
        <w:rPr>
          <w:rFonts w:ascii="Times New Roman" w:eastAsia="Times New Roman" w:hAnsi="Times New Roman" w:cs="Times New Roman"/>
          <w:color w:val="000000"/>
          <w:lang w:eastAsia="zh-CN"/>
        </w:rPr>
        <w:t>l</w:t>
      </w:r>
      <w:r w:rsidR="006F672C" w:rsidRPr="006F672C">
        <w:rPr>
          <w:rFonts w:ascii="Times New Roman" w:eastAsia="Times New Roman" w:hAnsi="Times New Roman" w:cs="Times New Roman"/>
          <w:color w:val="000000"/>
          <w:lang w:eastAsia="zh-CN"/>
        </w:rPr>
        <w:t>a Comunità Montana</w:t>
      </w:r>
      <w:r w:rsidRPr="003557B6">
        <w:rPr>
          <w:rFonts w:ascii="Times New Roman" w:eastAsia="Times New Roman" w:hAnsi="Times New Roman" w:cs="Times New Roman"/>
          <w:color w:val="000000"/>
          <w:lang w:eastAsia="zh-CN"/>
        </w:rPr>
        <w:t xml:space="preserve"> procederà immediatament</w:t>
      </w:r>
      <w:r w:rsidR="00FB051B">
        <w:rPr>
          <w:rFonts w:ascii="Times New Roman" w:eastAsia="Times New Roman" w:hAnsi="Times New Roman" w:cs="Times New Roman"/>
          <w:color w:val="000000"/>
          <w:lang w:eastAsia="zh-CN"/>
        </w:rPr>
        <w:t xml:space="preserve">e e senza alcun preavviso, </w:t>
      </w:r>
      <w:r w:rsidR="00C1779E" w:rsidRPr="00852E1B">
        <w:rPr>
          <w:rFonts w:ascii="Times New Roman" w:eastAsia="Times New Roman" w:hAnsi="Times New Roman" w:cs="Times New Roman"/>
          <w:color w:val="000000"/>
          <w:lang w:eastAsia="zh-CN"/>
        </w:rPr>
        <w:t>alla</w:t>
      </w:r>
      <w:r w:rsidR="003B704B">
        <w:rPr>
          <w:rFonts w:ascii="Times New Roman" w:eastAsia="Times New Roman" w:hAnsi="Times New Roman" w:cs="Times New Roman"/>
          <w:color w:val="000000"/>
          <w:lang w:eastAsia="zh-CN"/>
        </w:rPr>
        <w:t xml:space="preserve"> risoluzione del Patto </w:t>
      </w:r>
      <w:r w:rsidR="00860A97" w:rsidRPr="00852E1B">
        <w:rPr>
          <w:rFonts w:ascii="Times New Roman" w:eastAsia="Times New Roman" w:hAnsi="Times New Roman" w:cs="Times New Roman"/>
          <w:color w:val="000000"/>
          <w:lang w:eastAsia="zh-CN"/>
        </w:rPr>
        <w:t xml:space="preserve"> </w:t>
      </w:r>
      <w:r w:rsidRPr="00852E1B">
        <w:rPr>
          <w:rFonts w:ascii="Times New Roman" w:eastAsia="Times New Roman" w:hAnsi="Times New Roman" w:cs="Times New Roman"/>
          <w:color w:val="000000"/>
          <w:lang w:eastAsia="zh-CN"/>
        </w:rPr>
        <w:t>e all’incameramento della cauzione.</w:t>
      </w:r>
    </w:p>
    <w:p w:rsidR="003557B6" w:rsidRPr="003557B6" w:rsidRDefault="003557B6" w:rsidP="003557B6">
      <w:pPr>
        <w:suppressAutoHyphens/>
        <w:autoSpaceDE w:val="0"/>
        <w:spacing w:after="0" w:line="240" w:lineRule="auto"/>
        <w:jc w:val="both"/>
        <w:rPr>
          <w:rFonts w:ascii="Times New Roman" w:eastAsia="Times New Roman" w:hAnsi="Times New Roman" w:cs="Times New Roman"/>
          <w:color w:val="000000"/>
          <w:lang w:eastAsia="zh-CN"/>
        </w:rPr>
      </w:pPr>
    </w:p>
    <w:p w:rsidR="003557B6" w:rsidRPr="003557B6" w:rsidRDefault="003557B6"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color w:val="000000"/>
          <w:lang w:eastAsia="zh-CN"/>
        </w:rPr>
        <w:lastRenderedPageBreak/>
        <w:t>11.3</w:t>
      </w:r>
      <w:r w:rsidRPr="003557B6">
        <w:rPr>
          <w:rFonts w:ascii="Times New Roman" w:eastAsia="Times New Roman" w:hAnsi="Times New Roman" w:cs="Times New Roman"/>
          <w:color w:val="000000"/>
          <w:lang w:eastAsia="zh-CN"/>
        </w:rPr>
        <w:t xml:space="preserve"> Il saggio degli interessi da applicare a favore dei creditori in caso di ritardato pagamento imputabile </w:t>
      </w:r>
      <w:r w:rsidRPr="006F672C">
        <w:rPr>
          <w:rFonts w:ascii="Times New Roman" w:eastAsia="Times New Roman" w:hAnsi="Times New Roman" w:cs="Times New Roman"/>
          <w:color w:val="000000"/>
          <w:lang w:eastAsia="zh-CN"/>
        </w:rPr>
        <w:t>all</w:t>
      </w:r>
      <w:r w:rsidR="006F672C" w:rsidRPr="006F672C">
        <w:rPr>
          <w:rFonts w:ascii="Times New Roman" w:eastAsia="Times New Roman" w:hAnsi="Times New Roman" w:cs="Times New Roman"/>
          <w:color w:val="000000"/>
          <w:lang w:eastAsia="zh-CN"/>
        </w:rPr>
        <w:t>a Comunità Montana</w:t>
      </w:r>
      <w:r w:rsidRPr="003557B6">
        <w:rPr>
          <w:rFonts w:ascii="Times New Roman" w:eastAsia="Times New Roman" w:hAnsi="Times New Roman" w:cs="Times New Roman"/>
          <w:color w:val="000000"/>
          <w:lang w:eastAsia="zh-CN"/>
        </w:rPr>
        <w:t xml:space="preserve"> ai sensi del D.Lgs. 9.10.2002, n° 231 sarà pari al tasso di riferimento BCE come periodicamente determinato ai sensi del medesimo decreto. </w:t>
      </w:r>
    </w:p>
    <w:p w:rsidR="003557B6" w:rsidRDefault="003557B6" w:rsidP="003557B6">
      <w:pPr>
        <w:suppressAutoHyphens/>
        <w:autoSpaceDE w:val="0"/>
        <w:spacing w:after="0" w:line="240" w:lineRule="auto"/>
        <w:jc w:val="both"/>
        <w:rPr>
          <w:rFonts w:ascii="Times New Roman" w:eastAsia="Times New Roman" w:hAnsi="Times New Roman" w:cs="Times New Roman"/>
          <w:color w:val="000000"/>
          <w:lang w:eastAsia="zh-CN"/>
        </w:rPr>
      </w:pPr>
    </w:p>
    <w:p w:rsidR="003557B6" w:rsidRPr="003557B6" w:rsidRDefault="003557B6"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color w:val="000000"/>
          <w:lang w:eastAsia="zh-CN"/>
        </w:rPr>
        <w:t>11.4</w:t>
      </w:r>
      <w:r w:rsidRPr="003557B6">
        <w:rPr>
          <w:rFonts w:ascii="Times New Roman" w:eastAsia="Times New Roman" w:hAnsi="Times New Roman" w:cs="Times New Roman"/>
          <w:color w:val="000000"/>
          <w:lang w:eastAsia="zh-CN"/>
        </w:rPr>
        <w:t xml:space="preserve"> Per eventuali ritardi o sospensioni di pagamento, dovuti alla mancata, incompleta o tardiva esibizione della documentazione ric</w:t>
      </w:r>
      <w:r w:rsidR="00C1779E">
        <w:rPr>
          <w:rFonts w:ascii="Times New Roman" w:eastAsia="Times New Roman" w:hAnsi="Times New Roman" w:cs="Times New Roman"/>
          <w:color w:val="000000"/>
          <w:lang w:eastAsia="zh-CN"/>
        </w:rPr>
        <w:t xml:space="preserve">hiesta, il fornitore abilitato </w:t>
      </w:r>
      <w:r w:rsidRPr="003557B6">
        <w:rPr>
          <w:rFonts w:ascii="Times New Roman" w:eastAsia="Times New Roman" w:hAnsi="Times New Roman" w:cs="Times New Roman"/>
          <w:color w:val="000000"/>
          <w:lang w:eastAsia="zh-CN"/>
        </w:rPr>
        <w:t xml:space="preserve"> non potrà opporre eccezioni </w:t>
      </w:r>
      <w:r w:rsidR="006F672C">
        <w:rPr>
          <w:rFonts w:ascii="Times New Roman" w:eastAsia="Times New Roman" w:hAnsi="Times New Roman" w:cs="Times New Roman"/>
          <w:color w:val="000000"/>
          <w:lang w:eastAsia="zh-CN"/>
        </w:rPr>
        <w:t xml:space="preserve">alla Comunità Montana </w:t>
      </w:r>
      <w:r w:rsidRPr="003557B6">
        <w:rPr>
          <w:rFonts w:ascii="Times New Roman" w:eastAsia="Times New Roman" w:hAnsi="Times New Roman" w:cs="Times New Roman"/>
          <w:color w:val="000000"/>
          <w:lang w:eastAsia="zh-CN"/>
        </w:rPr>
        <w:t xml:space="preserve">né avrà titolo a risarcimento di danni, interessi di mora, né ad altra pretesa. In ogni caso, l'eventuale ritardo di pagamento di fatture non può essere invocato come motivo valido </w:t>
      </w:r>
      <w:r w:rsidR="00C1779E">
        <w:rPr>
          <w:rFonts w:ascii="Times New Roman" w:eastAsia="Times New Roman" w:hAnsi="Times New Roman" w:cs="Times New Roman"/>
          <w:color w:val="000000"/>
          <w:lang w:eastAsia="zh-CN"/>
        </w:rPr>
        <w:t>per sospendere l’erogazione del</w:t>
      </w:r>
      <w:r w:rsidR="00CD6205">
        <w:rPr>
          <w:rFonts w:ascii="Times New Roman" w:eastAsia="Times New Roman" w:hAnsi="Times New Roman" w:cs="Times New Roman"/>
          <w:color w:val="000000"/>
          <w:lang w:eastAsia="zh-CN"/>
        </w:rPr>
        <w:t xml:space="preserve"> servizio richiesto dall’utente.  Il fornitore</w:t>
      </w:r>
      <w:r w:rsidR="00C1779E">
        <w:rPr>
          <w:rFonts w:ascii="Times New Roman" w:eastAsia="Times New Roman" w:hAnsi="Times New Roman" w:cs="Times New Roman"/>
          <w:color w:val="000000"/>
          <w:lang w:eastAsia="zh-CN"/>
        </w:rPr>
        <w:t xml:space="preserve"> è tenuto a </w:t>
      </w:r>
      <w:r w:rsidR="00FC2073">
        <w:rPr>
          <w:rFonts w:ascii="Times New Roman" w:eastAsia="Times New Roman" w:hAnsi="Times New Roman" w:cs="Times New Roman"/>
          <w:color w:val="000000"/>
          <w:lang w:eastAsia="zh-CN"/>
        </w:rPr>
        <w:t xml:space="preserve"> continuare i servizi/prestazioni </w:t>
      </w:r>
      <w:r w:rsidR="00C46421" w:rsidRPr="00C46421">
        <w:rPr>
          <w:rFonts w:ascii="Times New Roman" w:eastAsia="Times New Roman" w:hAnsi="Times New Roman" w:cs="Times New Roman"/>
          <w:color w:val="000000"/>
          <w:lang w:eastAsia="zh-CN"/>
        </w:rPr>
        <w:t>per i quali ha richiesto l’iscrizione al catalogo</w:t>
      </w:r>
      <w:r w:rsidRPr="003557B6">
        <w:rPr>
          <w:rFonts w:ascii="Times New Roman" w:eastAsia="Times New Roman" w:hAnsi="Times New Roman" w:cs="Times New Roman"/>
          <w:color w:val="000000"/>
          <w:lang w:eastAsia="zh-CN"/>
        </w:rPr>
        <w:t xml:space="preserve"> </w:t>
      </w:r>
      <w:r w:rsidR="00CD6205">
        <w:rPr>
          <w:rFonts w:ascii="Times New Roman" w:eastAsia="Times New Roman" w:hAnsi="Times New Roman" w:cs="Times New Roman"/>
          <w:color w:val="000000"/>
          <w:lang w:eastAsia="zh-CN"/>
        </w:rPr>
        <w:t xml:space="preserve">dei servizi </w:t>
      </w:r>
      <w:r w:rsidR="00846101">
        <w:rPr>
          <w:rFonts w:ascii="Times New Roman" w:eastAsia="Times New Roman" w:hAnsi="Times New Roman" w:cs="Times New Roman"/>
          <w:color w:val="000000"/>
          <w:lang w:eastAsia="zh-CN"/>
        </w:rPr>
        <w:t>fino alla scadenza del Progetto</w:t>
      </w:r>
      <w:r w:rsidRPr="003557B6">
        <w:rPr>
          <w:rFonts w:ascii="Times New Roman" w:eastAsia="Times New Roman" w:hAnsi="Times New Roman" w:cs="Times New Roman"/>
          <w:color w:val="000000"/>
          <w:lang w:eastAsia="zh-CN"/>
        </w:rPr>
        <w:t xml:space="preserve">. </w:t>
      </w:r>
    </w:p>
    <w:p w:rsidR="003557B6" w:rsidRPr="003557B6" w:rsidRDefault="003557B6" w:rsidP="003557B6">
      <w:pPr>
        <w:suppressAutoHyphens/>
        <w:autoSpaceDE w:val="0"/>
        <w:spacing w:after="0" w:line="240" w:lineRule="auto"/>
        <w:jc w:val="both"/>
        <w:rPr>
          <w:rFonts w:ascii="Times New Roman" w:eastAsia="Times New Roman" w:hAnsi="Times New Roman" w:cs="Times New Roman"/>
          <w:color w:val="000000"/>
          <w:lang w:eastAsia="zh-CN"/>
        </w:rPr>
      </w:pPr>
    </w:p>
    <w:p w:rsidR="003557B6" w:rsidRPr="003557B6" w:rsidRDefault="003557B6"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5F73A9">
        <w:rPr>
          <w:rFonts w:ascii="Times New Roman" w:eastAsia="Times New Roman" w:hAnsi="Times New Roman" w:cs="Times New Roman"/>
          <w:b/>
          <w:color w:val="000000"/>
          <w:lang w:eastAsia="zh-CN"/>
        </w:rPr>
        <w:t>11.5</w:t>
      </w:r>
      <w:r w:rsidRPr="005F73A9">
        <w:rPr>
          <w:rFonts w:ascii="Times New Roman" w:eastAsia="Times New Roman" w:hAnsi="Times New Roman" w:cs="Times New Roman"/>
          <w:color w:val="000000"/>
          <w:lang w:eastAsia="zh-CN"/>
        </w:rPr>
        <w:t xml:space="preserve"> I crediti del fornitore nei confronti </w:t>
      </w:r>
      <w:r w:rsidR="005F73A9" w:rsidRPr="005F73A9">
        <w:rPr>
          <w:rFonts w:ascii="Times New Roman" w:eastAsia="Times New Roman" w:hAnsi="Times New Roman" w:cs="Times New Roman"/>
          <w:color w:val="000000"/>
          <w:lang w:eastAsia="zh-CN"/>
        </w:rPr>
        <w:t xml:space="preserve">della Comunità Montana </w:t>
      </w:r>
      <w:r w:rsidRPr="005F73A9">
        <w:rPr>
          <w:rFonts w:ascii="Times New Roman" w:eastAsia="Times New Roman" w:hAnsi="Times New Roman" w:cs="Times New Roman"/>
          <w:color w:val="000000"/>
          <w:lang w:eastAsia="zh-CN"/>
        </w:rPr>
        <w:t>non possono essere ceduti senza il consenso dell</w:t>
      </w:r>
      <w:r w:rsidR="005F73A9" w:rsidRPr="005F73A9">
        <w:rPr>
          <w:rFonts w:ascii="Times New Roman" w:eastAsia="Times New Roman" w:hAnsi="Times New Roman" w:cs="Times New Roman"/>
          <w:color w:val="000000"/>
          <w:lang w:eastAsia="zh-CN"/>
        </w:rPr>
        <w:t>a Comunità Montana</w:t>
      </w:r>
      <w:r w:rsidRPr="005F73A9">
        <w:rPr>
          <w:rFonts w:ascii="Times New Roman" w:eastAsia="Times New Roman" w:hAnsi="Times New Roman" w:cs="Times New Roman"/>
          <w:color w:val="000000"/>
          <w:lang w:eastAsia="zh-CN"/>
        </w:rPr>
        <w:t xml:space="preserve"> stessa.</w:t>
      </w:r>
    </w:p>
    <w:p w:rsidR="003557B6" w:rsidRPr="003557B6" w:rsidRDefault="003557B6" w:rsidP="003557B6">
      <w:pPr>
        <w:suppressAutoHyphens/>
        <w:autoSpaceDE w:val="0"/>
        <w:spacing w:after="0" w:line="240" w:lineRule="auto"/>
        <w:jc w:val="both"/>
        <w:rPr>
          <w:rFonts w:ascii="Times New Roman" w:eastAsia="Times New Roman" w:hAnsi="Times New Roman" w:cs="Times New Roman"/>
          <w:color w:val="000000"/>
          <w:lang w:eastAsia="zh-CN"/>
        </w:rPr>
      </w:pPr>
    </w:p>
    <w:p w:rsidR="003557B6" w:rsidRPr="003557B6" w:rsidRDefault="003557B6" w:rsidP="003557B6">
      <w:pPr>
        <w:suppressAutoHyphens/>
        <w:autoSpaceDE w:val="0"/>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color w:val="000000"/>
          <w:lang w:eastAsia="zh-CN"/>
        </w:rPr>
        <w:t>11.6</w:t>
      </w:r>
      <w:r w:rsidRPr="003557B6">
        <w:rPr>
          <w:rFonts w:ascii="Times New Roman" w:eastAsia="Times New Roman" w:hAnsi="Times New Roman" w:cs="Times New Roman"/>
          <w:color w:val="000000"/>
          <w:lang w:eastAsia="zh-CN"/>
        </w:rPr>
        <w:t xml:space="preserve"> I servizi</w:t>
      </w:r>
      <w:r w:rsidR="00BA6935">
        <w:rPr>
          <w:rFonts w:ascii="Times New Roman" w:eastAsia="Times New Roman" w:hAnsi="Times New Roman" w:cs="Times New Roman"/>
          <w:color w:val="000000"/>
          <w:lang w:eastAsia="zh-CN"/>
        </w:rPr>
        <w:t>/prestazioni</w:t>
      </w:r>
      <w:r w:rsidRPr="003557B6">
        <w:rPr>
          <w:rFonts w:ascii="Times New Roman" w:eastAsia="Times New Roman" w:hAnsi="Times New Roman" w:cs="Times New Roman"/>
          <w:color w:val="000000"/>
          <w:lang w:eastAsia="zh-CN"/>
        </w:rPr>
        <w:t xml:space="preserve"> oggetto della presente procedura soggiacciono alla normativa di cui alla Legge 136/2010 e s.m.i., in materia di tracciabilità dei flussi finanziari.</w:t>
      </w:r>
    </w:p>
    <w:p w:rsidR="003557B6" w:rsidRPr="003557B6" w:rsidRDefault="003557B6" w:rsidP="003557B6">
      <w:pPr>
        <w:suppressAutoHyphens/>
        <w:spacing w:before="113" w:after="113"/>
        <w:jc w:val="both"/>
        <w:rPr>
          <w:rFonts w:ascii="Times New Roman" w:eastAsia="Times New Roman" w:hAnsi="Times New Roman" w:cs="Times New Roman"/>
          <w:b/>
          <w:bCs/>
          <w:color w:val="000000"/>
          <w:lang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12. Verifiche e controlli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12.1</w:t>
      </w:r>
      <w:r w:rsidRPr="003557B6">
        <w:rPr>
          <w:rFonts w:ascii="Times New Roman" w:eastAsia="Times New Roman" w:hAnsi="Times New Roman" w:cs="Times New Roman"/>
          <w:lang w:val="it" w:eastAsia="zh-CN"/>
        </w:rPr>
        <w:t xml:space="preserve"> </w:t>
      </w:r>
      <w:r w:rsidRPr="006F672C">
        <w:rPr>
          <w:rFonts w:ascii="Times New Roman" w:eastAsia="Times New Roman" w:hAnsi="Times New Roman" w:cs="Times New Roman"/>
          <w:lang w:val="it" w:eastAsia="zh-CN"/>
        </w:rPr>
        <w:t>L</w:t>
      </w:r>
      <w:r w:rsidR="006F672C" w:rsidRPr="006F672C">
        <w:rPr>
          <w:rFonts w:ascii="Times New Roman" w:eastAsia="Times New Roman" w:hAnsi="Times New Roman" w:cs="Times New Roman"/>
          <w:lang w:val="it" w:eastAsia="zh-CN"/>
        </w:rPr>
        <w:t>a Comunità Montana</w:t>
      </w:r>
      <w:r w:rsidRPr="003557B6">
        <w:rPr>
          <w:rFonts w:ascii="Times New Roman" w:eastAsia="Times New Roman" w:hAnsi="Times New Roman" w:cs="Times New Roman"/>
          <w:lang w:val="it" w:eastAsia="zh-CN"/>
        </w:rPr>
        <w:t xml:space="preserve"> si riserva, con ampia ed insindacabile facoltà e senza che il soggetto possa nulla eccepire, di effettuare verifiche e controlli circa la perfetta osservanza di tutte le </w:t>
      </w:r>
      <w:r w:rsidRPr="00E42F0A">
        <w:rPr>
          <w:rFonts w:ascii="Times New Roman" w:eastAsia="Times New Roman" w:hAnsi="Times New Roman" w:cs="Times New Roman"/>
          <w:lang w:val="it" w:eastAsia="zh-CN"/>
        </w:rPr>
        <w:t xml:space="preserve">disposizioni </w:t>
      </w:r>
      <w:r w:rsidR="00E42F0A">
        <w:rPr>
          <w:rFonts w:ascii="Times New Roman" w:eastAsia="Times New Roman" w:hAnsi="Times New Roman" w:cs="Times New Roman"/>
          <w:lang w:val="it" w:eastAsia="zh-CN"/>
        </w:rPr>
        <w:t xml:space="preserve"> inserite nell</w:t>
      </w:r>
      <w:r w:rsidR="00742920">
        <w:rPr>
          <w:rFonts w:ascii="Times New Roman" w:eastAsia="Times New Roman" w:hAnsi="Times New Roman" w:cs="Times New Roman"/>
          <w:lang w:val="it" w:eastAsia="zh-CN"/>
        </w:rPr>
        <w:t>’A</w:t>
      </w:r>
      <w:r w:rsidR="00097919">
        <w:rPr>
          <w:rFonts w:ascii="Times New Roman" w:eastAsia="Times New Roman" w:hAnsi="Times New Roman" w:cs="Times New Roman"/>
          <w:lang w:val="it" w:eastAsia="zh-CN"/>
        </w:rPr>
        <w:t xml:space="preserve">ccordo </w:t>
      </w:r>
      <w:r w:rsidR="00E42F0A">
        <w:rPr>
          <w:rFonts w:ascii="Times New Roman" w:eastAsia="Times New Roman" w:hAnsi="Times New Roman" w:cs="Times New Roman"/>
          <w:lang w:val="it" w:eastAsia="zh-CN"/>
        </w:rPr>
        <w:t xml:space="preserve">sottoscritto </w:t>
      </w:r>
      <w:r w:rsidR="00097919">
        <w:rPr>
          <w:rFonts w:ascii="Times New Roman" w:eastAsia="Times New Roman" w:hAnsi="Times New Roman" w:cs="Times New Roman"/>
          <w:lang w:val="it" w:eastAsia="zh-CN"/>
        </w:rPr>
        <w:t xml:space="preserve">per </w:t>
      </w:r>
      <w:r w:rsidR="00742920">
        <w:rPr>
          <w:rFonts w:ascii="Times New Roman" w:eastAsia="Times New Roman" w:hAnsi="Times New Roman" w:cs="Times New Roman"/>
          <w:lang w:val="it" w:eastAsia="zh-CN"/>
        </w:rPr>
        <w:t>l’inserimento del S</w:t>
      </w:r>
      <w:r w:rsidR="00FC2073">
        <w:rPr>
          <w:rFonts w:ascii="Times New Roman" w:eastAsia="Times New Roman" w:hAnsi="Times New Roman" w:cs="Times New Roman"/>
          <w:lang w:val="it" w:eastAsia="zh-CN"/>
        </w:rPr>
        <w:t>oggetto nel C</w:t>
      </w:r>
      <w:r w:rsidR="00C509C0">
        <w:rPr>
          <w:rFonts w:ascii="Times New Roman" w:eastAsia="Times New Roman" w:hAnsi="Times New Roman" w:cs="Times New Roman"/>
          <w:lang w:val="it" w:eastAsia="zh-CN"/>
        </w:rPr>
        <w:t>atalogo.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 xml:space="preserve">12.2 </w:t>
      </w:r>
      <w:r w:rsidRPr="003557B6">
        <w:rPr>
          <w:rFonts w:ascii="Times New Roman" w:eastAsia="Times New Roman" w:hAnsi="Times New Roman" w:cs="Times New Roman"/>
          <w:lang w:val="it" w:eastAsia="zh-CN"/>
        </w:rPr>
        <w:t>Sono previste azioni di monitoraggio, controllo e</w:t>
      </w:r>
      <w:r w:rsidR="00F734BD">
        <w:rPr>
          <w:rFonts w:ascii="Times New Roman" w:eastAsia="Times New Roman" w:hAnsi="Times New Roman" w:cs="Times New Roman"/>
          <w:lang w:val="it" w:eastAsia="zh-CN"/>
        </w:rPr>
        <w:t xml:space="preserve"> ispezione, </w:t>
      </w:r>
      <w:r w:rsidR="00F734BD" w:rsidRPr="003315E2">
        <w:rPr>
          <w:rFonts w:ascii="Times New Roman" w:eastAsia="Times New Roman" w:hAnsi="Times New Roman" w:cs="Times New Roman"/>
          <w:lang w:val="it" w:eastAsia="zh-CN"/>
        </w:rPr>
        <w:t>a insindacabile</w:t>
      </w:r>
      <w:r w:rsidR="00C25A2A" w:rsidRPr="003315E2">
        <w:rPr>
          <w:rFonts w:ascii="Times New Roman" w:eastAsia="Times New Roman" w:hAnsi="Times New Roman" w:cs="Times New Roman"/>
          <w:lang w:val="it" w:eastAsia="zh-CN"/>
        </w:rPr>
        <w:t xml:space="preserve"> in</w:t>
      </w:r>
      <w:r w:rsidR="003315E2">
        <w:rPr>
          <w:rFonts w:ascii="Times New Roman" w:eastAsia="Times New Roman" w:hAnsi="Times New Roman" w:cs="Times New Roman"/>
          <w:lang w:val="it" w:eastAsia="zh-CN"/>
        </w:rPr>
        <w:t>i</w:t>
      </w:r>
      <w:r w:rsidR="00C25A2A" w:rsidRPr="003315E2">
        <w:rPr>
          <w:rFonts w:ascii="Times New Roman" w:eastAsia="Times New Roman" w:hAnsi="Times New Roman" w:cs="Times New Roman"/>
          <w:lang w:val="it" w:eastAsia="zh-CN"/>
        </w:rPr>
        <w:t>ziativa</w:t>
      </w:r>
      <w:r w:rsidR="00F734BD" w:rsidRPr="003315E2">
        <w:rPr>
          <w:rFonts w:ascii="Times New Roman" w:eastAsia="Times New Roman" w:hAnsi="Times New Roman" w:cs="Times New Roman"/>
          <w:lang w:val="it" w:eastAsia="zh-CN"/>
        </w:rPr>
        <w:t xml:space="preserve"> dell’Ambito </w:t>
      </w:r>
      <w:r w:rsidR="00742920">
        <w:rPr>
          <w:rFonts w:ascii="Times New Roman" w:eastAsia="Times New Roman" w:hAnsi="Times New Roman" w:cs="Times New Roman"/>
          <w:lang w:val="it" w:eastAsia="zh-CN"/>
        </w:rPr>
        <w:t xml:space="preserve">Distrettuale Sociale </w:t>
      </w:r>
      <w:r w:rsidR="00742920" w:rsidRPr="006F672C">
        <w:rPr>
          <w:rFonts w:ascii="Times New Roman" w:eastAsia="Times New Roman" w:hAnsi="Times New Roman" w:cs="Times New Roman"/>
          <w:lang w:val="it" w:eastAsia="zh-CN"/>
        </w:rPr>
        <w:t xml:space="preserve">n. </w:t>
      </w:r>
      <w:r w:rsidR="006F672C" w:rsidRPr="006F672C">
        <w:rPr>
          <w:rFonts w:ascii="Times New Roman" w:eastAsia="Times New Roman" w:hAnsi="Times New Roman" w:cs="Times New Roman"/>
          <w:lang w:val="it" w:eastAsia="zh-CN"/>
        </w:rPr>
        <w:t>2</w:t>
      </w:r>
      <w:r w:rsidRPr="006F672C">
        <w:rPr>
          <w:rFonts w:ascii="Times New Roman" w:eastAsia="Times New Roman" w:hAnsi="Times New Roman" w:cs="Times New Roman"/>
          <w:lang w:val="it" w:eastAsia="zh-CN"/>
        </w:rPr>
        <w:t>.</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12.3</w:t>
      </w:r>
      <w:r w:rsidRPr="003557B6">
        <w:rPr>
          <w:rFonts w:ascii="Times New Roman" w:eastAsia="Times New Roman" w:hAnsi="Times New Roman" w:cs="Times New Roman"/>
          <w:lang w:val="it" w:eastAsia="zh-CN"/>
        </w:rPr>
        <w:t xml:space="preserve"> Al fine di consentire le azioni di monitoraggio, controllo e ispezione, tutti i documenti e le informazioni attinenti al servizio erogato dovranno essere immediatamente disponibili, ed esibiti o comunicati a semplice richiesta. </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12.4</w:t>
      </w:r>
      <w:r w:rsidRPr="003557B6">
        <w:rPr>
          <w:rFonts w:ascii="Times New Roman" w:eastAsia="Times New Roman" w:hAnsi="Times New Roman" w:cs="Times New Roman"/>
          <w:lang w:val="it" w:eastAsia="zh-CN"/>
        </w:rPr>
        <w:t xml:space="preserve"> Nessuna limitazione può essere opposta in relazione a questioni di garanzia della riservatezza dei dati personali, per il cui trattamento da parte dell</w:t>
      </w:r>
      <w:r w:rsidR="006F672C">
        <w:rPr>
          <w:rFonts w:ascii="Times New Roman" w:eastAsia="Times New Roman" w:hAnsi="Times New Roman" w:cs="Times New Roman"/>
          <w:lang w:val="it" w:eastAsia="zh-CN"/>
        </w:rPr>
        <w:t>a Comunità Montana</w:t>
      </w:r>
      <w:r w:rsidRPr="003557B6">
        <w:rPr>
          <w:rFonts w:ascii="Times New Roman" w:eastAsia="Times New Roman" w:hAnsi="Times New Roman" w:cs="Times New Roman"/>
          <w:lang w:val="it" w:eastAsia="zh-CN"/>
        </w:rPr>
        <w:t xml:space="preserve"> sarà acquisito, a cura </w:t>
      </w:r>
      <w:r w:rsidR="00097919" w:rsidRPr="00097919">
        <w:rPr>
          <w:rFonts w:ascii="Times New Roman" w:eastAsia="Times New Roman" w:hAnsi="Times New Roman" w:cs="Times New Roman"/>
          <w:lang w:val="it" w:eastAsia="zh-CN"/>
        </w:rPr>
        <w:t xml:space="preserve">del soggetto abilitato </w:t>
      </w:r>
      <w:r w:rsidRPr="003557B6">
        <w:rPr>
          <w:rFonts w:ascii="Times New Roman" w:eastAsia="Times New Roman" w:hAnsi="Times New Roman" w:cs="Times New Roman"/>
          <w:lang w:val="it" w:eastAsia="zh-CN"/>
        </w:rPr>
        <w:t>, ove necessario, il relativo consenso. Gli “ispettori” potranno documentare eventuali criticità anche a mezzo di riprese fotografiche e video.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12.5</w:t>
      </w:r>
      <w:r w:rsidRPr="003557B6">
        <w:rPr>
          <w:rFonts w:ascii="Times New Roman" w:eastAsia="Times New Roman" w:hAnsi="Times New Roman" w:cs="Times New Roman"/>
          <w:lang w:val="it" w:eastAsia="zh-CN"/>
        </w:rPr>
        <w:t xml:space="preserve"> Qualora dal controllo il servizio dovesse risultare non conforme </w:t>
      </w:r>
      <w:r w:rsidR="00742920">
        <w:rPr>
          <w:rFonts w:ascii="Times New Roman" w:eastAsia="Times New Roman" w:hAnsi="Times New Roman" w:cs="Times New Roman"/>
          <w:lang w:val="it" w:eastAsia="zh-CN"/>
        </w:rPr>
        <w:t>all’Accor</w:t>
      </w:r>
      <w:r w:rsidR="00097919">
        <w:rPr>
          <w:rFonts w:ascii="Times New Roman" w:eastAsia="Times New Roman" w:hAnsi="Times New Roman" w:cs="Times New Roman"/>
          <w:lang w:val="it" w:eastAsia="zh-CN"/>
        </w:rPr>
        <w:t>do sottoscritto per l’inse</w:t>
      </w:r>
      <w:r w:rsidR="00742920">
        <w:rPr>
          <w:rFonts w:ascii="Times New Roman" w:eastAsia="Times New Roman" w:hAnsi="Times New Roman" w:cs="Times New Roman"/>
          <w:lang w:val="it" w:eastAsia="zh-CN"/>
        </w:rPr>
        <w:t>rimento nel Catalogo dei F</w:t>
      </w:r>
      <w:r w:rsidR="00097919">
        <w:rPr>
          <w:rFonts w:ascii="Times New Roman" w:eastAsia="Times New Roman" w:hAnsi="Times New Roman" w:cs="Times New Roman"/>
          <w:lang w:val="it" w:eastAsia="zh-CN"/>
        </w:rPr>
        <w:t xml:space="preserve">ornitori, </w:t>
      </w:r>
      <w:r w:rsidRPr="003557B6">
        <w:rPr>
          <w:rFonts w:ascii="Times New Roman" w:eastAsia="Times New Roman" w:hAnsi="Times New Roman" w:cs="Times New Roman"/>
          <w:lang w:val="it" w:eastAsia="zh-CN"/>
        </w:rPr>
        <w:t xml:space="preserve"> il Dirigente preposto notificherà l’inadempimento e formulerà per iscritto le relative prescrizioni e le comunicherà con ogni mezzo al fornitore; quest’ultimo dovrà provvedere ad eliminare le disfunzioni rilevate con ogni tempestività e comunque entro le 48 ore successive alla ricezione delle prescrizioni. </w:t>
      </w:r>
    </w:p>
    <w:p w:rsidR="003557B6" w:rsidRPr="003557B6" w:rsidRDefault="003557B6" w:rsidP="003557B6">
      <w:pPr>
        <w:suppressAutoHyphens/>
        <w:spacing w:before="113" w:after="113" w:line="240" w:lineRule="auto"/>
        <w:jc w:val="both"/>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13. Penali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13.1</w:t>
      </w:r>
      <w:r w:rsidRPr="003557B6">
        <w:rPr>
          <w:rFonts w:ascii="Times New Roman" w:eastAsia="Times New Roman" w:hAnsi="Times New Roman" w:cs="Times New Roman"/>
          <w:lang w:val="it" w:eastAsia="zh-CN"/>
        </w:rPr>
        <w:t xml:space="preserve"> L’Amministrazione applica le penali nel caso in cui il soggetto </w:t>
      </w:r>
      <w:r w:rsidR="005A32DF">
        <w:rPr>
          <w:rFonts w:ascii="Times New Roman" w:eastAsia="Times New Roman" w:hAnsi="Times New Roman" w:cs="Times New Roman"/>
          <w:lang w:val="it" w:eastAsia="zh-CN"/>
        </w:rPr>
        <w:t xml:space="preserve">abilitato </w:t>
      </w:r>
      <w:r w:rsidRPr="003557B6">
        <w:rPr>
          <w:rFonts w:ascii="Times New Roman" w:eastAsia="Times New Roman" w:hAnsi="Times New Roman" w:cs="Times New Roman"/>
          <w:lang w:val="it" w:eastAsia="zh-CN"/>
        </w:rPr>
        <w:t xml:space="preserve"> non adempia o adempia parzialmente o in ritardo agli obblighi a suo carico previsti nel presente Disciplinare e nel Protocollo di gestione Allegato 1, fatta salva comunque la facoltà per </w:t>
      </w:r>
      <w:r w:rsidR="005F73A9">
        <w:rPr>
          <w:rFonts w:ascii="Times New Roman" w:eastAsia="Times New Roman" w:hAnsi="Times New Roman" w:cs="Times New Roman"/>
          <w:lang w:val="it" w:eastAsia="zh-CN"/>
        </w:rPr>
        <w:t xml:space="preserve">la Comunità Montana </w:t>
      </w:r>
      <w:r w:rsidRPr="003557B6">
        <w:rPr>
          <w:rFonts w:ascii="Times New Roman" w:eastAsia="Times New Roman" w:hAnsi="Times New Roman" w:cs="Times New Roman"/>
          <w:lang w:val="it" w:eastAsia="zh-CN"/>
        </w:rPr>
        <w:t>di chiedere il risarcimento di eventuali ulteriori danni.</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13.2</w:t>
      </w:r>
      <w:r w:rsidRPr="003557B6">
        <w:rPr>
          <w:rFonts w:ascii="Times New Roman" w:eastAsia="Times New Roman" w:hAnsi="Times New Roman" w:cs="Times New Roman"/>
          <w:lang w:val="it" w:eastAsia="zh-CN"/>
        </w:rPr>
        <w:t xml:space="preserve"> L’applicazione delle penali non solleva il soggetto  </w:t>
      </w:r>
      <w:r w:rsidR="00FA131D">
        <w:rPr>
          <w:rFonts w:ascii="Times New Roman" w:eastAsia="Times New Roman" w:hAnsi="Times New Roman" w:cs="Times New Roman"/>
          <w:lang w:val="it" w:eastAsia="zh-CN"/>
        </w:rPr>
        <w:t xml:space="preserve">abilitato </w:t>
      </w:r>
      <w:r w:rsidR="00772BAD">
        <w:rPr>
          <w:rFonts w:ascii="Times New Roman" w:eastAsia="Times New Roman" w:hAnsi="Times New Roman" w:cs="Times New Roman"/>
          <w:lang w:val="it" w:eastAsia="zh-CN"/>
        </w:rPr>
        <w:t xml:space="preserve">all’erogazione dei servizi </w:t>
      </w:r>
      <w:r w:rsidR="00FA131D">
        <w:rPr>
          <w:rFonts w:ascii="Times New Roman" w:eastAsia="Times New Roman" w:hAnsi="Times New Roman" w:cs="Times New Roman"/>
          <w:lang w:val="it" w:eastAsia="zh-CN"/>
        </w:rPr>
        <w:t xml:space="preserve">  </w:t>
      </w:r>
      <w:r w:rsidRPr="003557B6">
        <w:rPr>
          <w:rFonts w:ascii="Times New Roman" w:eastAsia="Times New Roman" w:hAnsi="Times New Roman" w:cs="Times New Roman"/>
          <w:lang w:val="it" w:eastAsia="zh-CN"/>
        </w:rPr>
        <w:t>dalle responsabilità civili, amministrative e penali assunte</w:t>
      </w:r>
      <w:r w:rsidR="00FA131D">
        <w:rPr>
          <w:rFonts w:ascii="Times New Roman" w:eastAsia="Times New Roman" w:hAnsi="Times New Roman" w:cs="Times New Roman"/>
          <w:lang w:val="it" w:eastAsia="zh-CN"/>
        </w:rPr>
        <w:t xml:space="preserve"> </w:t>
      </w:r>
      <w:r w:rsidR="00852E1B">
        <w:rPr>
          <w:rFonts w:ascii="Times New Roman" w:eastAsia="Times New Roman" w:hAnsi="Times New Roman" w:cs="Times New Roman"/>
          <w:lang w:val="it" w:eastAsia="zh-CN"/>
        </w:rPr>
        <w:t>nella sottoscrizione dell’A</w:t>
      </w:r>
      <w:r w:rsidR="005A32DF">
        <w:rPr>
          <w:rFonts w:ascii="Times New Roman" w:eastAsia="Times New Roman" w:hAnsi="Times New Roman" w:cs="Times New Roman"/>
          <w:lang w:val="it" w:eastAsia="zh-CN"/>
        </w:rPr>
        <w:t xml:space="preserve">ccordo per l’inserimento nel catalogo </w:t>
      </w:r>
      <w:r w:rsidR="005A32DF" w:rsidRPr="003557B6">
        <w:rPr>
          <w:rFonts w:ascii="Times New Roman" w:eastAsia="Times New Roman" w:hAnsi="Times New Roman" w:cs="Times New Roman"/>
          <w:lang w:val="it" w:eastAsia="zh-CN"/>
        </w:rPr>
        <w:t xml:space="preserve"> </w:t>
      </w:r>
      <w:r w:rsidRPr="003557B6">
        <w:rPr>
          <w:rFonts w:ascii="Times New Roman" w:eastAsia="Times New Roman" w:hAnsi="Times New Roman" w:cs="Times New Roman"/>
          <w:lang w:val="it" w:eastAsia="zh-CN"/>
        </w:rPr>
        <w:t>e che dovessero derivare da dolo, negligenza, imperizia o imprudenza.</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13.3</w:t>
      </w:r>
      <w:r w:rsidRPr="003557B6">
        <w:rPr>
          <w:rFonts w:ascii="Times New Roman" w:eastAsia="Times New Roman" w:hAnsi="Times New Roman" w:cs="Times New Roman"/>
          <w:lang w:val="it" w:eastAsia="zh-CN"/>
        </w:rPr>
        <w:t xml:space="preserve"> E’ fatto pertanto salvo il diritto del</w:t>
      </w:r>
      <w:r w:rsidR="005F73A9">
        <w:rPr>
          <w:rFonts w:ascii="Times New Roman" w:eastAsia="Times New Roman" w:hAnsi="Times New Roman" w:cs="Times New Roman"/>
          <w:lang w:val="it" w:eastAsia="zh-CN"/>
        </w:rPr>
        <w:t>la Comunità Montana</w:t>
      </w:r>
      <w:r w:rsidRPr="003557B6">
        <w:rPr>
          <w:rFonts w:ascii="Times New Roman" w:eastAsia="Times New Roman" w:hAnsi="Times New Roman" w:cs="Times New Roman"/>
          <w:lang w:val="it" w:eastAsia="zh-CN"/>
        </w:rPr>
        <w:t xml:space="preserve"> al risarcimento del maggior danno. Le penali di cui al presente articolo si intendono cumulabili tra loro.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13.4</w:t>
      </w:r>
      <w:r w:rsidRPr="003557B6">
        <w:rPr>
          <w:rFonts w:ascii="Times New Roman" w:eastAsia="Times New Roman" w:hAnsi="Times New Roman" w:cs="Times New Roman"/>
          <w:lang w:val="it" w:eastAsia="zh-CN"/>
        </w:rPr>
        <w:t xml:space="preserve"> Indipendentemente da quanto previsto nel presente articolo, qualora il soggetto </w:t>
      </w:r>
      <w:r w:rsidR="00FA131D">
        <w:rPr>
          <w:rFonts w:ascii="Times New Roman" w:eastAsia="Times New Roman" w:hAnsi="Times New Roman" w:cs="Times New Roman"/>
          <w:lang w:val="it" w:eastAsia="zh-CN"/>
        </w:rPr>
        <w:t xml:space="preserve"> abilitato </w:t>
      </w:r>
      <w:r w:rsidRPr="003557B6">
        <w:rPr>
          <w:rFonts w:ascii="Times New Roman" w:eastAsia="Times New Roman" w:hAnsi="Times New Roman" w:cs="Times New Roman"/>
          <w:lang w:val="it" w:eastAsia="zh-CN"/>
        </w:rPr>
        <w:t xml:space="preserve"> non adempia correttamente alle obbligazioni di sua competenza, </w:t>
      </w:r>
      <w:r w:rsidR="005F73A9">
        <w:rPr>
          <w:rFonts w:ascii="Times New Roman" w:eastAsia="Times New Roman" w:hAnsi="Times New Roman" w:cs="Times New Roman"/>
          <w:lang w:val="it" w:eastAsia="zh-CN"/>
        </w:rPr>
        <w:t>la Comunità Montana</w:t>
      </w:r>
      <w:r w:rsidR="00742920">
        <w:rPr>
          <w:rFonts w:ascii="Times New Roman" w:eastAsia="Times New Roman" w:hAnsi="Times New Roman" w:cs="Times New Roman"/>
          <w:lang w:val="it" w:eastAsia="zh-CN"/>
        </w:rPr>
        <w:t xml:space="preserve"> </w:t>
      </w:r>
      <w:r w:rsidR="00FA131D" w:rsidRPr="00FA131D">
        <w:rPr>
          <w:rFonts w:ascii="Times New Roman" w:eastAsia="Times New Roman" w:hAnsi="Times New Roman" w:cs="Times New Roman"/>
          <w:lang w:val="it" w:eastAsia="zh-CN"/>
        </w:rPr>
        <w:t xml:space="preserve"> </w:t>
      </w:r>
      <w:r w:rsidR="00742920">
        <w:rPr>
          <w:rFonts w:ascii="Times New Roman" w:eastAsia="Times New Roman" w:hAnsi="Times New Roman" w:cs="Times New Roman"/>
          <w:lang w:val="it" w:eastAsia="zh-CN"/>
        </w:rPr>
        <w:t>lo esclude dal C</w:t>
      </w:r>
      <w:r w:rsidR="00FA131D">
        <w:rPr>
          <w:rFonts w:ascii="Times New Roman" w:eastAsia="Times New Roman" w:hAnsi="Times New Roman" w:cs="Times New Roman"/>
          <w:lang w:val="it" w:eastAsia="zh-CN"/>
        </w:rPr>
        <w:t>atalogo.</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lastRenderedPageBreak/>
        <w:t>13.5</w:t>
      </w:r>
      <w:r w:rsidRPr="003557B6">
        <w:rPr>
          <w:rFonts w:ascii="Times New Roman" w:eastAsia="Times New Roman" w:hAnsi="Times New Roman" w:cs="Times New Roman"/>
          <w:lang w:val="it" w:eastAsia="zh-CN"/>
        </w:rPr>
        <w:t xml:space="preserve"> Per ogni inadempienza agli obblighi convenzionali che, sia in corso d’opera sia all’esito delle verifiche effettuate a fine intervento, fosse riscontr</w:t>
      </w:r>
      <w:r w:rsidR="00742920">
        <w:rPr>
          <w:rFonts w:ascii="Times New Roman" w:eastAsia="Times New Roman" w:hAnsi="Times New Roman" w:cs="Times New Roman"/>
          <w:lang w:val="it" w:eastAsia="zh-CN"/>
        </w:rPr>
        <w:t>ata e contestata al fornitore abilitato</w:t>
      </w:r>
      <w:r w:rsidRPr="003557B6">
        <w:rPr>
          <w:rFonts w:ascii="Times New Roman" w:eastAsia="Times New Roman" w:hAnsi="Times New Roman" w:cs="Times New Roman"/>
          <w:lang w:val="it" w:eastAsia="zh-CN"/>
        </w:rPr>
        <w:t>, sarà irrogata una penale variabile da €. 500,00 a €. 1.000,00 Le penali si intendono cumulabili tra loro.</w:t>
      </w:r>
    </w:p>
    <w:p w:rsidR="003557B6" w:rsidRDefault="003557B6" w:rsidP="003557B6">
      <w:pPr>
        <w:suppressAutoHyphens/>
        <w:spacing w:before="113" w:after="113" w:line="240" w:lineRule="auto"/>
        <w:jc w:val="both"/>
        <w:rPr>
          <w:rFonts w:ascii="Times New Roman" w:eastAsia="Times New Roman" w:hAnsi="Times New Roman" w:cs="Times New Roman"/>
          <w:lang w:val="it" w:eastAsia="zh-CN"/>
        </w:rPr>
      </w:pPr>
      <w:r w:rsidRPr="003557B6">
        <w:rPr>
          <w:rFonts w:ascii="Times New Roman" w:eastAsia="Times New Roman" w:hAnsi="Times New Roman" w:cs="Times New Roman"/>
          <w:b/>
          <w:lang w:val="it" w:eastAsia="zh-CN"/>
        </w:rPr>
        <w:t>13.6</w:t>
      </w:r>
      <w:r w:rsidRPr="003557B6">
        <w:rPr>
          <w:rFonts w:ascii="Times New Roman" w:eastAsia="Times New Roman" w:hAnsi="Times New Roman" w:cs="Times New Roman"/>
          <w:lang w:val="it" w:eastAsia="zh-CN"/>
        </w:rPr>
        <w:t xml:space="preserve"> L’applicazione di ogni penale è preceduta da formale contestazione scritta dell’inadempienza, comunicata con ogni mezzo (fax, posta ele</w:t>
      </w:r>
      <w:r w:rsidR="00742920">
        <w:rPr>
          <w:rFonts w:ascii="Times New Roman" w:eastAsia="Times New Roman" w:hAnsi="Times New Roman" w:cs="Times New Roman"/>
          <w:lang w:val="it" w:eastAsia="zh-CN"/>
        </w:rPr>
        <w:t>ttronica, etc.), alla quale il S</w:t>
      </w:r>
      <w:r w:rsidRPr="003557B6">
        <w:rPr>
          <w:rFonts w:ascii="Times New Roman" w:eastAsia="Times New Roman" w:hAnsi="Times New Roman" w:cs="Times New Roman"/>
          <w:lang w:val="it" w:eastAsia="zh-CN"/>
        </w:rPr>
        <w:t xml:space="preserve">oggetto </w:t>
      </w:r>
      <w:r w:rsidR="00FA131D">
        <w:rPr>
          <w:rFonts w:ascii="Times New Roman" w:eastAsia="Times New Roman" w:hAnsi="Times New Roman" w:cs="Times New Roman"/>
          <w:lang w:val="it" w:eastAsia="zh-CN"/>
        </w:rPr>
        <w:t>abilitato</w:t>
      </w:r>
      <w:r w:rsidRPr="003557B6">
        <w:rPr>
          <w:rFonts w:ascii="Times New Roman" w:eastAsia="Times New Roman" w:hAnsi="Times New Roman" w:cs="Times New Roman"/>
          <w:lang w:val="it" w:eastAsia="zh-CN"/>
        </w:rPr>
        <w:t xml:space="preserve"> ha la facoltà di presentare controdeduzioni scritte entro le 48 ore successive alla ricezione della contestazione. </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13.7</w:t>
      </w:r>
      <w:r w:rsidRPr="003557B6">
        <w:rPr>
          <w:rFonts w:ascii="Times New Roman" w:eastAsia="Times New Roman" w:hAnsi="Times New Roman" w:cs="Times New Roman"/>
          <w:lang w:val="it" w:eastAsia="zh-CN"/>
        </w:rPr>
        <w:t xml:space="preserve"> Analogamente potrà procedere a contestazioni a fine intervento sulla base delle risultanze acquisite.</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13.8</w:t>
      </w:r>
      <w:r w:rsidRPr="003557B6">
        <w:rPr>
          <w:rFonts w:ascii="Times New Roman" w:eastAsia="Times New Roman" w:hAnsi="Times New Roman" w:cs="Times New Roman"/>
          <w:lang w:val="it" w:eastAsia="zh-CN"/>
        </w:rPr>
        <w:t xml:space="preserve"> La misura della penale, viste le controde</w:t>
      </w:r>
      <w:r w:rsidR="00852E1B">
        <w:rPr>
          <w:rFonts w:ascii="Times New Roman" w:eastAsia="Times New Roman" w:hAnsi="Times New Roman" w:cs="Times New Roman"/>
          <w:lang w:val="it" w:eastAsia="zh-CN"/>
        </w:rPr>
        <w:t>duzioni del S</w:t>
      </w:r>
      <w:r w:rsidR="00BE1CBC">
        <w:rPr>
          <w:rFonts w:ascii="Times New Roman" w:eastAsia="Times New Roman" w:hAnsi="Times New Roman" w:cs="Times New Roman"/>
          <w:lang w:val="it" w:eastAsia="zh-CN"/>
        </w:rPr>
        <w:t>oggetto abilitato</w:t>
      </w:r>
      <w:r w:rsidRPr="003557B6">
        <w:rPr>
          <w:rFonts w:ascii="Times New Roman" w:eastAsia="Times New Roman" w:hAnsi="Times New Roman" w:cs="Times New Roman"/>
          <w:lang w:val="it" w:eastAsia="zh-CN"/>
        </w:rPr>
        <w:t>, sarà stabilita dal Dirigente preposto in relazione all'entità delle infrazioni rilevate.</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13.9</w:t>
      </w:r>
      <w:r w:rsidRPr="003557B6">
        <w:rPr>
          <w:rFonts w:ascii="Times New Roman" w:eastAsia="Times New Roman" w:hAnsi="Times New Roman" w:cs="Times New Roman"/>
          <w:lang w:val="it" w:eastAsia="zh-CN"/>
        </w:rPr>
        <w:t xml:space="preserve"> Ciascuna penale sarà applicata con semplice comunicazione scritta e senza formalità particolari; il relativo importo sarà trattenuto dal corrispettivo dovuto a saldo e non ancora liquidato al Soggetto  </w:t>
      </w:r>
      <w:r w:rsidR="00FA131D">
        <w:rPr>
          <w:rFonts w:ascii="Times New Roman" w:eastAsia="Times New Roman" w:hAnsi="Times New Roman" w:cs="Times New Roman"/>
          <w:lang w:val="it" w:eastAsia="zh-CN"/>
        </w:rPr>
        <w:t xml:space="preserve">abilitato </w:t>
      </w:r>
      <w:r w:rsidRPr="003557B6">
        <w:rPr>
          <w:rFonts w:ascii="Times New Roman" w:eastAsia="Times New Roman" w:hAnsi="Times New Roman" w:cs="Times New Roman"/>
          <w:lang w:val="it" w:eastAsia="zh-CN"/>
        </w:rPr>
        <w:t>ovvero incamerando nella misura necessaria la cauzione definitiva.</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13.10</w:t>
      </w:r>
      <w:r w:rsidRPr="003557B6">
        <w:rPr>
          <w:rFonts w:ascii="Times New Roman" w:eastAsia="Times New Roman" w:hAnsi="Times New Roman" w:cs="Times New Roman"/>
          <w:lang w:val="it" w:eastAsia="zh-CN"/>
        </w:rPr>
        <w:t xml:space="preserve"> Nel caso di contestate gravi inadempienze, eccedenti il numero di tre, </w:t>
      </w:r>
      <w:r w:rsidRPr="005F73A9">
        <w:rPr>
          <w:rFonts w:ascii="Times New Roman" w:eastAsia="Times New Roman" w:hAnsi="Times New Roman" w:cs="Times New Roman"/>
          <w:lang w:val="it" w:eastAsia="zh-CN"/>
        </w:rPr>
        <w:t>l</w:t>
      </w:r>
      <w:r w:rsidR="005F73A9" w:rsidRPr="005F73A9">
        <w:rPr>
          <w:rFonts w:ascii="Times New Roman" w:eastAsia="Times New Roman" w:hAnsi="Times New Roman" w:cs="Times New Roman"/>
          <w:lang w:val="it" w:eastAsia="zh-CN"/>
        </w:rPr>
        <w:t>a Comunità Montana</w:t>
      </w:r>
      <w:r w:rsidRPr="005F73A9">
        <w:rPr>
          <w:rFonts w:ascii="Times New Roman" w:eastAsia="Times New Roman" w:hAnsi="Times New Roman" w:cs="Times New Roman"/>
          <w:lang w:val="it" w:eastAsia="zh-CN"/>
        </w:rPr>
        <w:t xml:space="preserve"> si riserva</w:t>
      </w:r>
      <w:r w:rsidRPr="003557B6">
        <w:rPr>
          <w:rFonts w:ascii="Times New Roman" w:eastAsia="Times New Roman" w:hAnsi="Times New Roman" w:cs="Times New Roman"/>
          <w:lang w:val="it" w:eastAsia="zh-CN"/>
        </w:rPr>
        <w:t xml:space="preserve"> la facoltà di risolvere </w:t>
      </w:r>
      <w:r w:rsidR="005F5321">
        <w:rPr>
          <w:rFonts w:ascii="Times New Roman" w:eastAsia="Times New Roman" w:hAnsi="Times New Roman" w:cs="Times New Roman"/>
          <w:lang w:val="it" w:eastAsia="zh-CN"/>
        </w:rPr>
        <w:t>l’Accordo sottoscritto e o</w:t>
      </w:r>
      <w:r w:rsidR="00BE1CBC">
        <w:rPr>
          <w:rFonts w:ascii="Times New Roman" w:eastAsia="Times New Roman" w:hAnsi="Times New Roman" w:cs="Times New Roman"/>
          <w:lang w:val="it" w:eastAsia="zh-CN"/>
        </w:rPr>
        <w:t>gni tipo di  rapporto con il Soggetto incluso nel Catalogo dei F</w:t>
      </w:r>
      <w:r w:rsidR="0051672E">
        <w:rPr>
          <w:rFonts w:ascii="Times New Roman" w:eastAsia="Times New Roman" w:hAnsi="Times New Roman" w:cs="Times New Roman"/>
          <w:lang w:val="it" w:eastAsia="zh-CN"/>
        </w:rPr>
        <w:t>ornitori abilitati.</w:t>
      </w:r>
    </w:p>
    <w:p w:rsidR="003557B6" w:rsidRPr="003557B6" w:rsidRDefault="003557B6" w:rsidP="003557B6">
      <w:pPr>
        <w:suppressAutoHyphens/>
        <w:spacing w:before="113" w:after="113" w:line="240" w:lineRule="auto"/>
        <w:jc w:val="both"/>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i/>
          <w:u w:val="single"/>
          <w:lang w:val="it" w:eastAsia="zh-CN"/>
        </w:rPr>
        <w:t xml:space="preserve">14. </w:t>
      </w:r>
      <w:r w:rsidRPr="003557B6">
        <w:rPr>
          <w:rFonts w:ascii="Times New Roman" w:eastAsia="Times New Roman" w:hAnsi="Times New Roman" w:cs="Times New Roman"/>
          <w:b/>
          <w:bCs/>
          <w:i/>
          <w:u w:val="single"/>
          <w:lang w:val="it" w:eastAsia="zh-CN"/>
        </w:rPr>
        <w:t>Clausola risolutiva espressa</w:t>
      </w: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 xml:space="preserve">14.1 </w:t>
      </w:r>
      <w:r w:rsidRPr="003557B6">
        <w:rPr>
          <w:rFonts w:ascii="Times New Roman" w:eastAsia="Times New Roman" w:hAnsi="Times New Roman" w:cs="Times New Roman"/>
          <w:lang w:val="it" w:eastAsia="zh-CN"/>
        </w:rPr>
        <w:t>In caso di grave inadempimento, ovvero in caso di inadempienze per fatti o atti ricadenti sui beneficiari,</w:t>
      </w:r>
      <w:r w:rsidR="005E6326">
        <w:rPr>
          <w:rFonts w:ascii="Times New Roman" w:eastAsia="Times New Roman" w:hAnsi="Times New Roman" w:cs="Times New Roman"/>
          <w:lang w:val="it" w:eastAsia="zh-CN"/>
        </w:rPr>
        <w:t xml:space="preserve"> il Comune </w:t>
      </w:r>
      <w:r w:rsidRPr="003557B6">
        <w:rPr>
          <w:rFonts w:ascii="Times New Roman" w:eastAsia="Times New Roman" w:hAnsi="Times New Roman" w:cs="Times New Roman"/>
          <w:lang w:val="it" w:eastAsia="zh-CN"/>
        </w:rPr>
        <w:t xml:space="preserve"> ha piena facoltà di considerare risolto </w:t>
      </w:r>
      <w:r w:rsidR="00961AEE" w:rsidRPr="00961AEE">
        <w:rPr>
          <w:rFonts w:ascii="Times New Roman" w:eastAsia="Times New Roman" w:hAnsi="Times New Roman" w:cs="Times New Roman"/>
          <w:lang w:val="it" w:eastAsia="zh-CN"/>
        </w:rPr>
        <w:t xml:space="preserve">l’accordo sottoscritto </w:t>
      </w:r>
      <w:r w:rsidR="00961AEE" w:rsidRPr="00742920">
        <w:rPr>
          <w:rFonts w:ascii="Times New Roman" w:eastAsia="Times New Roman" w:hAnsi="Times New Roman" w:cs="Times New Roman"/>
          <w:lang w:val="it" w:eastAsia="zh-CN"/>
        </w:rPr>
        <w:t>e</w:t>
      </w:r>
      <w:r w:rsidR="00742920">
        <w:rPr>
          <w:rFonts w:ascii="Times New Roman" w:eastAsia="Times New Roman" w:hAnsi="Times New Roman" w:cs="Times New Roman"/>
          <w:lang w:val="it" w:eastAsia="zh-CN"/>
        </w:rPr>
        <w:t xml:space="preserve"> </w:t>
      </w:r>
      <w:r w:rsidR="00FA131D" w:rsidRPr="00742920">
        <w:rPr>
          <w:rFonts w:ascii="Times New Roman" w:eastAsia="Times New Roman" w:hAnsi="Times New Roman" w:cs="Times New Roman"/>
          <w:lang w:val="it" w:eastAsia="zh-CN"/>
        </w:rPr>
        <w:t>ogni</w:t>
      </w:r>
      <w:r w:rsidR="00FA131D">
        <w:rPr>
          <w:rFonts w:ascii="Times New Roman" w:eastAsia="Times New Roman" w:hAnsi="Times New Roman" w:cs="Times New Roman"/>
          <w:lang w:val="it" w:eastAsia="zh-CN"/>
        </w:rPr>
        <w:t xml:space="preserve"> tipo di rapporto.</w:t>
      </w: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lang w:val="it" w:eastAsia="zh-CN"/>
        </w:rPr>
        <w:t>14.2</w:t>
      </w:r>
      <w:r w:rsidRPr="003557B6">
        <w:rPr>
          <w:rFonts w:ascii="Times New Roman" w:eastAsia="Times New Roman" w:hAnsi="Times New Roman" w:cs="Times New Roman"/>
          <w:lang w:val="it" w:eastAsia="zh-CN"/>
        </w:rPr>
        <w:t xml:space="preserve"> La risoluzione opererà automaticamente a seguito di formale comunicazione a mezzo di raccomandata con ricevuta di ritorno, ai sensi dell’art. 1456 co. 2 c.c.</w:t>
      </w:r>
    </w:p>
    <w:p w:rsidR="003557B6" w:rsidRPr="003557B6" w:rsidRDefault="003557B6" w:rsidP="003557B6">
      <w:pPr>
        <w:suppressAutoHyphens/>
        <w:spacing w:before="113" w:after="113"/>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15. T</w:t>
      </w:r>
      <w:r w:rsidRPr="003557B6">
        <w:rPr>
          <w:rFonts w:ascii="Times New Roman" w:eastAsia="Times New Roman" w:hAnsi="Times New Roman" w:cs="Times New Roman"/>
          <w:b/>
          <w:bCs/>
          <w:i/>
          <w:u w:val="single"/>
          <w:lang w:eastAsia="zh-CN"/>
        </w:rPr>
        <w:t>utela delle persone e di altri soggetti - rispetto al trattamento di</w:t>
      </w:r>
      <w:r w:rsidR="00742920">
        <w:rPr>
          <w:rFonts w:ascii="Times New Roman" w:eastAsia="Times New Roman" w:hAnsi="Times New Roman" w:cs="Times New Roman"/>
          <w:b/>
          <w:bCs/>
          <w:i/>
          <w:u w:val="single"/>
          <w:lang w:eastAsia="zh-CN"/>
        </w:rPr>
        <w:t xml:space="preserve"> dati personali - Regolamento UE </w:t>
      </w:r>
      <w:r w:rsidRPr="003557B6">
        <w:rPr>
          <w:rFonts w:ascii="Times New Roman" w:eastAsia="Times New Roman" w:hAnsi="Times New Roman" w:cs="Times New Roman"/>
          <w:b/>
          <w:bCs/>
          <w:i/>
          <w:u w:val="single"/>
          <w:lang w:eastAsia="zh-CN"/>
        </w:rPr>
        <w:t xml:space="preserve"> n. 679/2016</w:t>
      </w: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line="240" w:lineRule="auto"/>
        <w:jc w:val="both"/>
        <w:rPr>
          <w:rFonts w:ascii="Times New Roman" w:eastAsia="Liberation Serif" w:hAnsi="Times New Roman" w:cs="Times New Roman"/>
          <w:color w:val="000000"/>
          <w:kern w:val="1"/>
          <w:sz w:val="20"/>
          <w:szCs w:val="24"/>
          <w:lang w:eastAsia="zh-CN" w:bidi="hi-IN"/>
        </w:rPr>
      </w:pPr>
      <w:r w:rsidRPr="003557B6">
        <w:rPr>
          <w:rFonts w:ascii="Times New Roman" w:eastAsia="Liberation Serif" w:hAnsi="Times New Roman" w:cs="Times New Roman"/>
          <w:b/>
          <w:bCs/>
          <w:i/>
          <w:color w:val="000000"/>
          <w:kern w:val="1"/>
          <w:lang w:eastAsia="zh-CN" w:bidi="hi-IN"/>
        </w:rPr>
        <w:t>A) Oggetto</w:t>
      </w:r>
    </w:p>
    <w:p w:rsidR="003557B6" w:rsidRPr="003557B6" w:rsidRDefault="003557B6" w:rsidP="00355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Times New Roman" w:hAnsi="Calibri" w:cs="Arial"/>
          <w:color w:val="00000A"/>
          <w:kern w:val="1"/>
          <w:szCs w:val="24"/>
          <w:lang w:eastAsia="zh-CN" w:bidi="hi-IN"/>
        </w:rPr>
      </w:pPr>
      <w:r w:rsidRPr="003557B6">
        <w:rPr>
          <w:rFonts w:ascii="Times New Roman" w:eastAsia="Times New Roman" w:hAnsi="Times New Roman" w:cs="Times New Roman"/>
          <w:color w:val="00000A"/>
          <w:kern w:val="1"/>
          <w:lang w:eastAsia="it-IT" w:bidi="hi-IN"/>
        </w:rPr>
        <w:t xml:space="preserve">Lo scopo del presente articolo è definire le condizioni alle quali il Soggetto </w:t>
      </w:r>
      <w:r w:rsidR="00FA131D">
        <w:rPr>
          <w:rFonts w:ascii="Times New Roman" w:eastAsia="Times New Roman" w:hAnsi="Times New Roman" w:cs="Times New Roman"/>
          <w:color w:val="00000A"/>
          <w:kern w:val="1"/>
          <w:lang w:eastAsia="it-IT" w:bidi="hi-IN"/>
        </w:rPr>
        <w:t xml:space="preserve">abilitato </w:t>
      </w:r>
      <w:r w:rsidRPr="003557B6">
        <w:rPr>
          <w:rFonts w:ascii="Times New Roman" w:eastAsia="Times New Roman" w:hAnsi="Times New Roman" w:cs="Times New Roman"/>
          <w:color w:val="00000A"/>
          <w:kern w:val="1"/>
          <w:lang w:eastAsia="it-IT" w:bidi="hi-IN"/>
        </w:rPr>
        <w:t xml:space="preserve"> si impegna a svolgere le operazioni di trattamento dei dati personali definite di seguito.</w:t>
      </w:r>
    </w:p>
    <w:p w:rsidR="003557B6" w:rsidRPr="003557B6" w:rsidRDefault="00742920" w:rsidP="00355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Times New Roman" w:hAnsi="Calibri" w:cs="Arial"/>
          <w:color w:val="00000A"/>
          <w:kern w:val="1"/>
          <w:szCs w:val="24"/>
          <w:lang w:eastAsia="zh-CN" w:bidi="hi-IN"/>
        </w:rPr>
      </w:pPr>
      <w:r>
        <w:rPr>
          <w:rFonts w:ascii="Times New Roman" w:eastAsia="Times New Roman" w:hAnsi="Times New Roman" w:cs="Times New Roman"/>
          <w:color w:val="00000A"/>
          <w:kern w:val="1"/>
          <w:lang w:eastAsia="it-IT" w:bidi="hi-IN"/>
        </w:rPr>
        <w:t>Nell’ambito dell’A</w:t>
      </w:r>
      <w:r w:rsidR="009971F8">
        <w:rPr>
          <w:rFonts w:ascii="Times New Roman" w:eastAsia="Times New Roman" w:hAnsi="Times New Roman" w:cs="Times New Roman"/>
          <w:color w:val="00000A"/>
          <w:kern w:val="1"/>
          <w:lang w:eastAsia="it-IT" w:bidi="hi-IN"/>
        </w:rPr>
        <w:t>ccordo l</w:t>
      </w:r>
      <w:r w:rsidR="003557B6" w:rsidRPr="003557B6">
        <w:rPr>
          <w:rFonts w:ascii="Times New Roman" w:eastAsia="Times New Roman" w:hAnsi="Times New Roman" w:cs="Times New Roman"/>
          <w:color w:val="00000A"/>
          <w:kern w:val="1"/>
          <w:lang w:eastAsia="it-IT" w:bidi="hi-IN"/>
        </w:rPr>
        <w:t>e parti si impegnano a rispettare i regolamenti in vigore applicabili al trattamento dei dati personali e, in particolare, il Regolamento (UE) 2016/679 del Parlamento Europeo e del Consiglio, del 27.04.2016 applicabile dal 25.05.2018 (di seguito “Regolamento Europeo sulla protezione dei dati”) e normativa nazionale di riferimento laddove applicabile.</w:t>
      </w: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line="240" w:lineRule="auto"/>
        <w:jc w:val="both"/>
        <w:rPr>
          <w:rFonts w:ascii="Times New Roman" w:eastAsia="Liberation Serif" w:hAnsi="Times New Roman" w:cs="Times New Roman"/>
          <w:b/>
          <w:bCs/>
          <w:i/>
          <w:color w:val="000000"/>
          <w:kern w:val="1"/>
          <w:lang w:eastAsia="it-IT" w:bidi="hi-IN"/>
        </w:rPr>
      </w:pP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line="240" w:lineRule="auto"/>
        <w:jc w:val="both"/>
        <w:rPr>
          <w:rFonts w:ascii="Times New Roman" w:eastAsia="Liberation Serif" w:hAnsi="Times New Roman" w:cs="Times New Roman"/>
          <w:color w:val="000000"/>
          <w:kern w:val="1"/>
          <w:sz w:val="20"/>
          <w:szCs w:val="24"/>
          <w:lang w:eastAsia="zh-CN" w:bidi="hi-IN"/>
        </w:rPr>
      </w:pPr>
      <w:r w:rsidRPr="003557B6">
        <w:rPr>
          <w:rFonts w:ascii="Times New Roman" w:eastAsia="Liberation Serif" w:hAnsi="Times New Roman" w:cs="Times New Roman"/>
          <w:b/>
          <w:bCs/>
          <w:i/>
          <w:color w:val="000000"/>
          <w:kern w:val="1"/>
          <w:lang w:eastAsia="zh-CN" w:bidi="hi-IN"/>
        </w:rPr>
        <w:t>B) Descrizione Del Trattamento</w:t>
      </w:r>
    </w:p>
    <w:p w:rsidR="003557B6" w:rsidRPr="00742920" w:rsidRDefault="000D3072" w:rsidP="00355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Times New Roman" w:hAnsi="Calibri" w:cs="Arial"/>
          <w:color w:val="00000A"/>
          <w:kern w:val="1"/>
          <w:szCs w:val="24"/>
          <w:lang w:eastAsia="zh-CN" w:bidi="hi-IN"/>
        </w:rPr>
      </w:pPr>
      <w:r>
        <w:rPr>
          <w:rFonts w:ascii="Times New Roman" w:eastAsia="Times New Roman" w:hAnsi="Times New Roman" w:cs="Times New Roman"/>
          <w:color w:val="00000A"/>
          <w:kern w:val="1"/>
          <w:lang w:eastAsia="it-IT" w:bidi="hi-IN"/>
        </w:rPr>
        <w:t xml:space="preserve">Il soggetto abilitato </w:t>
      </w:r>
      <w:r w:rsidR="003557B6" w:rsidRPr="003557B6">
        <w:rPr>
          <w:rFonts w:ascii="Times New Roman" w:eastAsia="Times New Roman" w:hAnsi="Times New Roman" w:cs="Times New Roman"/>
          <w:color w:val="00000A"/>
          <w:kern w:val="1"/>
          <w:lang w:eastAsia="it-IT" w:bidi="hi-IN"/>
        </w:rPr>
        <w:t xml:space="preserve"> in qualità di Responsabile del trattamento è autorizzato ad elaborare i dati personali necessari </w:t>
      </w:r>
      <w:r w:rsidR="003557B6" w:rsidRPr="00742920">
        <w:rPr>
          <w:rFonts w:ascii="Times New Roman" w:eastAsia="Times New Roman" w:hAnsi="Times New Roman" w:cs="Times New Roman"/>
          <w:color w:val="00000A"/>
          <w:kern w:val="1"/>
          <w:lang w:eastAsia="it-IT" w:bidi="hi-IN"/>
        </w:rPr>
        <w:t xml:space="preserve">per fornire </w:t>
      </w:r>
      <w:r w:rsidRPr="00742920">
        <w:rPr>
          <w:rFonts w:ascii="Times New Roman" w:eastAsia="Times New Roman" w:hAnsi="Times New Roman" w:cs="Times New Roman"/>
          <w:color w:val="00000A"/>
          <w:kern w:val="1"/>
          <w:lang w:eastAsia="it-IT" w:bidi="hi-IN"/>
        </w:rPr>
        <w:t xml:space="preserve"> </w:t>
      </w:r>
      <w:r w:rsidR="009971F8" w:rsidRPr="00742920">
        <w:rPr>
          <w:rFonts w:ascii="Times New Roman" w:eastAsia="Times New Roman" w:hAnsi="Times New Roman" w:cs="Times New Roman"/>
          <w:color w:val="00000A"/>
          <w:kern w:val="1"/>
          <w:lang w:eastAsia="it-IT" w:bidi="hi-IN"/>
        </w:rPr>
        <w:t>il servizio</w:t>
      </w:r>
      <w:r w:rsidR="00BE1CBC" w:rsidRPr="00742920">
        <w:rPr>
          <w:rFonts w:ascii="Times New Roman" w:eastAsia="Times New Roman" w:hAnsi="Times New Roman" w:cs="Times New Roman"/>
          <w:color w:val="00000A"/>
          <w:kern w:val="1"/>
          <w:lang w:eastAsia="it-IT" w:bidi="hi-IN"/>
        </w:rPr>
        <w:t>/prestazioni  inseriti</w:t>
      </w:r>
      <w:r w:rsidR="009971F8" w:rsidRPr="00742920">
        <w:rPr>
          <w:rFonts w:ascii="Times New Roman" w:eastAsia="Times New Roman" w:hAnsi="Times New Roman" w:cs="Times New Roman"/>
          <w:color w:val="00000A"/>
          <w:kern w:val="1"/>
          <w:lang w:eastAsia="it-IT" w:bidi="hi-IN"/>
        </w:rPr>
        <w:t xml:space="preserve"> </w:t>
      </w:r>
      <w:r w:rsidR="00BE1CBC" w:rsidRPr="00742920">
        <w:rPr>
          <w:rFonts w:ascii="Times New Roman" w:eastAsia="Times New Roman" w:hAnsi="Times New Roman" w:cs="Times New Roman"/>
          <w:color w:val="00000A"/>
          <w:kern w:val="1"/>
          <w:lang w:eastAsia="it-IT" w:bidi="hi-IN"/>
        </w:rPr>
        <w:t xml:space="preserve"> nel Catalogo dei F</w:t>
      </w:r>
      <w:r w:rsidRPr="00742920">
        <w:rPr>
          <w:rFonts w:ascii="Times New Roman" w:eastAsia="Times New Roman" w:hAnsi="Times New Roman" w:cs="Times New Roman"/>
          <w:color w:val="00000A"/>
          <w:kern w:val="1"/>
          <w:lang w:eastAsia="it-IT" w:bidi="hi-IN"/>
        </w:rPr>
        <w:t>ornitori</w:t>
      </w:r>
      <w:r w:rsidR="009971F8" w:rsidRPr="00742920">
        <w:rPr>
          <w:rFonts w:ascii="Times New Roman" w:eastAsia="Times New Roman" w:hAnsi="Times New Roman" w:cs="Times New Roman"/>
          <w:color w:val="00000A"/>
          <w:kern w:val="1"/>
          <w:lang w:eastAsia="it-IT" w:bidi="hi-IN"/>
        </w:rPr>
        <w:t>.</w:t>
      </w:r>
      <w:r w:rsidRPr="00742920">
        <w:rPr>
          <w:rFonts w:ascii="Times New Roman" w:eastAsia="Times New Roman" w:hAnsi="Times New Roman" w:cs="Times New Roman"/>
          <w:color w:val="00000A"/>
          <w:kern w:val="1"/>
          <w:lang w:eastAsia="it-IT" w:bidi="hi-IN"/>
        </w:rPr>
        <w:t xml:space="preserve"> </w:t>
      </w:r>
    </w:p>
    <w:p w:rsidR="003557B6" w:rsidRPr="00742920" w:rsidRDefault="003557B6" w:rsidP="00355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Times New Roman" w:hAnsi="Calibri" w:cs="Arial"/>
          <w:color w:val="00000A"/>
          <w:kern w:val="1"/>
          <w:szCs w:val="24"/>
          <w:lang w:eastAsia="zh-CN" w:bidi="hi-IN"/>
        </w:rPr>
      </w:pPr>
      <w:r w:rsidRPr="00742920">
        <w:rPr>
          <w:rFonts w:ascii="Times New Roman" w:eastAsia="Times New Roman" w:hAnsi="Times New Roman" w:cs="Times New Roman"/>
          <w:color w:val="00000A"/>
          <w:kern w:val="1"/>
          <w:lang w:eastAsia="it-IT" w:bidi="hi-IN"/>
        </w:rPr>
        <w:t xml:space="preserve"> </w:t>
      </w:r>
    </w:p>
    <w:p w:rsidR="003557B6" w:rsidRPr="003557B6" w:rsidRDefault="003557B6" w:rsidP="00355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Calibri" w:eastAsia="Times New Roman" w:hAnsi="Calibri" w:cs="Arial"/>
          <w:color w:val="00000A"/>
          <w:kern w:val="1"/>
          <w:szCs w:val="24"/>
          <w:lang w:eastAsia="zh-CN" w:bidi="hi-IN"/>
        </w:rPr>
      </w:pPr>
      <w:r w:rsidRPr="003557B6">
        <w:rPr>
          <w:rFonts w:ascii="Times New Roman" w:eastAsia="Times New Roman" w:hAnsi="Times New Roman" w:cs="Times New Roman"/>
          <w:color w:val="00000A"/>
          <w:kern w:val="1"/>
          <w:lang w:eastAsia="it-IT" w:bidi="hi-IN"/>
        </w:rPr>
        <w:t>Al riguardo si precisa quanto segue:</w:t>
      </w: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bCs/>
          <w:i/>
          <w:color w:val="000000"/>
          <w:kern w:val="1"/>
          <w:u w:val="single"/>
          <w:lang w:eastAsia="it-IT" w:bidi="hi-IN"/>
        </w:rPr>
      </w:pPr>
    </w:p>
    <w:p w:rsidR="003557B6" w:rsidRPr="006B5CDC"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color w:val="000000"/>
          <w:kern w:val="1"/>
          <w:sz w:val="20"/>
          <w:szCs w:val="24"/>
          <w:lang w:eastAsia="zh-CN" w:bidi="hi-IN"/>
        </w:rPr>
      </w:pPr>
      <w:r w:rsidRPr="003557B6">
        <w:rPr>
          <w:rFonts w:ascii="Times New Roman" w:eastAsia="Liberation Serif" w:hAnsi="Times New Roman" w:cs="Times New Roman"/>
          <w:bCs/>
          <w:i/>
          <w:color w:val="000000"/>
          <w:kern w:val="1"/>
          <w:u w:val="single"/>
          <w:lang w:eastAsia="zh-CN" w:bidi="hi-IN"/>
        </w:rPr>
        <w:t>I Durata del Trattamento</w:t>
      </w:r>
      <w:r w:rsidRPr="003557B6">
        <w:rPr>
          <w:rFonts w:ascii="Times New Roman" w:eastAsia="Times New Roman" w:hAnsi="Times New Roman" w:cs="Times New Roman"/>
          <w:color w:val="00000A"/>
          <w:kern w:val="1"/>
          <w:lang w:eastAsia="it-IT" w:bidi="hi-IN"/>
        </w:rPr>
        <w:t xml:space="preserve">: corrispondente alla durata </w:t>
      </w:r>
      <w:r w:rsidR="00742920">
        <w:rPr>
          <w:rFonts w:ascii="Times New Roman" w:eastAsia="Times New Roman" w:hAnsi="Times New Roman" w:cs="Times New Roman"/>
          <w:color w:val="00000A"/>
          <w:kern w:val="1"/>
          <w:lang w:eastAsia="it-IT" w:bidi="hi-IN"/>
        </w:rPr>
        <w:t>dell’A</w:t>
      </w:r>
      <w:r w:rsidR="009C7B2B" w:rsidRPr="009C7B2B">
        <w:rPr>
          <w:rFonts w:ascii="Times New Roman" w:eastAsia="Times New Roman" w:hAnsi="Times New Roman" w:cs="Times New Roman"/>
          <w:color w:val="00000A"/>
          <w:kern w:val="1"/>
          <w:lang w:eastAsia="it-IT" w:bidi="hi-IN"/>
        </w:rPr>
        <w:t xml:space="preserve">ccordo </w:t>
      </w:r>
      <w:r w:rsidR="009C7B2B">
        <w:rPr>
          <w:rFonts w:ascii="Times New Roman" w:eastAsia="Times New Roman" w:hAnsi="Times New Roman" w:cs="Times New Roman"/>
          <w:color w:val="00000A"/>
          <w:kern w:val="1"/>
          <w:lang w:eastAsia="it-IT" w:bidi="hi-IN"/>
        </w:rPr>
        <w:t>per l’erogazione dei servizi</w:t>
      </w:r>
      <w:r w:rsidR="00BA6935">
        <w:rPr>
          <w:rFonts w:ascii="Times New Roman" w:eastAsia="Times New Roman" w:hAnsi="Times New Roman" w:cs="Times New Roman"/>
          <w:color w:val="00000A"/>
          <w:kern w:val="1"/>
          <w:lang w:eastAsia="it-IT" w:bidi="hi-IN"/>
        </w:rPr>
        <w:t>/prestazioni</w:t>
      </w:r>
      <w:r w:rsidR="009C7B2B">
        <w:rPr>
          <w:rFonts w:ascii="Times New Roman" w:eastAsia="Times New Roman" w:hAnsi="Times New Roman" w:cs="Times New Roman"/>
          <w:color w:val="00000A"/>
          <w:kern w:val="1"/>
          <w:lang w:eastAsia="it-IT" w:bidi="hi-IN"/>
        </w:rPr>
        <w:t xml:space="preserve"> </w:t>
      </w:r>
      <w:r w:rsidR="00806626">
        <w:rPr>
          <w:rFonts w:ascii="Times New Roman" w:eastAsia="Times New Roman" w:hAnsi="Times New Roman" w:cs="Times New Roman"/>
          <w:color w:val="00000A"/>
          <w:kern w:val="1"/>
          <w:lang w:eastAsia="it-IT" w:bidi="hi-IN"/>
        </w:rPr>
        <w:t xml:space="preserve"> del progetto Tempo di Welfare </w:t>
      </w:r>
      <w:r w:rsidRPr="003557B6">
        <w:rPr>
          <w:rFonts w:ascii="Times New Roman" w:eastAsia="Times New Roman" w:hAnsi="Times New Roman" w:cs="Times New Roman"/>
          <w:color w:val="00000A"/>
          <w:kern w:val="1"/>
          <w:lang w:eastAsia="it-IT" w:bidi="hi-IN"/>
        </w:rPr>
        <w:t xml:space="preserve">. Il Responsabile del trattamento dovrà restituire tutti i dati in suo possesso al titolare entro il termine tassativo di </w:t>
      </w:r>
      <w:r w:rsidRPr="006B5CDC">
        <w:rPr>
          <w:rFonts w:ascii="Times New Roman" w:eastAsia="Times New Roman" w:hAnsi="Times New Roman" w:cs="Times New Roman"/>
          <w:color w:val="00000A"/>
          <w:kern w:val="1"/>
          <w:lang w:eastAsia="it-IT" w:bidi="hi-IN"/>
        </w:rPr>
        <w:t xml:space="preserve">10 giorni dalla scadenza </w:t>
      </w:r>
      <w:r w:rsidR="00852E1B">
        <w:rPr>
          <w:rFonts w:ascii="Times New Roman" w:eastAsia="Times New Roman" w:hAnsi="Times New Roman" w:cs="Times New Roman"/>
          <w:color w:val="00000A"/>
          <w:kern w:val="1"/>
          <w:lang w:eastAsia="it-IT" w:bidi="hi-IN"/>
        </w:rPr>
        <w:t>del Patto</w:t>
      </w:r>
      <w:r w:rsidRPr="006B5CDC">
        <w:rPr>
          <w:rFonts w:ascii="Times New Roman" w:eastAsia="Times New Roman" w:hAnsi="Times New Roman" w:cs="Times New Roman"/>
          <w:color w:val="00000A"/>
          <w:kern w:val="1"/>
          <w:lang w:eastAsia="it-IT" w:bidi="hi-IN"/>
        </w:rPr>
        <w:t xml:space="preserve">.      </w:t>
      </w:r>
    </w:p>
    <w:p w:rsidR="003557B6" w:rsidRPr="006B5CDC"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Times New Roman" w:hAnsi="Times New Roman" w:cs="Times New Roman"/>
          <w:bCs/>
          <w:i/>
          <w:color w:val="00000A"/>
          <w:kern w:val="1"/>
          <w:u w:val="single"/>
          <w:lang w:eastAsia="it-IT" w:bidi="hi-IN"/>
        </w:rPr>
      </w:pPr>
    </w:p>
    <w:p w:rsidR="003557B6" w:rsidRPr="006B5CDC"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strike/>
          <w:color w:val="000000"/>
          <w:kern w:val="1"/>
          <w:sz w:val="20"/>
          <w:szCs w:val="24"/>
          <w:lang w:eastAsia="zh-CN" w:bidi="hi-IN"/>
        </w:rPr>
      </w:pPr>
      <w:r w:rsidRPr="006B5CDC">
        <w:rPr>
          <w:rFonts w:ascii="Times New Roman" w:eastAsia="Liberation Serif" w:hAnsi="Times New Roman" w:cs="Times New Roman"/>
          <w:bCs/>
          <w:i/>
          <w:color w:val="000000"/>
          <w:kern w:val="1"/>
          <w:u w:val="single"/>
          <w:lang w:eastAsia="zh-CN" w:bidi="hi-IN"/>
        </w:rPr>
        <w:t>II Finalità del Trattamento:</w:t>
      </w:r>
      <w:r w:rsidRPr="006B5CDC">
        <w:rPr>
          <w:rFonts w:ascii="Times New Roman" w:eastAsia="Liberation Serif" w:hAnsi="Times New Roman" w:cs="Times New Roman"/>
          <w:color w:val="000000"/>
          <w:kern w:val="1"/>
          <w:lang w:eastAsia="zh-CN" w:bidi="hi-IN"/>
        </w:rPr>
        <w:t xml:space="preserve"> sono esclusivamente quelle necessarie all’espletamento dei servizi</w:t>
      </w:r>
      <w:r w:rsidR="00BA6935">
        <w:rPr>
          <w:rFonts w:ascii="Times New Roman" w:eastAsia="Liberation Serif" w:hAnsi="Times New Roman" w:cs="Times New Roman"/>
          <w:color w:val="000000"/>
          <w:kern w:val="1"/>
          <w:lang w:eastAsia="zh-CN" w:bidi="hi-IN"/>
        </w:rPr>
        <w:t>/prestazioni</w:t>
      </w:r>
      <w:r w:rsidRPr="006B5CDC">
        <w:rPr>
          <w:rFonts w:ascii="Times New Roman" w:eastAsia="Liberation Serif" w:hAnsi="Times New Roman" w:cs="Times New Roman"/>
          <w:color w:val="000000"/>
          <w:kern w:val="1"/>
          <w:lang w:eastAsia="zh-CN" w:bidi="hi-IN"/>
        </w:rPr>
        <w:t xml:space="preserve"> descritti nel Protocollo di gestione e degli eventuali servizi aggiuntivi e/o migliorativi proposti </w:t>
      </w:r>
      <w:r w:rsidRPr="009C7B2B">
        <w:rPr>
          <w:rFonts w:ascii="Times New Roman" w:eastAsia="Liberation Serif" w:hAnsi="Times New Roman" w:cs="Times New Roman"/>
          <w:color w:val="000000"/>
          <w:kern w:val="1"/>
          <w:lang w:eastAsia="zh-CN" w:bidi="hi-IN"/>
        </w:rPr>
        <w:t xml:space="preserve">dal fornitore </w:t>
      </w:r>
      <w:r w:rsidR="006B5CDC" w:rsidRPr="009C7B2B">
        <w:rPr>
          <w:rFonts w:ascii="Times New Roman" w:eastAsia="Liberation Serif" w:hAnsi="Times New Roman" w:cs="Times New Roman"/>
          <w:color w:val="000000"/>
          <w:kern w:val="1"/>
          <w:lang w:eastAsia="zh-CN" w:bidi="hi-IN"/>
        </w:rPr>
        <w:t xml:space="preserve">abilitato </w:t>
      </w:r>
      <w:r w:rsidR="009C7B2B">
        <w:rPr>
          <w:rFonts w:ascii="Times New Roman" w:eastAsia="Liberation Serif" w:hAnsi="Times New Roman" w:cs="Times New Roman"/>
          <w:color w:val="000000"/>
          <w:kern w:val="1"/>
          <w:lang w:eastAsia="zh-CN" w:bidi="hi-IN"/>
        </w:rPr>
        <w:t xml:space="preserve">all’erogazione del servizio </w:t>
      </w:r>
      <w:r w:rsidR="00806626" w:rsidRPr="009C7B2B">
        <w:rPr>
          <w:rFonts w:ascii="Times New Roman" w:eastAsia="Liberation Serif" w:hAnsi="Times New Roman" w:cs="Times New Roman"/>
          <w:color w:val="000000"/>
          <w:kern w:val="1"/>
          <w:lang w:eastAsia="zh-CN" w:bidi="hi-IN"/>
        </w:rPr>
        <w:t xml:space="preserve"> </w:t>
      </w:r>
      <w:r w:rsidRPr="009C7B2B">
        <w:rPr>
          <w:rFonts w:ascii="Times New Roman" w:eastAsia="Liberation Serif" w:hAnsi="Times New Roman" w:cs="Times New Roman"/>
          <w:color w:val="000000"/>
          <w:kern w:val="1"/>
          <w:lang w:eastAsia="zh-CN" w:bidi="hi-IN"/>
        </w:rPr>
        <w:t xml:space="preserve">senza oneri a carico </w:t>
      </w:r>
      <w:r w:rsidRPr="005F73A9">
        <w:rPr>
          <w:rFonts w:ascii="Times New Roman" w:eastAsia="Liberation Serif" w:hAnsi="Times New Roman" w:cs="Times New Roman"/>
          <w:color w:val="000000"/>
          <w:kern w:val="1"/>
          <w:lang w:eastAsia="zh-CN" w:bidi="hi-IN"/>
        </w:rPr>
        <w:t>del</w:t>
      </w:r>
      <w:r w:rsidR="005F73A9" w:rsidRPr="005F73A9">
        <w:rPr>
          <w:rFonts w:ascii="Times New Roman" w:eastAsia="Liberation Serif" w:hAnsi="Times New Roman" w:cs="Times New Roman"/>
          <w:color w:val="000000"/>
          <w:kern w:val="1"/>
          <w:lang w:eastAsia="zh-CN" w:bidi="hi-IN"/>
        </w:rPr>
        <w:t>la Comunità Montana</w:t>
      </w:r>
      <w:r w:rsidRPr="009C7B2B">
        <w:rPr>
          <w:rFonts w:ascii="Times New Roman" w:eastAsia="Liberation Serif" w:hAnsi="Times New Roman" w:cs="Times New Roman"/>
          <w:color w:val="000000"/>
          <w:kern w:val="1"/>
          <w:lang w:eastAsia="zh-CN" w:bidi="hi-IN"/>
        </w:rPr>
        <w:t>, degli utenti e dei familiari.</w:t>
      </w: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bCs/>
          <w:i/>
          <w:color w:val="000000"/>
          <w:kern w:val="1"/>
          <w:u w:val="single"/>
          <w:lang w:eastAsia="zh-CN" w:bidi="hi-IN"/>
        </w:rPr>
      </w:pP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color w:val="000000"/>
          <w:kern w:val="1"/>
          <w:sz w:val="20"/>
          <w:szCs w:val="24"/>
          <w:lang w:eastAsia="zh-CN" w:bidi="hi-IN"/>
        </w:rPr>
      </w:pPr>
      <w:r w:rsidRPr="003557B6">
        <w:rPr>
          <w:rFonts w:ascii="Times New Roman" w:eastAsia="Liberation Serif" w:hAnsi="Times New Roman" w:cs="Times New Roman"/>
          <w:bCs/>
          <w:i/>
          <w:color w:val="000000"/>
          <w:kern w:val="1"/>
          <w:u w:val="single"/>
          <w:lang w:eastAsia="zh-CN" w:bidi="hi-IN"/>
        </w:rPr>
        <w:t>III Natura del Trattamento:</w:t>
      </w:r>
      <w:r w:rsidRPr="003557B6">
        <w:rPr>
          <w:rFonts w:ascii="Times New Roman" w:eastAsia="Liberation Serif" w:hAnsi="Times New Roman" w:cs="Times New Roman"/>
          <w:color w:val="000000"/>
          <w:kern w:val="1"/>
          <w:lang w:eastAsia="zh-CN" w:bidi="hi-IN"/>
        </w:rPr>
        <w:t xml:space="preserve"> </w:t>
      </w:r>
      <w:r w:rsidRPr="003557B6">
        <w:rPr>
          <w:rFonts w:ascii="Times New Roman" w:eastAsia="Times New Roman" w:hAnsi="Times New Roman" w:cs="Times New Roman"/>
          <w:color w:val="00000A"/>
          <w:kern w:val="1"/>
          <w:lang w:eastAsia="it-IT" w:bidi="hi-IN"/>
        </w:rPr>
        <w:t xml:space="preserve">il trattamento dei dati personali dovrà avvenire, mediante strumenti manuali, </w:t>
      </w:r>
      <w:r w:rsidRPr="003557B6">
        <w:rPr>
          <w:rFonts w:ascii="Times New Roman" w:eastAsia="Times New Roman" w:hAnsi="Times New Roman" w:cs="Times New Roman"/>
          <w:color w:val="00000A"/>
          <w:kern w:val="1"/>
          <w:lang w:eastAsia="it-IT" w:bidi="hi-IN"/>
        </w:rPr>
        <w:lastRenderedPageBreak/>
        <w:t xml:space="preserve">informatici e telematici, con logiche strettamente collegate alle finalità sopradescritte e, comunque, in modo da garantire la sicurezza e la riservatezza dei dati stessi.  </w:t>
      </w:r>
    </w:p>
    <w:p w:rsidR="003557B6" w:rsidRDefault="003557B6" w:rsidP="00A849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Times New Roman"/>
          <w:bCs/>
          <w:i/>
          <w:color w:val="00000A"/>
          <w:kern w:val="1"/>
          <w:u w:val="single"/>
          <w:lang w:eastAsia="it-IT" w:bidi="hi-IN"/>
        </w:rPr>
      </w:pPr>
    </w:p>
    <w:p w:rsidR="00A84955" w:rsidRPr="003557B6" w:rsidRDefault="00A84955" w:rsidP="00A849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Times New Roman" w:hAnsi="Times New Roman" w:cs="Times New Roman"/>
          <w:bCs/>
          <w:i/>
          <w:color w:val="00000A"/>
          <w:kern w:val="1"/>
          <w:u w:val="single"/>
          <w:lang w:eastAsia="it-IT" w:bidi="hi-IN"/>
        </w:rPr>
      </w:pP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color w:val="000000"/>
          <w:kern w:val="1"/>
          <w:sz w:val="20"/>
          <w:szCs w:val="24"/>
          <w:lang w:eastAsia="zh-CN" w:bidi="hi-IN"/>
        </w:rPr>
      </w:pPr>
      <w:r w:rsidRPr="003557B6">
        <w:rPr>
          <w:rFonts w:ascii="Times New Roman" w:eastAsia="Liberation Serif" w:hAnsi="Times New Roman" w:cs="Times New Roman"/>
          <w:bCs/>
          <w:i/>
          <w:color w:val="000000"/>
          <w:kern w:val="1"/>
          <w:u w:val="single"/>
          <w:lang w:eastAsia="zh-CN" w:bidi="hi-IN"/>
        </w:rPr>
        <w:t>IV Tipo di dati personali:</w:t>
      </w:r>
      <w:r w:rsidRPr="003557B6">
        <w:rPr>
          <w:rFonts w:ascii="Times New Roman" w:eastAsia="Liberation Serif" w:hAnsi="Times New Roman" w:cs="Times New Roman"/>
          <w:color w:val="000000"/>
          <w:kern w:val="1"/>
          <w:lang w:eastAsia="zh-CN" w:bidi="hi-IN"/>
        </w:rPr>
        <w:t xml:space="preserve"> dati personali comuni, dati giudiziari, dati sensibili.  </w:t>
      </w: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bCs/>
          <w:i/>
          <w:color w:val="000000"/>
          <w:kern w:val="1"/>
          <w:u w:val="single"/>
          <w:lang w:eastAsia="zh-CN" w:bidi="hi-IN"/>
        </w:rPr>
      </w:pPr>
    </w:p>
    <w:p w:rsidR="003557B6" w:rsidRPr="003557B6" w:rsidRDefault="003557B6" w:rsidP="003557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Liberation Serif" w:hAnsi="Times New Roman" w:cs="Times New Roman"/>
          <w:color w:val="000000"/>
          <w:kern w:val="1"/>
          <w:sz w:val="20"/>
          <w:szCs w:val="24"/>
          <w:lang w:eastAsia="zh-CN" w:bidi="hi-IN"/>
        </w:rPr>
      </w:pPr>
      <w:r w:rsidRPr="003557B6">
        <w:rPr>
          <w:rFonts w:ascii="Times New Roman" w:eastAsia="Liberation Serif" w:hAnsi="Times New Roman" w:cs="Times New Roman"/>
          <w:bCs/>
          <w:i/>
          <w:color w:val="000000"/>
          <w:kern w:val="1"/>
          <w:u w:val="single"/>
          <w:lang w:eastAsia="zh-CN" w:bidi="hi-IN"/>
        </w:rPr>
        <w:t>V Categorie d’interessati:</w:t>
      </w:r>
      <w:r w:rsidRPr="003557B6">
        <w:rPr>
          <w:rFonts w:ascii="Times New Roman" w:eastAsia="Liberation Serif" w:hAnsi="Times New Roman" w:cs="Times New Roman"/>
          <w:color w:val="000000"/>
          <w:kern w:val="1"/>
          <w:lang w:eastAsia="zh-CN" w:bidi="hi-IN"/>
        </w:rPr>
        <w:t xml:space="preserve"> Soggetti inseriti nel servizio e rispettivi nuclei familiari, operatori.</w:t>
      </w: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jc w:val="both"/>
        <w:outlineLvl w:val="0"/>
        <w:rPr>
          <w:rFonts w:ascii="Times New Roman" w:eastAsia="Liberation Serif" w:hAnsi="Times New Roman" w:cs="Times New Roman"/>
          <w:b/>
          <w:bCs/>
          <w:i/>
          <w:color w:val="000000"/>
          <w:kern w:val="1"/>
          <w:lang w:eastAsia="zh-CN" w:bidi="hi-IN"/>
        </w:rPr>
      </w:pP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
          <w:color w:val="000000"/>
          <w:kern w:val="1"/>
          <w:sz w:val="24"/>
          <w:szCs w:val="24"/>
          <w:lang w:eastAsia="zh-CN" w:bidi="hi-IN"/>
        </w:rPr>
      </w:pPr>
      <w:r w:rsidRPr="003557B6">
        <w:rPr>
          <w:rFonts w:ascii="Times New Roman" w:eastAsia="Liberation Serif" w:hAnsi="Times New Roman" w:cs="Times New Roman"/>
          <w:b/>
          <w:bCs/>
          <w:i/>
          <w:color w:val="000000"/>
          <w:kern w:val="1"/>
          <w:lang w:eastAsia="zh-CN" w:bidi="hi-IN"/>
        </w:rPr>
        <w:t>C) Obbligazioni Del Responsabile Del Trattamento</w:t>
      </w: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Cs/>
          <w:i/>
          <w:color w:val="000000"/>
          <w:kern w:val="1"/>
          <w:lang w:eastAsia="zh-CN" w:bidi="hi-IN"/>
        </w:rPr>
      </w:pP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
          <w:color w:val="000000"/>
          <w:kern w:val="1"/>
          <w:sz w:val="24"/>
          <w:szCs w:val="24"/>
          <w:lang w:eastAsia="zh-CN" w:bidi="hi-IN"/>
        </w:rPr>
      </w:pPr>
      <w:r w:rsidRPr="003557B6">
        <w:rPr>
          <w:rFonts w:ascii="Times New Roman" w:eastAsia="Liberation Serif" w:hAnsi="Times New Roman" w:cs="Times New Roman"/>
          <w:color w:val="000000"/>
          <w:kern w:val="1"/>
          <w:lang w:eastAsia="zh-CN" w:bidi="hi-IN"/>
        </w:rPr>
        <w:t>Il Responsabile del trattamento s’impegna a:</w:t>
      </w: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Cs/>
          <w:color w:val="000000"/>
          <w:kern w:val="1"/>
          <w:lang w:eastAsia="zh-CN" w:bidi="hi-IN"/>
        </w:rPr>
      </w:pP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
          <w:color w:val="000000"/>
          <w:kern w:val="1"/>
          <w:sz w:val="24"/>
          <w:szCs w:val="24"/>
          <w:lang w:eastAsia="zh-CN" w:bidi="hi-IN"/>
        </w:rPr>
      </w:pPr>
      <w:r w:rsidRPr="003557B6">
        <w:rPr>
          <w:rFonts w:ascii="Times New Roman" w:eastAsia="Liberation Serif" w:hAnsi="Times New Roman" w:cs="Times New Roman"/>
          <w:b/>
          <w:bCs/>
          <w:color w:val="000000"/>
          <w:kern w:val="1"/>
          <w:lang w:eastAsia="zh-CN" w:bidi="hi-IN"/>
        </w:rPr>
        <w:t xml:space="preserve">1. </w:t>
      </w:r>
      <w:r w:rsidRPr="003557B6">
        <w:rPr>
          <w:rFonts w:ascii="Times New Roman" w:eastAsia="Liberation Serif" w:hAnsi="Times New Roman" w:cs="Times New Roman"/>
          <w:color w:val="000000"/>
          <w:kern w:val="1"/>
          <w:lang w:eastAsia="zh-CN" w:bidi="hi-IN"/>
        </w:rPr>
        <w:t xml:space="preserve"> Elaborare i dati solo per gli scopi che sono ogg</w:t>
      </w:r>
      <w:r w:rsidR="00BA6935">
        <w:rPr>
          <w:rFonts w:ascii="Times New Roman" w:eastAsia="Liberation Serif" w:hAnsi="Times New Roman" w:cs="Times New Roman"/>
          <w:color w:val="000000"/>
          <w:kern w:val="1"/>
          <w:lang w:eastAsia="zh-CN" w:bidi="hi-IN"/>
        </w:rPr>
        <w:t>etto dell’Accordo</w:t>
      </w:r>
      <w:r w:rsidRPr="003557B6">
        <w:rPr>
          <w:rFonts w:ascii="Times New Roman" w:eastAsia="Liberation Serif" w:hAnsi="Times New Roman" w:cs="Times New Roman"/>
          <w:color w:val="000000"/>
          <w:kern w:val="1"/>
          <w:lang w:eastAsia="zh-CN" w:bidi="hi-IN"/>
        </w:rPr>
        <w:t>;</w:t>
      </w: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Cs/>
          <w:color w:val="000000"/>
          <w:kern w:val="1"/>
          <w:lang w:eastAsia="zh-CN" w:bidi="hi-IN"/>
        </w:rPr>
      </w:pPr>
    </w:p>
    <w:p w:rsidR="003557B6" w:rsidRPr="003557B6" w:rsidRDefault="003557B6" w:rsidP="003557B6">
      <w:pPr>
        <w:keepNext/>
        <w:widowControl w:val="0"/>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outlineLvl w:val="0"/>
        <w:rPr>
          <w:rFonts w:ascii="Times New Roman" w:eastAsia="Liberation Serif" w:hAnsi="Times New Roman" w:cs="Times New Roman"/>
          <w:b/>
          <w:color w:val="000000"/>
          <w:kern w:val="1"/>
          <w:sz w:val="24"/>
          <w:szCs w:val="24"/>
          <w:lang w:eastAsia="zh-CN" w:bidi="hi-IN"/>
        </w:rPr>
      </w:pPr>
      <w:r w:rsidRPr="003557B6">
        <w:rPr>
          <w:rFonts w:ascii="Times New Roman" w:eastAsia="Liberation Serif" w:hAnsi="Times New Roman" w:cs="Times New Roman"/>
          <w:b/>
          <w:bCs/>
          <w:color w:val="000000"/>
          <w:kern w:val="1"/>
          <w:lang w:eastAsia="zh-CN" w:bidi="hi-IN"/>
        </w:rPr>
        <w:t xml:space="preserve">2.  </w:t>
      </w:r>
      <w:r w:rsidRPr="003557B6">
        <w:rPr>
          <w:rFonts w:ascii="Times New Roman" w:eastAsia="Liberation Serif" w:hAnsi="Times New Roman" w:cs="Times New Roman"/>
          <w:color w:val="000000"/>
          <w:kern w:val="1"/>
          <w:lang w:eastAsia="zh-CN" w:bidi="hi-IN"/>
        </w:rPr>
        <w:t xml:space="preserve"> Elaborare i dati in conformità con le istruzioni del Titolare del Trattamento.</w:t>
      </w:r>
    </w:p>
    <w:p w:rsidR="003557B6" w:rsidRPr="003557B6" w:rsidRDefault="003557B6" w:rsidP="003557B6">
      <w:pPr>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Nel caso in cui il Responsabile del trattamento ritiene che un'istruzione costituisca una violazione del regolamento europeo sulla protezione dei dati o di qualsiasi altra disposizione del diritto dell'Unione o della legge sulla protezione dei dati degli Stati membri, infor</w:t>
      </w:r>
      <w:r w:rsidR="00846101">
        <w:rPr>
          <w:rFonts w:ascii="Times New Roman" w:eastAsia="Cambria" w:hAnsi="Times New Roman" w:cs="Times New Roman"/>
          <w:kern w:val="1"/>
          <w:lang w:eastAsia="zh-CN"/>
        </w:rPr>
        <w:t xml:space="preserve">ma immediatamente </w:t>
      </w:r>
      <w:r w:rsidR="005F73A9">
        <w:rPr>
          <w:rFonts w:ascii="Times New Roman" w:eastAsia="Cambria" w:hAnsi="Times New Roman" w:cs="Times New Roman"/>
          <w:kern w:val="1"/>
          <w:lang w:eastAsia="zh-CN"/>
        </w:rPr>
        <w:t>la Comunità Montana</w:t>
      </w:r>
      <w:r w:rsidRPr="005F73A9">
        <w:rPr>
          <w:rFonts w:ascii="Times New Roman" w:eastAsia="Cambria" w:hAnsi="Times New Roman" w:cs="Times New Roman"/>
          <w:kern w:val="1"/>
          <w:lang w:eastAsia="zh-CN"/>
        </w:rPr>
        <w:t>.</w:t>
      </w:r>
      <w:r w:rsidRPr="003557B6">
        <w:rPr>
          <w:rFonts w:ascii="Times New Roman" w:eastAsia="Cambria" w:hAnsi="Times New Roman" w:cs="Times New Roman"/>
          <w:kern w:val="1"/>
          <w:lang w:eastAsia="zh-CN"/>
        </w:rPr>
        <w:t xml:space="preserve"> Inoltre, se il Titolare del trattamento è tenuto a trasferire dati verso un paese terzo o verso un'organizzazione internazionale, ai sensi del diritto dell'Unione o del diritto dello Stato membro a cui è soggetto, deve informare il responsabile del trattamento di questo obbligo legale prima del trattamento.</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widowControl w:val="0"/>
        <w:numPr>
          <w:ilvl w:val="0"/>
          <w:numId w:val="6"/>
        </w:numPr>
        <w:tabs>
          <w:tab w:val="left" w:pos="284"/>
        </w:tabs>
        <w:suppressAutoHyphens/>
        <w:spacing w:after="0" w:line="240" w:lineRule="auto"/>
        <w:ind w:left="207" w:hanging="207"/>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Garantire la riservatezza dei dati personali</w:t>
      </w:r>
      <w:r w:rsidR="00BA6935">
        <w:rPr>
          <w:rFonts w:ascii="Times New Roman" w:eastAsia="Cambria" w:hAnsi="Times New Roman" w:cs="Times New Roman"/>
          <w:kern w:val="1"/>
          <w:lang w:eastAsia="zh-CN"/>
        </w:rPr>
        <w:t xml:space="preserve"> trattati nell'ambito dell’Accordo</w:t>
      </w:r>
      <w:r w:rsidRPr="003557B6">
        <w:rPr>
          <w:rFonts w:ascii="Times New Roman" w:eastAsia="Cambria" w:hAnsi="Times New Roman" w:cs="Times New Roman"/>
          <w:kern w:val="1"/>
          <w:lang w:eastAsia="zh-CN"/>
        </w:rPr>
        <w:t>.</w:t>
      </w:r>
    </w:p>
    <w:p w:rsidR="003557B6" w:rsidRPr="003557B6" w:rsidRDefault="003557B6" w:rsidP="003557B6">
      <w:pPr>
        <w:suppressAutoHyphens/>
        <w:spacing w:after="0" w:line="240" w:lineRule="auto"/>
        <w:textAlignment w:val="baseline"/>
        <w:rPr>
          <w:rFonts w:ascii="Times New Roman" w:eastAsia="Cambria" w:hAnsi="Times New Roman" w:cs="Times New Roman"/>
          <w:kern w:val="1"/>
          <w:lang w:eastAsia="zh-CN"/>
        </w:rPr>
      </w:pPr>
    </w:p>
    <w:p w:rsidR="003557B6" w:rsidRPr="003557B6" w:rsidRDefault="003557B6" w:rsidP="003557B6">
      <w:pPr>
        <w:widowControl w:val="0"/>
        <w:numPr>
          <w:ilvl w:val="0"/>
          <w:numId w:val="6"/>
        </w:numPr>
        <w:tabs>
          <w:tab w:val="left" w:pos="284"/>
        </w:tabs>
        <w:suppressAutoHyphens/>
        <w:spacing w:after="0" w:line="240" w:lineRule="auto"/>
        <w:ind w:left="207" w:hanging="207"/>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Assicurare che le persone autorizzate a trattare i dati personali nell'am</w:t>
      </w:r>
      <w:r w:rsidR="00BA6935">
        <w:rPr>
          <w:rFonts w:ascii="Times New Roman" w:eastAsia="Cambria" w:hAnsi="Times New Roman" w:cs="Times New Roman"/>
          <w:kern w:val="1"/>
          <w:lang w:eastAsia="zh-CN"/>
        </w:rPr>
        <w:t>bito dell’Accordo</w:t>
      </w:r>
      <w:r w:rsidRPr="003557B6">
        <w:rPr>
          <w:rFonts w:ascii="Times New Roman" w:eastAsia="Cambria" w:hAnsi="Times New Roman" w:cs="Times New Roman"/>
          <w:kern w:val="1"/>
          <w:lang w:eastAsia="zh-CN"/>
        </w:rPr>
        <w:t>:</w:t>
      </w:r>
    </w:p>
    <w:p w:rsidR="003557B6" w:rsidRPr="003557B6" w:rsidRDefault="003557B6" w:rsidP="003557B6">
      <w:pPr>
        <w:suppressAutoHyphens/>
        <w:spacing w:after="0" w:line="240" w:lineRule="auto"/>
        <w:textAlignment w:val="baseline"/>
        <w:rPr>
          <w:rFonts w:ascii="Times New Roman" w:eastAsia="Cambria" w:hAnsi="Times New Roman" w:cs="Times New Roman"/>
          <w:kern w:val="1"/>
          <w:lang w:eastAsia="zh-CN"/>
        </w:rPr>
      </w:pPr>
    </w:p>
    <w:p w:rsidR="003557B6" w:rsidRPr="003557B6" w:rsidRDefault="003557B6" w:rsidP="003557B6">
      <w:pPr>
        <w:widowControl w:val="0"/>
        <w:numPr>
          <w:ilvl w:val="1"/>
          <w:numId w:val="6"/>
        </w:numPr>
        <w:tabs>
          <w:tab w:val="left" w:pos="931"/>
        </w:tabs>
        <w:suppressAutoHyphens/>
        <w:spacing w:after="0" w:line="240" w:lineRule="auto"/>
        <w:ind w:left="993" w:hanging="285"/>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si impegnino a rispettare la riservatezza e ad essere soggette ad un vincolo contrattuale di riservatezza;</w:t>
      </w:r>
    </w:p>
    <w:p w:rsidR="003557B6" w:rsidRPr="003557B6" w:rsidRDefault="003557B6" w:rsidP="003557B6">
      <w:pPr>
        <w:widowControl w:val="0"/>
        <w:numPr>
          <w:ilvl w:val="1"/>
          <w:numId w:val="6"/>
        </w:numPr>
        <w:tabs>
          <w:tab w:val="left" w:pos="931"/>
        </w:tabs>
        <w:suppressAutoHyphens/>
        <w:spacing w:after="0" w:line="240" w:lineRule="auto"/>
        <w:ind w:left="993" w:hanging="285"/>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ricevere la formazione necessaria sulla protezione dei dati personali;</w:t>
      </w:r>
    </w:p>
    <w:p w:rsidR="003557B6" w:rsidRPr="003557B6" w:rsidRDefault="003557B6" w:rsidP="003557B6">
      <w:pPr>
        <w:suppressAutoHyphens/>
        <w:spacing w:after="0" w:line="240" w:lineRule="auto"/>
        <w:textAlignment w:val="baseline"/>
        <w:rPr>
          <w:rFonts w:ascii="Times New Roman" w:eastAsia="Cambria" w:hAnsi="Times New Roman" w:cs="Times New Roman"/>
          <w:kern w:val="1"/>
          <w:lang w:eastAsia="zh-CN"/>
        </w:rPr>
      </w:pPr>
    </w:p>
    <w:p w:rsidR="003557B6" w:rsidRPr="003557B6" w:rsidRDefault="003557B6" w:rsidP="003557B6">
      <w:pPr>
        <w:widowControl w:val="0"/>
        <w:numPr>
          <w:ilvl w:val="0"/>
          <w:numId w:val="6"/>
        </w:numPr>
        <w:tabs>
          <w:tab w:val="left" w:pos="319"/>
        </w:tabs>
        <w:suppressAutoHyphens/>
        <w:spacing w:after="0" w:line="240" w:lineRule="auto"/>
        <w:ind w:left="7" w:hanging="7"/>
        <w:jc w:val="both"/>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Garantire, con riferimento ai propri strumenti, prodotti, applicazioni o servizi, il rispetto dei principi di “Privacy by design” e “Privacy by default”.</w:t>
      </w:r>
    </w:p>
    <w:p w:rsidR="003557B6" w:rsidRDefault="003557B6" w:rsidP="003557B6">
      <w:pPr>
        <w:tabs>
          <w:tab w:val="left" w:pos="319"/>
        </w:tabs>
        <w:suppressAutoHyphens/>
        <w:spacing w:after="0" w:line="252" w:lineRule="auto"/>
        <w:ind w:left="7" w:hanging="7"/>
        <w:jc w:val="both"/>
        <w:textAlignment w:val="baseline"/>
        <w:rPr>
          <w:rFonts w:ascii="Times New Roman" w:eastAsia="Cambria" w:hAnsi="Times New Roman" w:cs="Times New Roman"/>
          <w:kern w:val="1"/>
          <w:lang w:eastAsia="zh-CN"/>
        </w:rPr>
      </w:pPr>
    </w:p>
    <w:p w:rsidR="00BA6935" w:rsidRDefault="00BA6935" w:rsidP="003557B6">
      <w:pPr>
        <w:tabs>
          <w:tab w:val="left" w:pos="319"/>
        </w:tabs>
        <w:suppressAutoHyphens/>
        <w:spacing w:after="0" w:line="252" w:lineRule="auto"/>
        <w:ind w:left="7" w:hanging="7"/>
        <w:jc w:val="both"/>
        <w:textAlignment w:val="baseline"/>
        <w:rPr>
          <w:rFonts w:ascii="Times New Roman" w:eastAsia="Cambria" w:hAnsi="Times New Roman" w:cs="Times New Roman"/>
          <w:kern w:val="1"/>
          <w:lang w:eastAsia="zh-CN"/>
        </w:rPr>
      </w:pPr>
    </w:p>
    <w:p w:rsidR="00BA6935" w:rsidRPr="003557B6" w:rsidRDefault="00BA6935" w:rsidP="003557B6">
      <w:pPr>
        <w:tabs>
          <w:tab w:val="left" w:pos="319"/>
        </w:tabs>
        <w:suppressAutoHyphens/>
        <w:spacing w:after="0" w:line="252" w:lineRule="auto"/>
        <w:ind w:left="7" w:hanging="7"/>
        <w:jc w:val="both"/>
        <w:textAlignment w:val="baseline"/>
        <w:rPr>
          <w:rFonts w:ascii="Times New Roman" w:eastAsia="Cambria" w:hAnsi="Times New Roman" w:cs="Times New Roman"/>
          <w:kern w:val="1"/>
          <w:lang w:eastAsia="zh-CN"/>
        </w:rPr>
      </w:pPr>
    </w:p>
    <w:p w:rsidR="003557B6" w:rsidRPr="003557B6" w:rsidRDefault="003557B6" w:rsidP="003557B6">
      <w:pPr>
        <w:tabs>
          <w:tab w:val="left" w:pos="1414"/>
        </w:tabs>
        <w:suppressAutoHyphens/>
        <w:spacing w:after="0" w:line="240" w:lineRule="auto"/>
        <w:ind w:left="707" w:hanging="707"/>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D)</w:t>
      </w:r>
      <w:r w:rsidRPr="003557B6">
        <w:rPr>
          <w:rFonts w:ascii="Times New Roman" w:eastAsia="Cambria" w:hAnsi="Times New Roman" w:cs="Times New Roman"/>
          <w:i/>
          <w:kern w:val="1"/>
          <w:lang w:eastAsia="zh-CN"/>
        </w:rPr>
        <w:t xml:space="preserve">  </w:t>
      </w:r>
      <w:r w:rsidRPr="003557B6">
        <w:rPr>
          <w:rFonts w:ascii="Times New Roman" w:eastAsia="Cambria" w:hAnsi="Times New Roman" w:cs="Times New Roman"/>
          <w:b/>
          <w:bCs/>
          <w:i/>
          <w:kern w:val="1"/>
          <w:lang w:eastAsia="zh-CN"/>
        </w:rPr>
        <w:t>Diritto Di Informazione Delle Persone Interessate</w:t>
      </w:r>
    </w:p>
    <w:p w:rsidR="003557B6" w:rsidRPr="003557B6" w:rsidRDefault="003557B6" w:rsidP="003557B6">
      <w:pPr>
        <w:suppressAutoHyphens/>
        <w:spacing w:after="0" w:line="240" w:lineRule="auto"/>
        <w:textAlignment w:val="baseline"/>
        <w:rPr>
          <w:rFonts w:ascii="Times New Roman" w:eastAsia="Times New Roman" w:hAnsi="Times New Roman" w:cs="Times New Roman"/>
          <w:i/>
          <w:kern w:val="1"/>
          <w:lang w:eastAsia="zh-CN"/>
        </w:rPr>
      </w:pPr>
    </w:p>
    <w:p w:rsidR="003557B6" w:rsidRPr="003557B6" w:rsidRDefault="003557B6" w:rsidP="003557B6">
      <w:pPr>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Il Responsabile del trattamento, al momento della raccolta dei dati, deve fornire alle persone interessate dalle operazioni di trattamento le informazioni relative al trattamento dei dati che esegue. La formulazione e il formato delle informazioni sono concordati con il Titolare del trattamento.</w:t>
      </w:r>
    </w:p>
    <w:p w:rsidR="003557B6" w:rsidRPr="003557B6" w:rsidRDefault="003557B6" w:rsidP="003557B6">
      <w:pPr>
        <w:tabs>
          <w:tab w:val="left" w:pos="6120"/>
          <w:tab w:val="left" w:pos="6456"/>
          <w:tab w:val="left" w:pos="7164"/>
          <w:tab w:val="left" w:pos="7200"/>
          <w:tab w:val="left" w:pos="7872"/>
          <w:tab w:val="left" w:pos="8280"/>
          <w:tab w:val="left" w:pos="8580"/>
          <w:tab w:val="left" w:pos="9288"/>
          <w:tab w:val="left" w:pos="9360"/>
          <w:tab w:val="left" w:pos="9996"/>
          <w:tab w:val="left" w:pos="10440"/>
          <w:tab w:val="left" w:pos="10704"/>
          <w:tab w:val="left" w:pos="10800"/>
          <w:tab w:val="left" w:pos="11160"/>
          <w:tab w:val="left" w:pos="11412"/>
          <w:tab w:val="left" w:pos="11520"/>
          <w:tab w:val="left" w:pos="11880"/>
          <w:tab w:val="left" w:pos="12120"/>
          <w:tab w:val="left" w:pos="12240"/>
          <w:tab w:val="left" w:pos="12600"/>
          <w:tab w:val="left" w:pos="12828"/>
          <w:tab w:val="left" w:pos="12960"/>
          <w:tab w:val="left" w:pos="13536"/>
          <w:tab w:val="left" w:pos="14040"/>
          <w:tab w:val="left" w:pos="14244"/>
          <w:tab w:val="left" w:pos="14952"/>
          <w:tab w:val="left" w:pos="15120"/>
          <w:tab w:val="left" w:pos="16200"/>
        </w:tabs>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tabs>
          <w:tab w:val="left" w:pos="1414"/>
        </w:tabs>
        <w:suppressAutoHyphens/>
        <w:spacing w:after="0" w:line="240" w:lineRule="auto"/>
        <w:ind w:left="707" w:hanging="707"/>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E) Esercizio Dei Diritti Delle Persone Interessate</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Il Responsabile del trattamento assiste il titolare del trattamento, nella misura in cui ciò sia possibile, per l'adempimento dell'obbligo di rispondere alle richieste di esercizio dei diritti dell'interessato: diritto di accesso, rettifica, cancellazione e opposizione, diritto alla limitazione del trattamento, diritto a portabilità dei dati, diritto di non essere soggetto ad una decisione individuale automatizzata. Qualora gli interessati sottopongano istanze al Responsabile del trattamento per l'esercizio dei loro diritti, tali richieste sono inoltrate non appena ricevute per e-mail anche al Titolare del trattamento</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tabs>
          <w:tab w:val="left" w:pos="707"/>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F) Notifica Di Violazioni Dei Dati Personali</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lastRenderedPageBreak/>
        <w:t>Il Responsabile del trattamento comunica tramite PEC al Titolare del trattamento qualsiasi violazione dei dati personali entro e non oltre 24 ore dall’esserne venuto a conoscenza. Tale notifica sarà corredata dalla documentazione disponibile per consentire al Titolare del trattamento, ove necessario, di notificare tale violazione all'Autorità di vigilanza competente.</w:t>
      </w:r>
    </w:p>
    <w:p w:rsidR="003557B6" w:rsidRPr="003557B6" w:rsidRDefault="003557B6" w:rsidP="003557B6">
      <w:pPr>
        <w:suppressAutoHyphens/>
        <w:spacing w:after="0" w:line="240" w:lineRule="auto"/>
        <w:ind w:left="7"/>
        <w:jc w:val="both"/>
        <w:textAlignment w:val="baseline"/>
        <w:rPr>
          <w:rFonts w:ascii="Times New Roman" w:eastAsia="Cambria" w:hAnsi="Times New Roman" w:cs="Times New Roman"/>
          <w:kern w:val="1"/>
          <w:lang w:eastAsia="zh-CN"/>
        </w:rPr>
      </w:pPr>
    </w:p>
    <w:p w:rsidR="003557B6" w:rsidRPr="003557B6" w:rsidRDefault="003557B6" w:rsidP="003557B6">
      <w:pPr>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G) Assistenza prestata dal Responsabile del Trattamento al Titolare del Trattamento per l'adempimento dei suoi obblighi</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suppressAutoHyphens/>
        <w:spacing w:after="0" w:line="240" w:lineRule="auto"/>
        <w:ind w:left="7"/>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Il Responsabile del trattamento assiste il titolare del trattamento nello svolgimento delle attività di valutazioni d'impatto sulla protezione dei dati personali.</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tabs>
          <w:tab w:val="left" w:pos="707"/>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H) Misure Di Sicurezza Tecniche Ed Organizzative</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Tenuto conto dello stato dell'arte, dei costi di attuazione, nonché della natura dell’oggetto del contesto e delle finalità del trattamento come anche del rischio di varia probabilità e gravità per i diritti e le libertà delle persone fisiche, il Responsabile del trattamento si impegna a garantire un livello di sicurezza dei dati e dei sistemi adeguato al rischio, attuando misure tecniche e organizzative, utilizzando, in rapporto alle specifiche situazioni, se del caso:</w:t>
      </w:r>
    </w:p>
    <w:p w:rsidR="003557B6" w:rsidRPr="003557B6" w:rsidRDefault="003557B6" w:rsidP="003557B6">
      <w:pPr>
        <w:widowControl w:val="0"/>
        <w:numPr>
          <w:ilvl w:val="0"/>
          <w:numId w:val="7"/>
        </w:numPr>
        <w:tabs>
          <w:tab w:val="left" w:pos="1134"/>
        </w:tabs>
        <w:suppressAutoHyphens/>
        <w:spacing w:after="0" w:line="240" w:lineRule="auto"/>
        <w:ind w:left="1418" w:hanging="567"/>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la pseudo nominazione e la cifratura dei dati personali;</w:t>
      </w:r>
    </w:p>
    <w:p w:rsidR="003557B6" w:rsidRPr="003557B6" w:rsidRDefault="003557B6" w:rsidP="003557B6">
      <w:pPr>
        <w:widowControl w:val="0"/>
        <w:numPr>
          <w:ilvl w:val="0"/>
          <w:numId w:val="7"/>
        </w:numPr>
        <w:tabs>
          <w:tab w:val="left" w:pos="1134"/>
        </w:tabs>
        <w:suppressAutoHyphens/>
        <w:spacing w:after="0" w:line="240" w:lineRule="auto"/>
        <w:ind w:left="1134" w:hanging="283"/>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la capacità di garantire la riservatezza, l'integrità, la disponibilità e la resilienza di sistemi e servizi di elaborazione;</w:t>
      </w:r>
    </w:p>
    <w:p w:rsidR="003557B6" w:rsidRPr="003557B6" w:rsidRDefault="003557B6" w:rsidP="003557B6">
      <w:pPr>
        <w:widowControl w:val="0"/>
        <w:numPr>
          <w:ilvl w:val="0"/>
          <w:numId w:val="7"/>
        </w:numPr>
        <w:tabs>
          <w:tab w:val="left" w:pos="1134"/>
        </w:tabs>
        <w:suppressAutoHyphens/>
        <w:spacing w:after="0" w:line="240" w:lineRule="auto"/>
        <w:ind w:left="1134" w:hanging="283"/>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la possibilità di ripristinare la disponibilità e l'accesso ai dati personali in modo tempestivo nel caso di eventi che comportino un incidente fisico o tecnico;</w:t>
      </w:r>
    </w:p>
    <w:p w:rsidR="003557B6" w:rsidRPr="003557B6" w:rsidRDefault="003557B6" w:rsidP="003557B6">
      <w:pPr>
        <w:widowControl w:val="0"/>
        <w:numPr>
          <w:ilvl w:val="0"/>
          <w:numId w:val="7"/>
        </w:numPr>
        <w:tabs>
          <w:tab w:val="left" w:pos="1134"/>
        </w:tabs>
        <w:suppressAutoHyphens/>
        <w:spacing w:after="0" w:line="240" w:lineRule="auto"/>
        <w:ind w:left="1134" w:hanging="283"/>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 xml:space="preserve">un processo per testare, valutare e valutare regolarmente l'efficacia del tecnico e misure organizzative per garantire la sicurezza del trattamento;  </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tabs>
          <w:tab w:val="left" w:pos="707"/>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I)  Destino Dei Dati</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Al termine della prestazione relativa al trattamento di tali dati, il Responsabile del trattamento si impegna, nel rispetto delle leggi vigenti in materia di conservazione e salvo finalità di trattamento di natura diversa espressamente previste dalla legge per autonomi trattamenti richiesti, a:</w:t>
      </w:r>
    </w:p>
    <w:p w:rsidR="003557B6" w:rsidRPr="003557B6" w:rsidRDefault="003557B6" w:rsidP="003557B6">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Restituire tutti i dati personali al Titolare del trattamento,</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ind w:left="7" w:right="20"/>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Congiuntamente alla restituzione dei dati, tutte le copie esistenti nei sistemi informativi del Responsabile del trattamento, salva diversa disposizione di legge, saranno distrutte.</w:t>
      </w: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textAlignment w:val="baseline"/>
        <w:rPr>
          <w:rFonts w:ascii="Times New Roman" w:eastAsia="Times New Roman" w:hAnsi="Times New Roman" w:cs="Times New Roman"/>
          <w:kern w:val="1"/>
          <w:lang w:eastAsia="zh-CN"/>
        </w:rPr>
      </w:pPr>
    </w:p>
    <w:p w:rsidR="003557B6" w:rsidRDefault="00742920" w:rsidP="003557B6">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ind w:left="7"/>
        <w:jc w:val="both"/>
        <w:textAlignment w:val="baseline"/>
        <w:rPr>
          <w:rFonts w:ascii="Times New Roman" w:eastAsia="Cambria" w:hAnsi="Times New Roman" w:cs="Times New Roman"/>
          <w:b/>
          <w:bCs/>
          <w:i/>
          <w:kern w:val="1"/>
          <w:highlight w:val="yellow"/>
          <w:lang w:eastAsia="zh-CN"/>
        </w:rPr>
      </w:pPr>
      <w:r w:rsidRPr="009521BE">
        <w:rPr>
          <w:rFonts w:ascii="Times New Roman" w:eastAsia="Cambria" w:hAnsi="Times New Roman" w:cs="Times New Roman"/>
          <w:b/>
          <w:bCs/>
          <w:i/>
          <w:kern w:val="1"/>
          <w:highlight w:val="yellow"/>
          <w:lang w:eastAsia="zh-CN"/>
        </w:rPr>
        <w:t>L</w:t>
      </w:r>
      <w:r w:rsidR="003557B6" w:rsidRPr="009521BE">
        <w:rPr>
          <w:rFonts w:ascii="Times New Roman" w:eastAsia="Cambria" w:hAnsi="Times New Roman" w:cs="Times New Roman"/>
          <w:b/>
          <w:bCs/>
          <w:i/>
          <w:kern w:val="1"/>
          <w:highlight w:val="yellow"/>
          <w:lang w:eastAsia="zh-CN"/>
        </w:rPr>
        <w:t>)   Responsabile Protezione dei Dati Personali (Rpd):</w:t>
      </w:r>
    </w:p>
    <w:p w:rsidR="00B75045" w:rsidRPr="009521BE" w:rsidRDefault="00B75045" w:rsidP="003557B6">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ind w:left="7"/>
        <w:jc w:val="both"/>
        <w:textAlignment w:val="baseline"/>
        <w:rPr>
          <w:rFonts w:ascii="Times New Roman" w:eastAsia="Times New Roman" w:hAnsi="Times New Roman" w:cs="Times New Roman"/>
          <w:kern w:val="1"/>
          <w:sz w:val="24"/>
          <w:szCs w:val="24"/>
          <w:highlight w:val="yellow"/>
          <w:lang w:eastAsia="zh-CN"/>
        </w:rPr>
      </w:pPr>
    </w:p>
    <w:p w:rsidR="00B75045" w:rsidRPr="00B75045" w:rsidRDefault="00B75045" w:rsidP="00B75045">
      <w:pPr>
        <w:suppressAutoHyphens/>
        <w:spacing w:after="0"/>
        <w:jc w:val="both"/>
        <w:textAlignment w:val="baseline"/>
        <w:rPr>
          <w:rFonts w:ascii="Times New Roman" w:eastAsia="Times New Roman" w:hAnsi="Times New Roman" w:cs="Times New Roman"/>
          <w:lang w:eastAsia="zh-CN"/>
        </w:rPr>
      </w:pPr>
      <w:r w:rsidRPr="00B75045">
        <w:rPr>
          <w:rFonts w:ascii="Times New Roman" w:eastAsia="SimSun" w:hAnsi="Times New Roman" w:cs="Times New Roman"/>
          <w:iCs/>
          <w:kern w:val="1"/>
          <w:lang w:eastAsia="zh-CN"/>
        </w:rPr>
        <w:t xml:space="preserve">Titolare del trattamento è la </w:t>
      </w:r>
      <w:r w:rsidRPr="00B75045">
        <w:rPr>
          <w:rFonts w:ascii="Times New Roman" w:eastAsia="SimSun" w:hAnsi="Times New Roman" w:cs="Times New Roman"/>
          <w:kern w:val="1"/>
          <w:lang w:eastAsia="zh-CN"/>
        </w:rPr>
        <w:t xml:space="preserve">Comunità Montana </w:t>
      </w:r>
      <w:r w:rsidRPr="00B75045">
        <w:rPr>
          <w:rFonts w:ascii="Times New Roman" w:eastAsia="SimSun" w:hAnsi="Times New Roman" w:cs="Times New Roman"/>
          <w:iCs/>
          <w:kern w:val="1"/>
          <w:lang w:eastAsia="zh-CN"/>
        </w:rPr>
        <w:t xml:space="preserve"> con sede in Via Monte Velino n. 61; Responsabile della protezione dei dati personali è:</w:t>
      </w:r>
    </w:p>
    <w:p w:rsidR="00B75045" w:rsidRPr="00B75045" w:rsidRDefault="00B75045" w:rsidP="00B75045">
      <w:pPr>
        <w:autoSpaceDE w:val="0"/>
        <w:autoSpaceDN w:val="0"/>
        <w:adjustRightInd w:val="0"/>
        <w:spacing w:after="0" w:line="240" w:lineRule="auto"/>
        <w:ind w:right="-285"/>
        <w:jc w:val="both"/>
        <w:rPr>
          <w:rFonts w:ascii="Calibri" w:eastAsia="Times New Roman" w:hAnsi="Calibri" w:cs="Times New Roman"/>
          <w:lang w:eastAsia="it-IT"/>
        </w:rPr>
      </w:pPr>
      <w:r w:rsidRPr="00B75045">
        <w:rPr>
          <w:rFonts w:ascii="Calibri" w:eastAsia="Times New Roman" w:hAnsi="Calibri" w:cs="Times New Roman"/>
          <w:lang w:eastAsia="it-IT"/>
        </w:rPr>
        <w:t xml:space="preserve">il  Dr. Edoardo Alonzo </w:t>
      </w:r>
    </w:p>
    <w:p w:rsidR="00B75045" w:rsidRPr="00B75045" w:rsidRDefault="00B75045" w:rsidP="00B75045">
      <w:pPr>
        <w:autoSpaceDE w:val="0"/>
        <w:autoSpaceDN w:val="0"/>
        <w:adjustRightInd w:val="0"/>
        <w:spacing w:after="0" w:line="240" w:lineRule="auto"/>
        <w:ind w:right="-285"/>
        <w:jc w:val="both"/>
        <w:rPr>
          <w:rFonts w:ascii="Calibri" w:eastAsia="Times New Roman" w:hAnsi="Calibri" w:cs="Times New Roman"/>
          <w:lang w:eastAsia="it-IT"/>
        </w:rPr>
      </w:pPr>
      <w:r w:rsidRPr="00B75045">
        <w:rPr>
          <w:rFonts w:ascii="Calibri" w:eastAsia="Times New Roman" w:hAnsi="Calibri" w:cs="Times New Roman"/>
          <w:lang w:eastAsia="it-IT"/>
        </w:rPr>
        <w:t>e-mail :segreteria@montagnamarsicana.it</w:t>
      </w:r>
    </w:p>
    <w:p w:rsidR="00B75045" w:rsidRPr="00B75045" w:rsidRDefault="00B75045" w:rsidP="00B75045">
      <w:pPr>
        <w:autoSpaceDE w:val="0"/>
        <w:autoSpaceDN w:val="0"/>
        <w:adjustRightInd w:val="0"/>
        <w:spacing w:after="0" w:line="240" w:lineRule="auto"/>
        <w:ind w:right="-285"/>
        <w:jc w:val="both"/>
        <w:rPr>
          <w:rFonts w:ascii="Calibri" w:eastAsia="Times New Roman" w:hAnsi="Calibri" w:cs="Times New Roman"/>
          <w:lang w:eastAsia="it-IT"/>
        </w:rPr>
      </w:pPr>
      <w:r w:rsidRPr="00B75045">
        <w:rPr>
          <w:rFonts w:ascii="Calibri" w:eastAsia="Times New Roman" w:hAnsi="Calibri" w:cs="Times New Roman"/>
          <w:lang w:eastAsia="it-IT"/>
        </w:rPr>
        <w:t xml:space="preserve">PEC: </w:t>
      </w:r>
      <w:hyperlink r:id="rId21" w:history="1">
        <w:r w:rsidRPr="00B75045">
          <w:rPr>
            <w:rFonts w:ascii="Calibri" w:eastAsia="Times New Roman" w:hAnsi="Calibri" w:cs="Times New Roman"/>
            <w:color w:val="0000FF"/>
            <w:u w:val="single"/>
            <w:lang w:eastAsia="it-IT"/>
          </w:rPr>
          <w:t>segreteriamontagnamarsicana@pec.it</w:t>
        </w:r>
      </w:hyperlink>
    </w:p>
    <w:p w:rsidR="003557B6" w:rsidRPr="009521BE" w:rsidRDefault="003557B6" w:rsidP="003557B6">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ind w:left="7"/>
        <w:jc w:val="both"/>
        <w:textAlignment w:val="baseline"/>
        <w:rPr>
          <w:rFonts w:ascii="Times New Roman" w:eastAsia="Cambria" w:hAnsi="Times New Roman" w:cs="Times New Roman"/>
          <w:b/>
          <w:bCs/>
          <w:i/>
          <w:kern w:val="1"/>
          <w:highlight w:val="yellow"/>
          <w:lang w:eastAsia="zh-CN"/>
        </w:rPr>
      </w:pPr>
    </w:p>
    <w:p w:rsidR="003557B6" w:rsidRPr="003557B6" w:rsidRDefault="00742920" w:rsidP="003557B6">
      <w:pPr>
        <w:tabs>
          <w:tab w:val="left" w:pos="1414"/>
        </w:tabs>
        <w:suppressAutoHyphens/>
        <w:spacing w:after="0" w:line="240" w:lineRule="auto"/>
        <w:ind w:left="707" w:hanging="707"/>
        <w:textAlignment w:val="baseline"/>
        <w:rPr>
          <w:rFonts w:ascii="Times New Roman" w:eastAsia="Times New Roman" w:hAnsi="Times New Roman" w:cs="Times New Roman"/>
          <w:kern w:val="1"/>
          <w:sz w:val="24"/>
          <w:szCs w:val="24"/>
          <w:lang w:eastAsia="zh-CN"/>
        </w:rPr>
      </w:pPr>
      <w:r>
        <w:rPr>
          <w:rFonts w:ascii="Times New Roman" w:eastAsia="Cambria" w:hAnsi="Times New Roman" w:cs="Times New Roman"/>
          <w:b/>
          <w:bCs/>
          <w:i/>
          <w:kern w:val="1"/>
          <w:lang w:eastAsia="zh-CN"/>
        </w:rPr>
        <w:t>M</w:t>
      </w:r>
      <w:r w:rsidR="003557B6" w:rsidRPr="003557B6">
        <w:rPr>
          <w:rFonts w:ascii="Times New Roman" w:eastAsia="Cambria" w:hAnsi="Times New Roman" w:cs="Times New Roman"/>
          <w:b/>
          <w:bCs/>
          <w:i/>
          <w:kern w:val="1"/>
          <w:lang w:eastAsia="zh-CN"/>
        </w:rPr>
        <w:t>) Registro delle Categorie Di Attività Di Trattamento</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ind w:left="7"/>
        <w:jc w:val="both"/>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 xml:space="preserve">Il Responsabile del trattamento </w:t>
      </w:r>
      <w:r w:rsidRPr="009C7B2B">
        <w:rPr>
          <w:rFonts w:ascii="Times New Roman" w:eastAsia="Cambria" w:hAnsi="Times New Roman" w:cs="Times New Roman"/>
          <w:kern w:val="1"/>
          <w:lang w:eastAsia="zh-CN"/>
        </w:rPr>
        <w:t>all’atto della stipula</w:t>
      </w:r>
      <w:r w:rsidR="00BE1CBC">
        <w:rPr>
          <w:rFonts w:ascii="Times New Roman" w:eastAsia="Cambria" w:hAnsi="Times New Roman" w:cs="Times New Roman"/>
          <w:kern w:val="1"/>
          <w:lang w:eastAsia="zh-CN"/>
        </w:rPr>
        <w:t xml:space="preserve"> dell’A</w:t>
      </w:r>
      <w:r w:rsidR="009C7B2B">
        <w:rPr>
          <w:rFonts w:ascii="Times New Roman" w:eastAsia="Cambria" w:hAnsi="Times New Roman" w:cs="Times New Roman"/>
          <w:kern w:val="1"/>
          <w:lang w:eastAsia="zh-CN"/>
        </w:rPr>
        <w:t xml:space="preserve">ccordo </w:t>
      </w:r>
      <w:r w:rsidRPr="003557B6">
        <w:rPr>
          <w:rFonts w:ascii="Times New Roman" w:eastAsia="Cambria" w:hAnsi="Times New Roman" w:cs="Times New Roman"/>
          <w:kern w:val="1"/>
          <w:lang w:eastAsia="zh-CN"/>
        </w:rPr>
        <w:t xml:space="preserve">dovrà dichiarare di conservare una registrazione scritta di tutte le categorie di attività di trattamento svolte per conto del Titolare del trattamento, contenente: </w:t>
      </w:r>
    </w:p>
    <w:p w:rsidR="003557B6" w:rsidRPr="003557B6" w:rsidRDefault="003557B6" w:rsidP="003557B6">
      <w:pPr>
        <w:widowControl w:val="0"/>
        <w:numPr>
          <w:ilvl w:val="0"/>
          <w:numId w:val="5"/>
        </w:num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jc w:val="both"/>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il nome e i dati di contatto del Responsabile;</w:t>
      </w:r>
    </w:p>
    <w:p w:rsidR="003557B6" w:rsidRPr="003557B6" w:rsidRDefault="003557B6" w:rsidP="003557B6">
      <w:pPr>
        <w:widowControl w:val="0"/>
        <w:numPr>
          <w:ilvl w:val="0"/>
          <w:numId w:val="5"/>
        </w:num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uppressAutoHyphens/>
        <w:spacing w:after="0" w:line="240" w:lineRule="auto"/>
        <w:jc w:val="both"/>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le categorie di trattamento effettuate per conto del responsabile del trattamento;</w:t>
      </w:r>
    </w:p>
    <w:p w:rsidR="003557B6" w:rsidRPr="003557B6" w:rsidRDefault="003557B6" w:rsidP="003557B6">
      <w:pPr>
        <w:suppressAutoHyphens/>
        <w:spacing w:after="0" w:line="240" w:lineRule="auto"/>
        <w:textAlignment w:val="baseline"/>
        <w:rPr>
          <w:rFonts w:ascii="Times New Roman" w:eastAsia="Cambria" w:hAnsi="Times New Roman" w:cs="Times New Roman"/>
          <w:kern w:val="1"/>
          <w:lang w:eastAsia="zh-CN"/>
        </w:rPr>
      </w:pPr>
    </w:p>
    <w:p w:rsidR="003557B6" w:rsidRPr="003557B6" w:rsidRDefault="003557B6" w:rsidP="003557B6">
      <w:pPr>
        <w:tabs>
          <w:tab w:val="left" w:pos="707"/>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b/>
          <w:bCs/>
          <w:i/>
          <w:kern w:val="1"/>
          <w:lang w:eastAsia="zh-CN"/>
        </w:rPr>
        <w:t>L)   Adeguamenti Alla Normativa Privacy Obblighi</w:t>
      </w:r>
    </w:p>
    <w:p w:rsidR="003557B6" w:rsidRPr="003557B6" w:rsidRDefault="003557B6" w:rsidP="003557B6">
      <w:pPr>
        <w:suppressAutoHyphens/>
        <w:spacing w:after="0" w:line="240" w:lineRule="auto"/>
        <w:textAlignment w:val="baseline"/>
        <w:rPr>
          <w:rFonts w:ascii="Times New Roman" w:eastAsia="Times New Roman" w:hAnsi="Times New Roman" w:cs="Times New Roman"/>
          <w:b/>
          <w:bCs/>
          <w:i/>
          <w:kern w:val="1"/>
          <w:lang w:eastAsia="zh-CN"/>
        </w:rPr>
      </w:pPr>
    </w:p>
    <w:p w:rsidR="003557B6" w:rsidRPr="003557B6" w:rsidRDefault="003557B6" w:rsidP="003557B6">
      <w:pPr>
        <w:tabs>
          <w:tab w:val="left" w:pos="223"/>
        </w:tabs>
        <w:suppressAutoHyphens/>
        <w:spacing w:after="0" w:line="240" w:lineRule="auto"/>
        <w:textAlignment w:val="baseline"/>
        <w:rPr>
          <w:rFonts w:ascii="Times New Roman" w:eastAsia="Times New Roman" w:hAnsi="Times New Roman" w:cs="Times New Roman"/>
          <w:kern w:val="1"/>
          <w:sz w:val="24"/>
          <w:szCs w:val="24"/>
          <w:lang w:eastAsia="zh-CN"/>
        </w:rPr>
      </w:pPr>
      <w:r w:rsidRPr="003557B6">
        <w:rPr>
          <w:rFonts w:ascii="Times New Roman" w:eastAsia="Cambria" w:hAnsi="Times New Roman" w:cs="Times New Roman"/>
          <w:kern w:val="1"/>
          <w:lang w:eastAsia="zh-CN"/>
        </w:rPr>
        <w:t>Le parti di comune accordo adegueranno le clausole contenute nel presente articolo al modello di atto giuridico e o clausole tipo predisposte dalla Commissione UE o da un’autorità di controllo per la disciplina del trattamento dei dati</w:t>
      </w:r>
    </w:p>
    <w:p w:rsidR="003557B6" w:rsidRPr="003557B6" w:rsidRDefault="003557B6" w:rsidP="003557B6">
      <w:pPr>
        <w:suppressAutoHyphens/>
        <w:spacing w:before="113" w:after="113" w:line="240" w:lineRule="auto"/>
        <w:rPr>
          <w:rFonts w:ascii="Times New Roman" w:eastAsia="Times New Roman" w:hAnsi="Times New Roman" w:cs="Times New Roman"/>
          <w:lang w:eastAsia="zh-CN"/>
        </w:rPr>
      </w:pP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16. Responsabilità per danni</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
          <w:bCs/>
          <w:kern w:val="1"/>
          <w:lang w:eastAsia="zh-CN"/>
        </w:rPr>
        <w:t xml:space="preserve">16.1 </w:t>
      </w:r>
      <w:r w:rsidR="00205AC2">
        <w:rPr>
          <w:rFonts w:ascii="Times New Roman" w:eastAsia="Times New Roman" w:hAnsi="Times New Roman" w:cs="Times New Roman"/>
          <w:kern w:val="1"/>
          <w:lang w:eastAsia="zh-CN"/>
        </w:rPr>
        <w:t xml:space="preserve">Il soggetto abilitato </w:t>
      </w:r>
      <w:r w:rsidRPr="003557B6">
        <w:rPr>
          <w:rFonts w:ascii="Times New Roman" w:eastAsia="Times New Roman" w:hAnsi="Times New Roman" w:cs="Times New Roman"/>
          <w:kern w:val="1"/>
          <w:lang w:eastAsia="zh-CN"/>
        </w:rPr>
        <w:t xml:space="preserve"> sarà sempre direttamente responsabile di tutti gli eventuali danni accertati di qualunque natura e per qualsiasi motivo arrecati a persone e cose che, a giudizio dell’Ente, risultassero causati dal personale della ditta stessa; in ogni caso dovrà provvedere a proprie spese al risarcimento dei danni, sollevan</w:t>
      </w:r>
      <w:r w:rsidRPr="005F73A9">
        <w:rPr>
          <w:rFonts w:ascii="Times New Roman" w:eastAsia="Times New Roman" w:hAnsi="Times New Roman" w:cs="Times New Roman"/>
          <w:kern w:val="1"/>
          <w:lang w:eastAsia="zh-CN"/>
        </w:rPr>
        <w:t>do l</w:t>
      </w:r>
      <w:r w:rsidR="005F73A9" w:rsidRPr="005F73A9">
        <w:rPr>
          <w:rFonts w:ascii="Times New Roman" w:eastAsia="Times New Roman" w:hAnsi="Times New Roman" w:cs="Times New Roman"/>
          <w:kern w:val="1"/>
          <w:lang w:eastAsia="zh-CN"/>
        </w:rPr>
        <w:t>a Comunità Montana</w:t>
      </w:r>
      <w:r w:rsidRPr="003557B6">
        <w:rPr>
          <w:rFonts w:ascii="Times New Roman" w:eastAsia="Times New Roman" w:hAnsi="Times New Roman" w:cs="Times New Roman"/>
          <w:kern w:val="1"/>
          <w:lang w:eastAsia="zh-CN"/>
        </w:rPr>
        <w:t xml:space="preserve"> da ogni responsabilità.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742920"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742920">
        <w:rPr>
          <w:rFonts w:ascii="Times New Roman" w:eastAsia="Times New Roman" w:hAnsi="Times New Roman" w:cs="Times New Roman"/>
          <w:b/>
          <w:bCs/>
          <w:kern w:val="1"/>
          <w:lang w:eastAsia="zh-CN"/>
        </w:rPr>
        <w:t>16.2</w:t>
      </w:r>
      <w:r w:rsidR="00205AC2" w:rsidRPr="00742920">
        <w:rPr>
          <w:rFonts w:ascii="Times New Roman" w:eastAsia="Times New Roman" w:hAnsi="Times New Roman" w:cs="Times New Roman"/>
          <w:kern w:val="1"/>
          <w:lang w:eastAsia="zh-CN"/>
        </w:rPr>
        <w:t xml:space="preserve"> Il soggetto inserito nel catalogo dei fornitori abilitati </w:t>
      </w:r>
      <w:r w:rsidRPr="00742920">
        <w:rPr>
          <w:rFonts w:ascii="Times New Roman" w:eastAsia="Times New Roman" w:hAnsi="Times New Roman" w:cs="Times New Roman"/>
          <w:kern w:val="1"/>
          <w:lang w:eastAsia="zh-CN"/>
        </w:rPr>
        <w:t>dovrà contrarre adeguata polizza assicurativa per tutti i danni derivanti da comportamenti, anche omissivi, del proprio personale, garanzia R.C.O. (Responsabilità Civile verso Operatori) per sinistro e per persona e RCT (Responsabilità Civile verso Terzi), causati nell’ambito dell’esecuzione del servizio con un massimale, per entrambe le polizze, per un anno e per sinistro non in</w:t>
      </w:r>
      <w:r w:rsidR="00800DA3">
        <w:rPr>
          <w:rFonts w:ascii="Times New Roman" w:eastAsia="Times New Roman" w:hAnsi="Times New Roman" w:cs="Times New Roman"/>
          <w:kern w:val="1"/>
          <w:lang w:eastAsia="zh-CN"/>
        </w:rPr>
        <w:t>feriore a € 2</w:t>
      </w:r>
      <w:r w:rsidRPr="00742920">
        <w:rPr>
          <w:rFonts w:ascii="Times New Roman" w:eastAsia="Times New Roman" w:hAnsi="Times New Roman" w:cs="Times New Roman"/>
          <w:kern w:val="1"/>
          <w:lang w:eastAsia="zh-CN"/>
        </w:rPr>
        <w:t>00.000,00 con clausola di rinuncia</w:t>
      </w:r>
      <w:r w:rsidR="00800DA3">
        <w:rPr>
          <w:rFonts w:ascii="Times New Roman" w:eastAsia="Times New Roman" w:hAnsi="Times New Roman" w:cs="Times New Roman"/>
          <w:kern w:val="1"/>
          <w:lang w:eastAsia="zh-CN"/>
        </w:rPr>
        <w:t xml:space="preserve"> alla rivalsa nei confronti dell’Ambito</w:t>
      </w:r>
      <w:r w:rsidRPr="00742920">
        <w:rPr>
          <w:rFonts w:ascii="Times New Roman" w:eastAsia="Times New Roman" w:hAnsi="Times New Roman" w:cs="Times New Roman"/>
          <w:kern w:val="1"/>
          <w:lang w:eastAsia="zh-CN"/>
        </w:rPr>
        <w:t xml:space="preserve">.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
          <w:bCs/>
          <w:kern w:val="1"/>
          <w:lang w:eastAsia="zh-CN"/>
        </w:rPr>
        <w:t>16.3</w:t>
      </w:r>
      <w:r w:rsidRPr="003557B6">
        <w:rPr>
          <w:rFonts w:ascii="Times New Roman" w:eastAsia="Times New Roman" w:hAnsi="Times New Roman" w:cs="Times New Roman"/>
          <w:kern w:val="1"/>
          <w:lang w:eastAsia="zh-CN"/>
        </w:rPr>
        <w:t xml:space="preserve"> Le polizze sopracitate dovranno coprire l’intero periodo </w:t>
      </w:r>
      <w:r w:rsidR="00742920">
        <w:rPr>
          <w:rFonts w:ascii="Times New Roman" w:eastAsia="Times New Roman" w:hAnsi="Times New Roman" w:cs="Times New Roman"/>
          <w:kern w:val="1"/>
          <w:lang w:eastAsia="zh-CN"/>
        </w:rPr>
        <w:t>d</w:t>
      </w:r>
      <w:r w:rsidR="00800DA3">
        <w:rPr>
          <w:rFonts w:ascii="Times New Roman" w:eastAsia="Times New Roman" w:hAnsi="Times New Roman" w:cs="Times New Roman"/>
          <w:kern w:val="1"/>
          <w:lang w:eastAsia="zh-CN"/>
        </w:rPr>
        <w:t>el Progett</w:t>
      </w:r>
      <w:r w:rsidR="00BE1CBC">
        <w:rPr>
          <w:rFonts w:ascii="Times New Roman" w:eastAsia="Times New Roman" w:hAnsi="Times New Roman" w:cs="Times New Roman"/>
          <w:kern w:val="1"/>
          <w:lang w:eastAsia="zh-CN"/>
        </w:rPr>
        <w:t xml:space="preserve">o.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3557B6">
        <w:rPr>
          <w:rFonts w:ascii="Times New Roman" w:eastAsia="Times New Roman" w:hAnsi="Times New Roman" w:cs="Times New Roman"/>
          <w:b/>
          <w:bCs/>
          <w:kern w:val="1"/>
          <w:lang w:eastAsia="zh-CN"/>
        </w:rPr>
        <w:t xml:space="preserve">16.4 </w:t>
      </w:r>
      <w:r w:rsidRPr="003557B6">
        <w:rPr>
          <w:rFonts w:ascii="Times New Roman" w:eastAsia="Times New Roman" w:hAnsi="Times New Roman" w:cs="Times New Roman"/>
          <w:kern w:val="1"/>
          <w:lang w:eastAsia="zh-CN"/>
        </w:rPr>
        <w:t>Si precisa che il massimale previsto nella polizza non è da ritenersi in alcun modo limitativo delle responsabilità</w:t>
      </w:r>
      <w:r w:rsidR="00205AC2">
        <w:rPr>
          <w:rFonts w:ascii="Times New Roman" w:eastAsia="Times New Roman" w:hAnsi="Times New Roman" w:cs="Times New Roman"/>
          <w:kern w:val="1"/>
          <w:lang w:eastAsia="zh-CN"/>
        </w:rPr>
        <w:t xml:space="preserve"> ass</w:t>
      </w:r>
      <w:r w:rsidR="00742920">
        <w:rPr>
          <w:rFonts w:ascii="Times New Roman" w:eastAsia="Times New Roman" w:hAnsi="Times New Roman" w:cs="Times New Roman"/>
          <w:kern w:val="1"/>
          <w:lang w:eastAsia="zh-CN"/>
        </w:rPr>
        <w:t>unte della ditta  inserita nel Catalogo dei F</w:t>
      </w:r>
      <w:r w:rsidR="00205AC2">
        <w:rPr>
          <w:rFonts w:ascii="Times New Roman" w:eastAsia="Times New Roman" w:hAnsi="Times New Roman" w:cs="Times New Roman"/>
          <w:kern w:val="1"/>
          <w:lang w:eastAsia="zh-CN"/>
        </w:rPr>
        <w:t xml:space="preserve">ornitori </w:t>
      </w:r>
      <w:r w:rsidRPr="003557B6">
        <w:rPr>
          <w:rFonts w:ascii="Times New Roman" w:eastAsia="Times New Roman" w:hAnsi="Times New Roman" w:cs="Times New Roman"/>
          <w:kern w:val="1"/>
          <w:lang w:eastAsia="zh-CN"/>
        </w:rPr>
        <w:t xml:space="preserve"> in riferimento alla </w:t>
      </w:r>
      <w:r w:rsidR="00205AC2">
        <w:rPr>
          <w:rFonts w:ascii="Times New Roman" w:eastAsia="Times New Roman" w:hAnsi="Times New Roman" w:cs="Times New Roman"/>
          <w:kern w:val="1"/>
          <w:lang w:eastAsia="zh-CN"/>
        </w:rPr>
        <w:t>gestione dei servizi abilitati</w:t>
      </w:r>
      <w:r w:rsidRPr="003557B6">
        <w:rPr>
          <w:rFonts w:ascii="Times New Roman" w:eastAsia="Times New Roman" w:hAnsi="Times New Roman" w:cs="Times New Roman"/>
          <w:kern w:val="1"/>
          <w:lang w:eastAsia="zh-CN"/>
        </w:rPr>
        <w:t xml:space="preserve">. Pertanto l’esistenza della </w:t>
      </w:r>
      <w:r w:rsidR="00800DA3">
        <w:rPr>
          <w:rFonts w:ascii="Times New Roman" w:eastAsia="Times New Roman" w:hAnsi="Times New Roman" w:cs="Times New Roman"/>
          <w:kern w:val="1"/>
          <w:lang w:eastAsia="zh-CN"/>
        </w:rPr>
        <w:t>polizza non libera il Soggetto abilitato</w:t>
      </w:r>
      <w:r w:rsidRPr="003557B6">
        <w:rPr>
          <w:rFonts w:ascii="Times New Roman" w:eastAsia="Times New Roman" w:hAnsi="Times New Roman" w:cs="Times New Roman"/>
          <w:kern w:val="1"/>
          <w:lang w:eastAsia="zh-CN"/>
        </w:rPr>
        <w:t xml:space="preserve"> delle proprie responsabilità, avendo esse solo lo scopo di ulteriore garanzia.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B75045">
        <w:rPr>
          <w:rFonts w:ascii="Times New Roman" w:eastAsia="Times New Roman" w:hAnsi="Times New Roman" w:cs="Times New Roman"/>
          <w:b/>
          <w:bCs/>
          <w:kern w:val="1"/>
          <w:lang w:eastAsia="zh-CN"/>
        </w:rPr>
        <w:t>16.5</w:t>
      </w:r>
      <w:r w:rsidRPr="00B75045">
        <w:rPr>
          <w:rFonts w:ascii="Times New Roman" w:eastAsia="Times New Roman" w:hAnsi="Times New Roman" w:cs="Times New Roman"/>
          <w:kern w:val="1"/>
          <w:lang w:eastAsia="zh-CN"/>
        </w:rPr>
        <w:t xml:space="preserve"> Nel contratto assicurativo sopra elencato dovrà essere inclusa la clausola di vincolo a favore del Comun</w:t>
      </w:r>
      <w:r w:rsidR="005F73A9" w:rsidRPr="00B75045">
        <w:rPr>
          <w:rFonts w:ascii="Times New Roman" w:eastAsia="Times New Roman" w:hAnsi="Times New Roman" w:cs="Times New Roman"/>
          <w:kern w:val="1"/>
          <w:lang w:eastAsia="zh-CN"/>
        </w:rPr>
        <w:t>ità Montana</w:t>
      </w:r>
      <w:r w:rsidRPr="00B75045">
        <w:rPr>
          <w:rFonts w:ascii="Times New Roman" w:eastAsia="Times New Roman" w:hAnsi="Times New Roman" w:cs="Times New Roman"/>
          <w:kern w:val="1"/>
          <w:lang w:eastAsia="zh-CN"/>
        </w:rPr>
        <w:t xml:space="preserve"> e dovrà essere espressamente indicato che</w:t>
      </w:r>
      <w:r w:rsidR="005F73A9" w:rsidRPr="00B75045">
        <w:rPr>
          <w:rFonts w:ascii="Times New Roman" w:eastAsia="Times New Roman" w:hAnsi="Times New Roman" w:cs="Times New Roman"/>
          <w:kern w:val="1"/>
          <w:lang w:eastAsia="zh-CN"/>
        </w:rPr>
        <w:t xml:space="preserve"> la Comunità Montana</w:t>
      </w:r>
      <w:r w:rsidRPr="00B75045">
        <w:rPr>
          <w:rFonts w:ascii="Times New Roman" w:eastAsia="Times New Roman" w:hAnsi="Times New Roman" w:cs="Times New Roman"/>
          <w:kern w:val="1"/>
          <w:lang w:eastAsia="zh-CN"/>
        </w:rPr>
        <w:t xml:space="preserve"> sia considerato terzo a tutti gli effetti.</w:t>
      </w:r>
      <w:r w:rsidRPr="003557B6">
        <w:rPr>
          <w:rFonts w:ascii="Times New Roman" w:eastAsia="Times New Roman" w:hAnsi="Times New Roman" w:cs="Times New Roman"/>
          <w:kern w:val="1"/>
          <w:lang w:eastAsia="zh-CN"/>
        </w:rPr>
        <w:t xml:space="preserve"> </w:t>
      </w: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lang w:eastAsia="zh-CN"/>
        </w:rPr>
      </w:pPr>
    </w:p>
    <w:p w:rsidR="003557B6" w:rsidRPr="003557B6" w:rsidRDefault="003557B6" w:rsidP="003557B6">
      <w:p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BA6935">
        <w:rPr>
          <w:rFonts w:ascii="Times New Roman" w:eastAsia="Times New Roman" w:hAnsi="Times New Roman" w:cs="Times New Roman"/>
          <w:b/>
          <w:kern w:val="1"/>
          <w:lang w:eastAsia="zh-CN"/>
        </w:rPr>
        <w:t>16.6</w:t>
      </w:r>
      <w:r w:rsidRPr="003557B6">
        <w:rPr>
          <w:rFonts w:ascii="Times New Roman" w:eastAsia="Times New Roman" w:hAnsi="Times New Roman" w:cs="Times New Roman"/>
          <w:kern w:val="1"/>
          <w:lang w:eastAsia="zh-CN"/>
        </w:rPr>
        <w:t xml:space="preserve"> Ogni documento relativo alla polizza di cui sopra, comprese le quietanze di pagamento, dovrà essere prodotto in copia all</w:t>
      </w:r>
      <w:r w:rsidR="005F73A9">
        <w:rPr>
          <w:rFonts w:ascii="Times New Roman" w:eastAsia="Times New Roman" w:hAnsi="Times New Roman" w:cs="Times New Roman"/>
          <w:kern w:val="1"/>
          <w:lang w:eastAsia="zh-CN"/>
        </w:rPr>
        <w:t>a Comunità Montana</w:t>
      </w:r>
      <w:r w:rsidRPr="005F73A9">
        <w:rPr>
          <w:rFonts w:ascii="Times New Roman" w:eastAsia="Times New Roman" w:hAnsi="Times New Roman" w:cs="Times New Roman"/>
          <w:kern w:val="1"/>
          <w:lang w:eastAsia="zh-CN"/>
        </w:rPr>
        <w:t>,</w:t>
      </w:r>
      <w:r w:rsidRPr="003557B6">
        <w:rPr>
          <w:rFonts w:ascii="Times New Roman" w:eastAsia="Times New Roman" w:hAnsi="Times New Roman" w:cs="Times New Roman"/>
          <w:kern w:val="1"/>
          <w:lang w:eastAsia="zh-CN"/>
        </w:rPr>
        <w:t xml:space="preserve"> </w:t>
      </w:r>
      <w:r w:rsidR="00742920">
        <w:rPr>
          <w:rFonts w:ascii="Times New Roman" w:eastAsia="Times New Roman" w:hAnsi="Times New Roman" w:cs="Times New Roman"/>
          <w:kern w:val="1"/>
          <w:lang w:eastAsia="zh-CN"/>
        </w:rPr>
        <w:t xml:space="preserve"> </w:t>
      </w:r>
      <w:r w:rsidR="00800DA3">
        <w:rPr>
          <w:rFonts w:ascii="Times New Roman" w:eastAsia="Times New Roman" w:hAnsi="Times New Roman" w:cs="Times New Roman"/>
          <w:kern w:val="1"/>
          <w:lang w:eastAsia="zh-CN"/>
        </w:rPr>
        <w:t xml:space="preserve">prima della stipula del Patto </w:t>
      </w:r>
      <w:r w:rsidR="00742920">
        <w:rPr>
          <w:rFonts w:ascii="Times New Roman" w:eastAsia="Times New Roman" w:hAnsi="Times New Roman" w:cs="Times New Roman"/>
          <w:kern w:val="1"/>
          <w:lang w:eastAsia="zh-CN"/>
        </w:rPr>
        <w:t xml:space="preserve"> e </w:t>
      </w:r>
      <w:r w:rsidR="00BE1CBC">
        <w:rPr>
          <w:rFonts w:ascii="Times New Roman" w:eastAsia="Times New Roman" w:hAnsi="Times New Roman" w:cs="Times New Roman"/>
          <w:kern w:val="1"/>
          <w:lang w:eastAsia="zh-CN"/>
        </w:rPr>
        <w:t>prima di erogare il Servizio/</w:t>
      </w:r>
      <w:r w:rsidR="00205AC2">
        <w:rPr>
          <w:rFonts w:ascii="Times New Roman" w:eastAsia="Times New Roman" w:hAnsi="Times New Roman" w:cs="Times New Roman"/>
          <w:kern w:val="1"/>
          <w:lang w:eastAsia="zh-CN"/>
        </w:rPr>
        <w:t xml:space="preserve">prestazione </w:t>
      </w:r>
      <w:r w:rsidR="00800DA3">
        <w:rPr>
          <w:rFonts w:ascii="Times New Roman" w:eastAsia="Times New Roman" w:hAnsi="Times New Roman" w:cs="Times New Roman"/>
          <w:kern w:val="1"/>
          <w:lang w:eastAsia="zh-CN"/>
        </w:rPr>
        <w:t xml:space="preserve"> </w:t>
      </w:r>
      <w:r w:rsidRPr="003557B6">
        <w:rPr>
          <w:rFonts w:ascii="Times New Roman" w:eastAsia="Times New Roman" w:hAnsi="Times New Roman" w:cs="Times New Roman"/>
          <w:kern w:val="1"/>
          <w:lang w:eastAsia="zh-CN"/>
        </w:rPr>
        <w:t xml:space="preserve">potrà essere soggetto ad esame e valutazione da parte dell’Ente, che si riserva la facoltà di indicare eventuali modifiche e/o integrazioni da apportare alla polizza medesima. </w:t>
      </w:r>
    </w:p>
    <w:p w:rsidR="00A84955" w:rsidRDefault="00A84955" w:rsidP="003557B6">
      <w:pPr>
        <w:suppressAutoHyphens/>
        <w:spacing w:before="113" w:after="113" w:line="240" w:lineRule="auto"/>
        <w:jc w:val="both"/>
        <w:rPr>
          <w:rFonts w:ascii="Times New Roman" w:eastAsia="Times New Roman" w:hAnsi="Times New Roman" w:cs="Times New Roman"/>
          <w:b/>
          <w:bCs/>
          <w:i/>
          <w:iCs/>
          <w:u w:val="single"/>
          <w:lang w:eastAsia="zh-CN"/>
        </w:rPr>
      </w:pP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b/>
          <w:bCs/>
          <w:i/>
          <w:iCs/>
          <w:u w:val="single"/>
          <w:lang w:eastAsia="zh-CN"/>
        </w:rPr>
        <w:t xml:space="preserve">17  Rispetto delle norme anticorruzione, del codice di comportamento dei dipendenti pubblici  </w:t>
      </w:r>
    </w:p>
    <w:p w:rsidR="003557B6" w:rsidRPr="003557B6" w:rsidRDefault="003557B6" w:rsidP="003557B6">
      <w:pPr>
        <w:widowControl w:val="0"/>
        <w:suppressAutoHyphens/>
        <w:spacing w:after="0" w:line="240" w:lineRule="auto"/>
        <w:rPr>
          <w:rFonts w:ascii="Liberation Mono" w:eastAsia="NSimSun" w:hAnsi="Liberation Mono" w:cs="Liberation Mono"/>
          <w:b/>
          <w:bCs/>
          <w:i/>
          <w:iCs/>
          <w:kern w:val="1"/>
          <w:u w:val="single"/>
          <w:lang w:eastAsia="zh-CN" w:bidi="hi-IN"/>
        </w:rPr>
      </w:pPr>
    </w:p>
    <w:p w:rsidR="003557B6" w:rsidRPr="003557B6" w:rsidRDefault="00205AC2" w:rsidP="003557B6">
      <w:pPr>
        <w:suppressAutoHyphens/>
        <w:spacing w:after="0" w:line="240" w:lineRule="auto"/>
        <w:jc w:val="both"/>
        <w:rPr>
          <w:rFonts w:ascii="Calibri" w:eastAsia="Times New Roman" w:hAnsi="Calibri" w:cs="Arial"/>
          <w:color w:val="00000A"/>
          <w:kern w:val="1"/>
          <w:szCs w:val="24"/>
          <w:lang w:eastAsia="zh-CN" w:bidi="hi-IN"/>
        </w:rPr>
      </w:pPr>
      <w:r>
        <w:rPr>
          <w:rFonts w:ascii="Times New Roman" w:eastAsia="Times New Roman" w:hAnsi="Times New Roman" w:cs="Times New Roman"/>
          <w:color w:val="00000A"/>
          <w:kern w:val="1"/>
          <w:lang w:eastAsia="zh-CN" w:bidi="hi-IN"/>
        </w:rPr>
        <w:t xml:space="preserve">Il Soggetto abilitato </w:t>
      </w:r>
      <w:r w:rsidR="003557B6" w:rsidRPr="003557B6">
        <w:rPr>
          <w:rFonts w:ascii="Times New Roman" w:eastAsia="Times New Roman" w:hAnsi="Times New Roman" w:cs="Times New Roman"/>
          <w:color w:val="00000A"/>
          <w:kern w:val="1"/>
          <w:lang w:eastAsia="zh-CN" w:bidi="hi-IN"/>
        </w:rPr>
        <w:t xml:space="preserve"> dichiara di rispettare quanto disposto dall’art. 53, comma 16-ter, del D. Lgs. 30 marzo 2001 n. 165, introdotto dall’art. 1, comma 42, lettera l, della Legge 6 novembre 2012 n. 190 - c.d. “Legge anticorruzione” e del DPR 16 aprile 2013 n. 62 in merito al conferimento di incarichi o conclusione di contratti di lavoro con ex </w:t>
      </w:r>
      <w:r w:rsidR="003557B6" w:rsidRPr="005F73A9">
        <w:rPr>
          <w:rFonts w:ascii="Times New Roman" w:eastAsia="Times New Roman" w:hAnsi="Times New Roman" w:cs="Times New Roman"/>
          <w:color w:val="00000A"/>
          <w:kern w:val="1"/>
          <w:lang w:eastAsia="zh-CN" w:bidi="hi-IN"/>
        </w:rPr>
        <w:t>dipendenti del</w:t>
      </w:r>
      <w:r w:rsidR="005F73A9" w:rsidRPr="005F73A9">
        <w:rPr>
          <w:rFonts w:ascii="Times New Roman" w:eastAsia="Times New Roman" w:hAnsi="Times New Roman" w:cs="Times New Roman"/>
          <w:color w:val="00000A"/>
          <w:kern w:val="1"/>
          <w:lang w:eastAsia="zh-CN" w:bidi="hi-IN"/>
        </w:rPr>
        <w:t>la</w:t>
      </w:r>
      <w:r w:rsidR="003557B6" w:rsidRPr="005F73A9">
        <w:rPr>
          <w:rFonts w:ascii="Times New Roman" w:eastAsia="Times New Roman" w:hAnsi="Times New Roman" w:cs="Times New Roman"/>
          <w:color w:val="00000A"/>
          <w:kern w:val="1"/>
          <w:lang w:eastAsia="zh-CN" w:bidi="hi-IN"/>
        </w:rPr>
        <w:t xml:space="preserve"> </w:t>
      </w:r>
      <w:r w:rsidR="005F73A9" w:rsidRPr="005F73A9">
        <w:rPr>
          <w:rFonts w:ascii="Times New Roman" w:eastAsia="Times New Roman" w:hAnsi="Times New Roman" w:cs="Times New Roman"/>
          <w:kern w:val="1"/>
          <w:lang w:eastAsia="zh-CN"/>
        </w:rPr>
        <w:t>Comunità</w:t>
      </w:r>
      <w:r w:rsidR="005F73A9">
        <w:rPr>
          <w:rFonts w:ascii="Times New Roman" w:eastAsia="Times New Roman" w:hAnsi="Times New Roman" w:cs="Times New Roman"/>
          <w:kern w:val="1"/>
          <w:lang w:eastAsia="zh-CN"/>
        </w:rPr>
        <w:t xml:space="preserve"> Montana</w:t>
      </w:r>
      <w:r w:rsidR="003557B6" w:rsidRPr="003557B6">
        <w:rPr>
          <w:rFonts w:ascii="Times New Roman" w:eastAsia="Times New Roman" w:hAnsi="Times New Roman" w:cs="Times New Roman"/>
          <w:color w:val="00000A"/>
          <w:kern w:val="1"/>
          <w:lang w:eastAsia="zh-CN" w:bidi="hi-IN"/>
        </w:rPr>
        <w:t xml:space="preserve">. </w:t>
      </w:r>
    </w:p>
    <w:p w:rsidR="003557B6" w:rsidRPr="003557B6" w:rsidRDefault="003557B6" w:rsidP="003557B6">
      <w:pPr>
        <w:suppressAutoHyphens/>
        <w:spacing w:before="113" w:after="113" w:line="240" w:lineRule="auto"/>
        <w:rPr>
          <w:rFonts w:ascii="Times New Roman" w:eastAsia="Times New Roman" w:hAnsi="Times New Roman" w:cs="Times New Roman"/>
          <w:lang w:eastAsia="zh-CN"/>
        </w:rPr>
      </w:pPr>
    </w:p>
    <w:p w:rsidR="003557B6" w:rsidRPr="003557B6" w:rsidRDefault="00A84955" w:rsidP="003557B6">
      <w:pPr>
        <w:suppressAutoHyphens/>
        <w:spacing w:before="113" w:after="113"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i/>
          <w:iCs/>
          <w:u w:val="single"/>
          <w:lang w:eastAsia="zh-CN"/>
        </w:rPr>
        <w:t>18</w:t>
      </w:r>
      <w:r w:rsidR="003557B6" w:rsidRPr="003557B6">
        <w:rPr>
          <w:rFonts w:ascii="Times New Roman" w:eastAsia="Times New Roman" w:hAnsi="Times New Roman" w:cs="Times New Roman"/>
          <w:b/>
          <w:bCs/>
          <w:i/>
          <w:iCs/>
          <w:u w:val="single"/>
          <w:lang w:eastAsia="zh-CN"/>
        </w:rPr>
        <w:t>. Rapporto giuridic</w:t>
      </w:r>
      <w:r w:rsidR="00800DA3">
        <w:rPr>
          <w:rFonts w:ascii="Times New Roman" w:eastAsia="Times New Roman" w:hAnsi="Times New Roman" w:cs="Times New Roman"/>
          <w:b/>
          <w:bCs/>
          <w:i/>
          <w:iCs/>
          <w:u w:val="single"/>
          <w:lang w:eastAsia="zh-CN"/>
        </w:rPr>
        <w:t>o tra ente e soggetto abilitato</w:t>
      </w:r>
    </w:p>
    <w:p w:rsidR="003557B6" w:rsidRPr="00AB639E" w:rsidRDefault="00A84955" w:rsidP="003557B6">
      <w:pPr>
        <w:suppressAutoHyphens/>
        <w:spacing w:before="113" w:after="113" w:line="240" w:lineRule="auto"/>
        <w:jc w:val="both"/>
        <w:rPr>
          <w:rFonts w:ascii="Times New Roman" w:eastAsia="Times New Roman" w:hAnsi="Times New Roman" w:cs="Times New Roman"/>
          <w:lang w:val="it" w:eastAsia="zh-CN"/>
        </w:rPr>
      </w:pPr>
      <w:r w:rsidRPr="00AB639E">
        <w:rPr>
          <w:rFonts w:ascii="Times New Roman" w:eastAsia="Times New Roman" w:hAnsi="Times New Roman" w:cs="Times New Roman"/>
          <w:b/>
          <w:lang w:val="it" w:eastAsia="zh-CN"/>
        </w:rPr>
        <w:t>18.1</w:t>
      </w:r>
      <w:r w:rsidR="003557B6" w:rsidRPr="00AB639E">
        <w:rPr>
          <w:rFonts w:ascii="Times New Roman" w:eastAsia="Times New Roman" w:hAnsi="Times New Roman" w:cs="Times New Roman"/>
          <w:b/>
          <w:lang w:val="it" w:eastAsia="zh-CN"/>
        </w:rPr>
        <w:t xml:space="preserve"> </w:t>
      </w:r>
      <w:r w:rsidR="008F033A" w:rsidRPr="00AB639E">
        <w:rPr>
          <w:rFonts w:ascii="Times New Roman" w:eastAsia="Times New Roman" w:hAnsi="Times New Roman" w:cs="Times New Roman"/>
          <w:lang w:val="it" w:eastAsia="zh-CN"/>
        </w:rPr>
        <w:t>Nessun obbligo</w:t>
      </w:r>
      <w:r w:rsidR="00800DA3" w:rsidRPr="00AB639E">
        <w:rPr>
          <w:rFonts w:ascii="Times New Roman" w:eastAsia="Times New Roman" w:hAnsi="Times New Roman" w:cs="Times New Roman"/>
          <w:lang w:val="it" w:eastAsia="zh-CN"/>
        </w:rPr>
        <w:t xml:space="preserve"> giuridico viene ad attribuirsi, con il Patto da stipularsi </w:t>
      </w:r>
      <w:r w:rsidR="008F033A" w:rsidRPr="00AB639E">
        <w:rPr>
          <w:rFonts w:ascii="Times New Roman" w:eastAsia="Times New Roman" w:hAnsi="Times New Roman" w:cs="Times New Roman"/>
          <w:lang w:val="it" w:eastAsia="zh-CN"/>
        </w:rPr>
        <w:t xml:space="preserve"> </w:t>
      </w:r>
      <w:r w:rsidR="00800DA3" w:rsidRPr="00AB639E">
        <w:rPr>
          <w:rFonts w:ascii="Times New Roman" w:eastAsia="Times New Roman" w:hAnsi="Times New Roman" w:cs="Times New Roman"/>
          <w:lang w:val="it" w:eastAsia="zh-CN"/>
        </w:rPr>
        <w:t xml:space="preserve">tra </w:t>
      </w:r>
      <w:r w:rsidR="005F73A9" w:rsidRPr="00AB639E">
        <w:rPr>
          <w:rFonts w:ascii="Times New Roman" w:eastAsia="Times New Roman" w:hAnsi="Times New Roman" w:cs="Times New Roman"/>
          <w:kern w:val="1"/>
          <w:lang w:eastAsia="zh-CN"/>
        </w:rPr>
        <w:t>Comunità Montana</w:t>
      </w:r>
      <w:r w:rsidR="005F73A9" w:rsidRPr="00AB639E">
        <w:rPr>
          <w:rFonts w:ascii="Times New Roman" w:eastAsia="Times New Roman" w:hAnsi="Times New Roman" w:cs="Times New Roman"/>
          <w:lang w:val="it" w:eastAsia="zh-CN"/>
        </w:rPr>
        <w:t xml:space="preserve"> </w:t>
      </w:r>
      <w:r w:rsidR="00800DA3" w:rsidRPr="00AB639E">
        <w:rPr>
          <w:rFonts w:ascii="Times New Roman" w:eastAsia="Times New Roman" w:hAnsi="Times New Roman" w:cs="Times New Roman"/>
          <w:lang w:val="it" w:eastAsia="zh-CN"/>
        </w:rPr>
        <w:t xml:space="preserve"> e S</w:t>
      </w:r>
      <w:r w:rsidR="003557B6" w:rsidRPr="00AB639E">
        <w:rPr>
          <w:rFonts w:ascii="Times New Roman" w:eastAsia="Times New Roman" w:hAnsi="Times New Roman" w:cs="Times New Roman"/>
          <w:lang w:val="it" w:eastAsia="zh-CN"/>
        </w:rPr>
        <w:t xml:space="preserve">oggetto </w:t>
      </w:r>
      <w:r w:rsidR="008F033A" w:rsidRPr="00AB639E">
        <w:rPr>
          <w:rFonts w:ascii="Times New Roman" w:eastAsia="Times New Roman" w:hAnsi="Times New Roman" w:cs="Times New Roman"/>
          <w:lang w:val="it" w:eastAsia="zh-CN"/>
        </w:rPr>
        <w:t>abilitato</w:t>
      </w:r>
      <w:r w:rsidR="003557B6" w:rsidRPr="00AB639E">
        <w:rPr>
          <w:rFonts w:ascii="Times New Roman" w:eastAsia="Times New Roman" w:hAnsi="Times New Roman" w:cs="Times New Roman"/>
          <w:lang w:val="it" w:eastAsia="zh-CN"/>
        </w:rPr>
        <w:t>,</w:t>
      </w:r>
      <w:r w:rsidR="008A0224" w:rsidRPr="00AB639E">
        <w:rPr>
          <w:rFonts w:ascii="Times New Roman" w:eastAsia="Times New Roman" w:hAnsi="Times New Roman" w:cs="Times New Roman"/>
          <w:lang w:val="it" w:eastAsia="zh-CN"/>
        </w:rPr>
        <w:t xml:space="preserve"> </w:t>
      </w:r>
      <w:r w:rsidR="00800DA3" w:rsidRPr="00AB639E">
        <w:rPr>
          <w:rFonts w:ascii="Times New Roman" w:eastAsia="Times New Roman" w:hAnsi="Times New Roman" w:cs="Times New Roman"/>
          <w:lang w:val="it" w:eastAsia="zh-CN"/>
        </w:rPr>
        <w:t>a carico dell’</w:t>
      </w:r>
      <w:r w:rsidR="00B75045" w:rsidRPr="00AB639E">
        <w:rPr>
          <w:rFonts w:ascii="Times New Roman" w:eastAsia="Times New Roman" w:hAnsi="Times New Roman" w:cs="Times New Roman"/>
          <w:lang w:val="it" w:eastAsia="zh-CN"/>
        </w:rPr>
        <w:t>Ente</w:t>
      </w:r>
      <w:r w:rsidR="00800DA3" w:rsidRPr="00AB639E">
        <w:rPr>
          <w:rFonts w:ascii="Times New Roman" w:eastAsia="Times New Roman" w:hAnsi="Times New Roman" w:cs="Times New Roman"/>
          <w:lang w:val="it" w:eastAsia="zh-CN"/>
        </w:rPr>
        <w:t xml:space="preserve"> </w:t>
      </w:r>
      <w:r w:rsidR="008A0224" w:rsidRPr="00AB639E">
        <w:rPr>
          <w:rFonts w:ascii="Times New Roman" w:eastAsia="Times New Roman" w:hAnsi="Times New Roman" w:cs="Times New Roman"/>
          <w:lang w:val="it" w:eastAsia="zh-CN"/>
        </w:rPr>
        <w:t>per l’erogazione dei servizi</w:t>
      </w:r>
      <w:r w:rsidR="008A0224" w:rsidRPr="00AB639E">
        <w:rPr>
          <w:rFonts w:ascii="Times New Roman" w:eastAsia="Times New Roman" w:hAnsi="Times New Roman" w:cs="Times New Roman"/>
          <w:strike/>
          <w:lang w:val="it" w:eastAsia="zh-CN"/>
        </w:rPr>
        <w:t xml:space="preserve"> </w:t>
      </w:r>
      <w:r w:rsidR="008A0224" w:rsidRPr="00AB639E">
        <w:rPr>
          <w:rFonts w:ascii="Times New Roman" w:eastAsia="Times New Roman" w:hAnsi="Times New Roman" w:cs="Times New Roman"/>
          <w:lang w:val="it" w:eastAsia="zh-CN"/>
        </w:rPr>
        <w:t xml:space="preserve"> </w:t>
      </w:r>
      <w:r w:rsidR="003557B6" w:rsidRPr="00AB639E">
        <w:rPr>
          <w:rFonts w:ascii="Times New Roman" w:eastAsia="Times New Roman" w:hAnsi="Times New Roman" w:cs="Times New Roman"/>
          <w:lang w:val="it" w:eastAsia="zh-CN"/>
        </w:rPr>
        <w:t>fatto salvo il pagamento delle prestazioni disciplinato nel precedente paragrafo 11.</w:t>
      </w:r>
    </w:p>
    <w:p w:rsidR="003557B6" w:rsidRPr="00AB639E" w:rsidRDefault="00A84955" w:rsidP="003557B6">
      <w:pPr>
        <w:suppressAutoHyphens/>
        <w:spacing w:before="113" w:after="113" w:line="240" w:lineRule="auto"/>
        <w:jc w:val="both"/>
        <w:rPr>
          <w:rFonts w:ascii="Times New Roman" w:eastAsia="Times New Roman" w:hAnsi="Times New Roman" w:cs="Times New Roman"/>
          <w:sz w:val="24"/>
          <w:szCs w:val="24"/>
          <w:lang w:eastAsia="zh-CN"/>
        </w:rPr>
      </w:pPr>
      <w:r w:rsidRPr="00AB639E">
        <w:rPr>
          <w:rFonts w:ascii="Times New Roman" w:eastAsia="Times New Roman" w:hAnsi="Times New Roman" w:cs="Times New Roman"/>
          <w:b/>
          <w:lang w:val="it" w:eastAsia="zh-CN"/>
        </w:rPr>
        <w:t>18</w:t>
      </w:r>
      <w:r w:rsidR="003557B6" w:rsidRPr="00AB639E">
        <w:rPr>
          <w:rFonts w:ascii="Times New Roman" w:eastAsia="Times New Roman" w:hAnsi="Times New Roman" w:cs="Times New Roman"/>
          <w:b/>
          <w:lang w:val="it" w:eastAsia="zh-CN"/>
        </w:rPr>
        <w:t>.2</w:t>
      </w:r>
      <w:r w:rsidR="003557B6" w:rsidRPr="00AB639E">
        <w:rPr>
          <w:rFonts w:ascii="Times New Roman" w:eastAsia="Times New Roman" w:hAnsi="Times New Roman" w:cs="Times New Roman"/>
          <w:lang w:val="it" w:eastAsia="zh-CN"/>
        </w:rPr>
        <w:t xml:space="preserve"> Nessun rapporto giuridico viene ad istaurarsi tra l’</w:t>
      </w:r>
      <w:r w:rsidR="00B75045" w:rsidRPr="00AB639E">
        <w:rPr>
          <w:rFonts w:ascii="Times New Roman" w:eastAsia="Times New Roman" w:hAnsi="Times New Roman" w:cs="Times New Roman"/>
          <w:lang w:val="it" w:eastAsia="zh-CN"/>
        </w:rPr>
        <w:t>Ente</w:t>
      </w:r>
      <w:r w:rsidR="003557B6" w:rsidRPr="00AB639E">
        <w:rPr>
          <w:rFonts w:ascii="Times New Roman" w:eastAsia="Times New Roman" w:hAnsi="Times New Roman" w:cs="Times New Roman"/>
          <w:lang w:val="it" w:eastAsia="zh-CN"/>
        </w:rPr>
        <w:t xml:space="preserve"> e le perso</w:t>
      </w:r>
      <w:r w:rsidR="00205AC2" w:rsidRPr="00AB639E">
        <w:rPr>
          <w:rFonts w:ascii="Times New Roman" w:eastAsia="Times New Roman" w:hAnsi="Times New Roman" w:cs="Times New Roman"/>
          <w:lang w:val="it" w:eastAsia="zh-CN"/>
        </w:rPr>
        <w:t xml:space="preserve">ne di cui i soggetti abilitati </w:t>
      </w:r>
      <w:r w:rsidR="003557B6" w:rsidRPr="00AB639E">
        <w:rPr>
          <w:rFonts w:ascii="Times New Roman" w:eastAsia="Times New Roman" w:hAnsi="Times New Roman" w:cs="Times New Roman"/>
          <w:lang w:val="it" w:eastAsia="zh-CN"/>
        </w:rPr>
        <w:t xml:space="preserve"> si avvalgono per l'esecuzione della prestazione, né tra l’</w:t>
      </w:r>
      <w:r w:rsidR="00B75045" w:rsidRPr="00AB639E">
        <w:rPr>
          <w:rFonts w:ascii="Times New Roman" w:eastAsia="Times New Roman" w:hAnsi="Times New Roman" w:cs="Times New Roman"/>
          <w:lang w:val="it" w:eastAsia="zh-CN"/>
        </w:rPr>
        <w:t>Ente</w:t>
      </w:r>
      <w:r w:rsidR="003557B6" w:rsidRPr="00AB639E">
        <w:rPr>
          <w:rFonts w:ascii="Times New Roman" w:eastAsia="Times New Roman" w:hAnsi="Times New Roman" w:cs="Times New Roman"/>
          <w:lang w:val="it" w:eastAsia="zh-CN"/>
        </w:rPr>
        <w:t xml:space="preserve"> e i beneficiari delle prestazioni</w:t>
      </w:r>
      <w:r w:rsidR="00916E29" w:rsidRPr="00AB639E">
        <w:rPr>
          <w:rFonts w:ascii="Times New Roman" w:eastAsia="Times New Roman" w:hAnsi="Times New Roman" w:cs="Times New Roman"/>
          <w:lang w:val="it" w:eastAsia="zh-CN"/>
        </w:rPr>
        <w:t>.</w:t>
      </w:r>
    </w:p>
    <w:p w:rsidR="003557B6" w:rsidRPr="003557B6" w:rsidRDefault="00A84955" w:rsidP="003557B6">
      <w:pPr>
        <w:suppressAutoHyphens/>
        <w:spacing w:before="113" w:after="113" w:line="240" w:lineRule="auto"/>
        <w:jc w:val="both"/>
        <w:rPr>
          <w:rFonts w:ascii="Times New Roman" w:eastAsia="Times New Roman" w:hAnsi="Times New Roman" w:cs="Times New Roman"/>
          <w:sz w:val="24"/>
          <w:szCs w:val="24"/>
          <w:lang w:eastAsia="zh-CN"/>
        </w:rPr>
      </w:pPr>
      <w:r w:rsidRPr="00AB639E">
        <w:rPr>
          <w:rFonts w:ascii="Times New Roman" w:eastAsia="Times New Roman" w:hAnsi="Times New Roman" w:cs="Times New Roman"/>
          <w:b/>
          <w:lang w:val="it" w:eastAsia="zh-CN"/>
        </w:rPr>
        <w:t>18</w:t>
      </w:r>
      <w:r w:rsidR="003557B6" w:rsidRPr="00AB639E">
        <w:rPr>
          <w:rFonts w:ascii="Times New Roman" w:eastAsia="Times New Roman" w:hAnsi="Times New Roman" w:cs="Times New Roman"/>
          <w:b/>
          <w:lang w:val="it" w:eastAsia="zh-CN"/>
        </w:rPr>
        <w:t xml:space="preserve">.3 </w:t>
      </w:r>
      <w:r w:rsidR="003557B6" w:rsidRPr="00AB639E">
        <w:rPr>
          <w:rFonts w:ascii="Times New Roman" w:eastAsia="Times New Roman" w:hAnsi="Times New Roman" w:cs="Times New Roman"/>
          <w:lang w:val="it" w:eastAsia="zh-CN"/>
        </w:rPr>
        <w:t>Tutti i rapporti giuridici ed economici comunque inerenti a tali persone fanno carico esclusivamente ed integ</w:t>
      </w:r>
      <w:r w:rsidR="00EE5B55" w:rsidRPr="00AB639E">
        <w:rPr>
          <w:rFonts w:ascii="Times New Roman" w:eastAsia="Times New Roman" w:hAnsi="Times New Roman" w:cs="Times New Roman"/>
          <w:lang w:val="it" w:eastAsia="zh-CN"/>
        </w:rPr>
        <w:t>ralmente ai Soggetti A</w:t>
      </w:r>
      <w:r w:rsidR="00205AC2" w:rsidRPr="00AB639E">
        <w:rPr>
          <w:rFonts w:ascii="Times New Roman" w:eastAsia="Times New Roman" w:hAnsi="Times New Roman" w:cs="Times New Roman"/>
          <w:lang w:val="it" w:eastAsia="zh-CN"/>
        </w:rPr>
        <w:t xml:space="preserve">bilitati </w:t>
      </w:r>
      <w:r w:rsidR="003557B6" w:rsidRPr="00AB639E">
        <w:rPr>
          <w:rFonts w:ascii="Times New Roman" w:eastAsia="Times New Roman" w:hAnsi="Times New Roman" w:cs="Times New Roman"/>
          <w:lang w:val="it" w:eastAsia="zh-CN"/>
        </w:rPr>
        <w:t xml:space="preserve"> per cui l</w:t>
      </w:r>
      <w:r w:rsidR="00B75045" w:rsidRPr="00AB639E">
        <w:rPr>
          <w:rFonts w:ascii="Times New Roman" w:eastAsia="Times New Roman" w:hAnsi="Times New Roman" w:cs="Times New Roman"/>
          <w:lang w:val="it" w:eastAsia="zh-CN"/>
        </w:rPr>
        <w:t>’</w:t>
      </w:r>
      <w:r w:rsidR="003557B6" w:rsidRPr="00AB639E">
        <w:rPr>
          <w:rFonts w:ascii="Times New Roman" w:eastAsia="Times New Roman" w:hAnsi="Times New Roman" w:cs="Times New Roman"/>
          <w:lang w:val="it" w:eastAsia="zh-CN"/>
        </w:rPr>
        <w:t xml:space="preserve"> </w:t>
      </w:r>
      <w:r w:rsidR="00B75045" w:rsidRPr="00AB639E">
        <w:rPr>
          <w:rFonts w:ascii="Times New Roman" w:eastAsia="Times New Roman" w:hAnsi="Times New Roman" w:cs="Times New Roman"/>
          <w:lang w:val="it" w:eastAsia="zh-CN"/>
        </w:rPr>
        <w:t>Ente</w:t>
      </w:r>
      <w:r w:rsidR="003557B6" w:rsidRPr="00AB639E">
        <w:rPr>
          <w:rFonts w:ascii="Times New Roman" w:eastAsia="Times New Roman" w:hAnsi="Times New Roman" w:cs="Times New Roman"/>
          <w:lang w:val="it" w:eastAsia="zh-CN"/>
        </w:rPr>
        <w:t xml:space="preserve"> rimane del tutto estraneo a tali rapporti, sicché nei suoi confronti non può essere esercitata alcuna azione di risarcimento, indennizzo e/o rivalsa;</w:t>
      </w:r>
    </w:p>
    <w:p w:rsidR="003557B6" w:rsidRDefault="003557B6" w:rsidP="003557B6">
      <w:pPr>
        <w:suppressAutoHyphens/>
        <w:spacing w:before="113" w:after="113" w:line="240" w:lineRule="auto"/>
        <w:rPr>
          <w:rFonts w:ascii="Times New Roman" w:eastAsia="Times New Roman" w:hAnsi="Times New Roman" w:cs="Times New Roman"/>
          <w:lang w:eastAsia="zh-CN"/>
        </w:rPr>
      </w:pPr>
    </w:p>
    <w:p w:rsidR="003557B6" w:rsidRPr="003557B6" w:rsidRDefault="00A84955" w:rsidP="003557B6">
      <w:pPr>
        <w:suppressAutoHyphens/>
        <w:spacing w:before="113" w:after="113"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i/>
          <w:iCs/>
          <w:u w:val="single"/>
          <w:lang w:eastAsia="zh-CN"/>
        </w:rPr>
        <w:lastRenderedPageBreak/>
        <w:t>19</w:t>
      </w:r>
      <w:r w:rsidR="003557B6" w:rsidRPr="003557B6">
        <w:rPr>
          <w:rFonts w:ascii="Times New Roman" w:eastAsia="Times New Roman" w:hAnsi="Times New Roman" w:cs="Times New Roman"/>
          <w:b/>
          <w:bCs/>
          <w:i/>
          <w:iCs/>
          <w:u w:val="single"/>
          <w:lang w:eastAsia="zh-CN"/>
        </w:rPr>
        <w:t>. Foro competente</w:t>
      </w:r>
    </w:p>
    <w:p w:rsidR="003557B6" w:rsidRPr="003557B6" w:rsidRDefault="003557B6" w:rsidP="003557B6">
      <w:pPr>
        <w:suppressAutoHyphens/>
        <w:spacing w:before="113" w:after="113" w:line="240" w:lineRule="auto"/>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Per ogni controversia è competente il foro esclusivo di Avezzano.</w:t>
      </w:r>
    </w:p>
    <w:p w:rsidR="008F033A" w:rsidRPr="003557B6" w:rsidRDefault="008F033A" w:rsidP="003557B6">
      <w:pPr>
        <w:suppressAutoHyphens/>
        <w:spacing w:before="113" w:after="113" w:line="240" w:lineRule="auto"/>
        <w:rPr>
          <w:rFonts w:ascii="Times New Roman" w:eastAsia="Times New Roman" w:hAnsi="Times New Roman" w:cs="Times New Roman"/>
          <w:b/>
          <w:bCs/>
          <w:i/>
          <w:iCs/>
          <w:u w:val="single"/>
          <w:lang w:eastAsia="zh-CN"/>
        </w:rPr>
      </w:pPr>
    </w:p>
    <w:p w:rsidR="003557B6" w:rsidRPr="003557B6" w:rsidRDefault="00A84955" w:rsidP="003557B6">
      <w:pPr>
        <w:suppressAutoHyphens/>
        <w:spacing w:before="113" w:after="113"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i/>
          <w:iCs/>
          <w:u w:val="single"/>
          <w:lang w:eastAsia="zh-CN"/>
        </w:rPr>
        <w:t>20</w:t>
      </w:r>
      <w:r w:rsidR="003557B6" w:rsidRPr="003557B6">
        <w:rPr>
          <w:rFonts w:ascii="Times New Roman" w:eastAsia="Times New Roman" w:hAnsi="Times New Roman" w:cs="Times New Roman"/>
          <w:b/>
          <w:bCs/>
          <w:i/>
          <w:iCs/>
          <w:u w:val="single"/>
          <w:lang w:eastAsia="zh-CN"/>
        </w:rPr>
        <w:t>. Spese</w:t>
      </w:r>
    </w:p>
    <w:p w:rsidR="003557B6" w:rsidRPr="003557B6" w:rsidRDefault="003557B6" w:rsidP="003557B6">
      <w:pPr>
        <w:suppressAutoHyphens/>
        <w:spacing w:before="113" w:after="113"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 xml:space="preserve">Sono interamente a </w:t>
      </w:r>
      <w:r w:rsidR="00EE5B55">
        <w:rPr>
          <w:rFonts w:ascii="Times New Roman" w:eastAsia="Times New Roman" w:hAnsi="Times New Roman" w:cs="Times New Roman"/>
          <w:lang w:eastAsia="zh-CN"/>
        </w:rPr>
        <w:t>carico dei Soggetti a</w:t>
      </w:r>
      <w:r w:rsidR="008F033A">
        <w:rPr>
          <w:rFonts w:ascii="Times New Roman" w:eastAsia="Times New Roman" w:hAnsi="Times New Roman" w:cs="Times New Roman"/>
          <w:lang w:eastAsia="zh-CN"/>
        </w:rPr>
        <w:t xml:space="preserve">bilitati </w:t>
      </w:r>
      <w:r w:rsidRPr="003557B6">
        <w:rPr>
          <w:rFonts w:ascii="Times New Roman" w:eastAsia="Times New Roman" w:hAnsi="Times New Roman" w:cs="Times New Roman"/>
          <w:lang w:eastAsia="zh-CN"/>
        </w:rPr>
        <w:t xml:space="preserve">le spese di bollo e di registrazione </w:t>
      </w:r>
      <w:r w:rsidR="00BE1CBC">
        <w:rPr>
          <w:rFonts w:ascii="Times New Roman" w:eastAsia="Times New Roman" w:hAnsi="Times New Roman" w:cs="Times New Roman"/>
          <w:lang w:eastAsia="zh-CN"/>
        </w:rPr>
        <w:t>dell’A</w:t>
      </w:r>
      <w:r w:rsidR="008A0224">
        <w:rPr>
          <w:rFonts w:ascii="Times New Roman" w:eastAsia="Times New Roman" w:hAnsi="Times New Roman" w:cs="Times New Roman"/>
          <w:lang w:eastAsia="zh-CN"/>
        </w:rPr>
        <w:t>ccordo stipulato per l’erogazione dei servizi</w:t>
      </w:r>
      <w:r w:rsidR="00BE1CBC">
        <w:rPr>
          <w:rFonts w:ascii="Times New Roman" w:eastAsia="Times New Roman" w:hAnsi="Times New Roman" w:cs="Times New Roman"/>
          <w:lang w:eastAsia="zh-CN"/>
        </w:rPr>
        <w:t>/prestazioni</w:t>
      </w:r>
      <w:r w:rsidRPr="003557B6">
        <w:rPr>
          <w:rFonts w:ascii="Times New Roman" w:eastAsia="Times New Roman" w:hAnsi="Times New Roman" w:cs="Times New Roman"/>
          <w:lang w:eastAsia="zh-CN"/>
        </w:rPr>
        <w:t>. Per quanto concerne la stipula del contratto da effettuarsi in caso di erogazione delle prestazioni, s</w:t>
      </w:r>
      <w:r w:rsidRPr="003557B6">
        <w:rPr>
          <w:rFonts w:ascii="Times New Roman" w:eastAsia="Times New Roman" w:hAnsi="Times New Roman" w:cs="Times New Roman"/>
          <w:color w:val="000000"/>
          <w:lang w:eastAsia="zh-CN"/>
        </w:rPr>
        <w:t>aranno a</w:t>
      </w:r>
      <w:r w:rsidR="008F033A">
        <w:rPr>
          <w:rFonts w:ascii="Times New Roman" w:eastAsia="Times New Roman" w:hAnsi="Times New Roman" w:cs="Times New Roman"/>
          <w:color w:val="000000"/>
          <w:lang w:eastAsia="zh-CN"/>
        </w:rPr>
        <w:t xml:space="preserve"> carico del soggetto abilitato </w:t>
      </w:r>
      <w:r w:rsidRPr="003557B6">
        <w:rPr>
          <w:rFonts w:ascii="Times New Roman" w:eastAsia="Times New Roman" w:hAnsi="Times New Roman" w:cs="Times New Roman"/>
          <w:color w:val="000000"/>
          <w:lang w:eastAsia="zh-CN"/>
        </w:rPr>
        <w:t xml:space="preserve"> tutte le spese inerenti </w:t>
      </w:r>
      <w:r w:rsidR="00846101">
        <w:rPr>
          <w:rFonts w:ascii="Times New Roman" w:eastAsia="Times New Roman" w:hAnsi="Times New Roman" w:cs="Times New Roman"/>
          <w:color w:val="000000"/>
          <w:lang w:eastAsia="zh-CN"/>
        </w:rPr>
        <w:t>il contratto</w:t>
      </w:r>
      <w:r w:rsidR="00B420E8">
        <w:rPr>
          <w:rFonts w:ascii="Times New Roman" w:eastAsia="Times New Roman" w:hAnsi="Times New Roman" w:cs="Times New Roman"/>
          <w:color w:val="000000"/>
          <w:lang w:eastAsia="zh-CN"/>
        </w:rPr>
        <w:t xml:space="preserve"> </w:t>
      </w:r>
      <w:r w:rsidRPr="00B420E8">
        <w:rPr>
          <w:rFonts w:ascii="Times New Roman" w:eastAsia="Times New Roman" w:hAnsi="Times New Roman" w:cs="Times New Roman"/>
          <w:color w:val="000000"/>
          <w:lang w:eastAsia="zh-CN"/>
        </w:rPr>
        <w:t>che sarà stipulato</w:t>
      </w:r>
      <w:r w:rsidRPr="003557B6">
        <w:rPr>
          <w:rFonts w:ascii="Times New Roman" w:eastAsia="Times New Roman" w:hAnsi="Times New Roman" w:cs="Times New Roman"/>
          <w:color w:val="000000"/>
          <w:lang w:eastAsia="zh-CN"/>
        </w:rPr>
        <w:t xml:space="preserve">  nelle forme previste per legge, quelle di bollo e di registro, nonché le relative imposte e tasse, presenti e future, prev</w:t>
      </w:r>
      <w:r w:rsidR="008F033A">
        <w:rPr>
          <w:rFonts w:ascii="Times New Roman" w:eastAsia="Times New Roman" w:hAnsi="Times New Roman" w:cs="Times New Roman"/>
          <w:color w:val="000000"/>
          <w:lang w:eastAsia="zh-CN"/>
        </w:rPr>
        <w:t>iste dalla normativa vigente. In</w:t>
      </w:r>
      <w:r w:rsidRPr="003557B6">
        <w:rPr>
          <w:rFonts w:ascii="Times New Roman" w:eastAsia="Times New Roman" w:hAnsi="Times New Roman" w:cs="Times New Roman"/>
          <w:color w:val="000000"/>
          <w:lang w:eastAsia="zh-CN"/>
        </w:rPr>
        <w:t xml:space="preserve"> tale circostanza verrà richiesta altresì la produzione di una specifica cauzione, da prodursi nelle forme previste per legge dal D. Lgs 50/2016, a garanzia del regolare svolgimento delle prestazioni oggetto del voucher.</w:t>
      </w:r>
    </w:p>
    <w:p w:rsidR="00560DEC" w:rsidRPr="00560DEC" w:rsidRDefault="00560DEC" w:rsidP="00560DEC">
      <w:pPr>
        <w:suppressAutoHyphens/>
        <w:spacing w:after="0" w:line="240" w:lineRule="auto"/>
        <w:rPr>
          <w:rFonts w:ascii="Times New Roman" w:eastAsia="Times New Roman" w:hAnsi="Times New Roman" w:cs="Times New Roman"/>
          <w:b/>
          <w:w w:val="105"/>
          <w:u w:val="single"/>
          <w:lang w:val="it" w:eastAsia="zh-CN"/>
        </w:rPr>
      </w:pPr>
      <w:r w:rsidRPr="00560DEC">
        <w:rPr>
          <w:rFonts w:ascii="Times New Roman" w:eastAsia="Times New Roman" w:hAnsi="Times New Roman" w:cs="Times New Roman"/>
          <w:b/>
          <w:w w:val="105"/>
          <w:u w:val="single"/>
          <w:lang w:val="it" w:eastAsia="zh-CN"/>
        </w:rPr>
        <w:t>21) Aggiorna</w:t>
      </w:r>
      <w:r w:rsidR="00BC0E33">
        <w:rPr>
          <w:rFonts w:ascii="Times New Roman" w:eastAsia="Times New Roman" w:hAnsi="Times New Roman" w:cs="Times New Roman"/>
          <w:b/>
          <w:w w:val="105"/>
          <w:u w:val="single"/>
          <w:lang w:val="it" w:eastAsia="zh-CN"/>
        </w:rPr>
        <w:t xml:space="preserve">mento, </w:t>
      </w:r>
      <w:r w:rsidRPr="00560DEC">
        <w:rPr>
          <w:rFonts w:ascii="Times New Roman" w:eastAsia="Times New Roman" w:hAnsi="Times New Roman" w:cs="Times New Roman"/>
          <w:b/>
          <w:w w:val="105"/>
          <w:u w:val="single"/>
          <w:lang w:val="it" w:eastAsia="zh-CN"/>
        </w:rPr>
        <w:t xml:space="preserve"> ampliamento </w:t>
      </w:r>
      <w:r w:rsidR="00BC0E33">
        <w:rPr>
          <w:rFonts w:ascii="Times New Roman" w:eastAsia="Times New Roman" w:hAnsi="Times New Roman" w:cs="Times New Roman"/>
          <w:b/>
          <w:w w:val="105"/>
          <w:u w:val="single"/>
          <w:lang w:val="it" w:eastAsia="zh-CN"/>
        </w:rPr>
        <w:t>ed estensione C</w:t>
      </w:r>
      <w:r w:rsidRPr="00560DEC">
        <w:rPr>
          <w:rFonts w:ascii="Times New Roman" w:eastAsia="Times New Roman" w:hAnsi="Times New Roman" w:cs="Times New Roman"/>
          <w:b/>
          <w:w w:val="105"/>
          <w:u w:val="single"/>
          <w:lang w:val="it" w:eastAsia="zh-CN"/>
        </w:rPr>
        <w:t xml:space="preserve">atalogo </w:t>
      </w:r>
    </w:p>
    <w:p w:rsidR="00B43200" w:rsidRPr="00B43200" w:rsidRDefault="00B43200" w:rsidP="00B43200">
      <w:pPr>
        <w:suppressAutoHyphens/>
        <w:autoSpaceDE w:val="0"/>
        <w:autoSpaceDN w:val="0"/>
        <w:spacing w:after="120" w:line="240" w:lineRule="auto"/>
        <w:jc w:val="both"/>
        <w:textAlignment w:val="baseline"/>
        <w:rPr>
          <w:rFonts w:ascii="Times New Roman" w:eastAsia="Times New Roman" w:hAnsi="Times New Roman" w:cs="Times New Roman"/>
          <w:kern w:val="3"/>
          <w:sz w:val="24"/>
          <w:szCs w:val="24"/>
          <w:lang w:eastAsia="zh-CN"/>
        </w:rPr>
      </w:pPr>
      <w:r w:rsidRPr="00800DA3">
        <w:rPr>
          <w:rFonts w:ascii="Times New Roman" w:eastAsia="Times New Roman" w:hAnsi="Times New Roman" w:cs="Times New Roman"/>
          <w:b/>
          <w:bCs/>
          <w:kern w:val="3"/>
          <w:lang w:eastAsia="zh-CN"/>
        </w:rPr>
        <w:t>21.</w:t>
      </w:r>
      <w:r w:rsidRPr="00B43200">
        <w:rPr>
          <w:rFonts w:ascii="Times New Roman" w:eastAsia="Times New Roman" w:hAnsi="Times New Roman" w:cs="Times New Roman"/>
          <w:b/>
          <w:bCs/>
          <w:kern w:val="3"/>
          <w:lang w:eastAsia="zh-CN"/>
        </w:rPr>
        <w:t xml:space="preserve">1 </w:t>
      </w:r>
      <w:r w:rsidRPr="00B43200">
        <w:rPr>
          <w:rFonts w:ascii="Times New Roman" w:eastAsia="Times New Roman" w:hAnsi="Times New Roman" w:cs="Times New Roman"/>
          <w:kern w:val="3"/>
          <w:lang w:eastAsia="zh-CN"/>
        </w:rPr>
        <w:t>L’Elenco è aggiornabile con periodicità trimestrale mediante l’inserimento di nuovi soggetti fornitori che presentino istanza succ</w:t>
      </w:r>
      <w:r w:rsidR="00800DA3">
        <w:rPr>
          <w:rFonts w:ascii="Times New Roman" w:eastAsia="Times New Roman" w:hAnsi="Times New Roman" w:cs="Times New Roman"/>
          <w:kern w:val="3"/>
          <w:lang w:eastAsia="zh-CN"/>
        </w:rPr>
        <w:t xml:space="preserve">essivamente al termine </w:t>
      </w:r>
      <w:r w:rsidR="005E6326">
        <w:rPr>
          <w:rFonts w:ascii="Times New Roman" w:eastAsia="Times New Roman" w:hAnsi="Times New Roman" w:cs="Times New Roman"/>
          <w:kern w:val="3"/>
          <w:lang w:eastAsia="zh-CN"/>
        </w:rPr>
        <w:t xml:space="preserve"> del  06.04.2019 </w:t>
      </w:r>
      <w:r w:rsidRPr="00B43200">
        <w:rPr>
          <w:rFonts w:ascii="Times New Roman" w:eastAsia="Times New Roman" w:hAnsi="Times New Roman" w:cs="Times New Roman"/>
          <w:kern w:val="3"/>
          <w:lang w:eastAsia="zh-CN"/>
        </w:rPr>
        <w:t>stabilito nell’avviso.</w:t>
      </w:r>
    </w:p>
    <w:p w:rsidR="00B43200" w:rsidRPr="00B43200" w:rsidRDefault="00B43200" w:rsidP="00B43200">
      <w:pPr>
        <w:suppressAutoHyphens/>
        <w:autoSpaceDE w:val="0"/>
        <w:autoSpaceDN w:val="0"/>
        <w:spacing w:after="120" w:line="240" w:lineRule="auto"/>
        <w:jc w:val="both"/>
        <w:textAlignment w:val="baseline"/>
        <w:rPr>
          <w:rFonts w:ascii="Times New Roman" w:eastAsia="Times New Roman" w:hAnsi="Times New Roman" w:cs="Times New Roman"/>
          <w:kern w:val="3"/>
          <w:lang w:eastAsia="zh-CN"/>
        </w:rPr>
      </w:pPr>
      <w:r w:rsidRPr="00800DA3">
        <w:rPr>
          <w:rFonts w:ascii="Times New Roman" w:eastAsia="Times New Roman" w:hAnsi="Times New Roman" w:cs="Times New Roman"/>
          <w:b/>
          <w:bCs/>
          <w:kern w:val="3"/>
          <w:lang w:eastAsia="zh-CN"/>
        </w:rPr>
        <w:t>21</w:t>
      </w:r>
      <w:r w:rsidRPr="00B43200">
        <w:rPr>
          <w:rFonts w:ascii="Times New Roman" w:eastAsia="Times New Roman" w:hAnsi="Times New Roman" w:cs="Times New Roman"/>
          <w:b/>
          <w:bCs/>
          <w:kern w:val="3"/>
          <w:lang w:eastAsia="zh-CN"/>
        </w:rPr>
        <w:t>.2</w:t>
      </w:r>
      <w:r w:rsidRPr="00B43200">
        <w:rPr>
          <w:rFonts w:ascii="Times New Roman" w:eastAsia="Times New Roman" w:hAnsi="Times New Roman" w:cs="Times New Roman"/>
          <w:kern w:val="3"/>
          <w:lang w:eastAsia="zh-CN"/>
        </w:rPr>
        <w:t xml:space="preserve"> I soggetti iscritti all'Elenco hanno l'obbligo di comunicare tempestivamente qualsiasi variazione che comporti la perdita dei requisiti richiesti dai documenti di accreditamento; in tal caso </w:t>
      </w:r>
      <w:r w:rsidR="005F73A9">
        <w:rPr>
          <w:rFonts w:ascii="Times New Roman" w:eastAsia="Times New Roman" w:hAnsi="Times New Roman" w:cs="Times New Roman"/>
          <w:kern w:val="3"/>
          <w:lang w:eastAsia="zh-CN"/>
        </w:rPr>
        <w:t>la Comunità Montana</w:t>
      </w:r>
      <w:r w:rsidRPr="009521BE">
        <w:rPr>
          <w:rFonts w:ascii="Times New Roman" w:eastAsia="Times New Roman" w:hAnsi="Times New Roman" w:cs="Times New Roman"/>
          <w:kern w:val="3"/>
          <w:highlight w:val="yellow"/>
          <w:lang w:eastAsia="zh-CN"/>
        </w:rPr>
        <w:t xml:space="preserve"> </w:t>
      </w:r>
      <w:r w:rsidRPr="005F73A9">
        <w:rPr>
          <w:rFonts w:ascii="Times New Roman" w:eastAsia="Times New Roman" w:hAnsi="Times New Roman" w:cs="Times New Roman"/>
          <w:kern w:val="3"/>
          <w:lang w:eastAsia="zh-CN"/>
        </w:rPr>
        <w:t>procederà alla cancellazione immediata dall'Elenco.</w:t>
      </w:r>
    </w:p>
    <w:p w:rsidR="00B43200" w:rsidRPr="00B43200" w:rsidRDefault="00B43200" w:rsidP="00B43200">
      <w:pPr>
        <w:suppressAutoHyphens/>
        <w:autoSpaceDE w:val="0"/>
        <w:autoSpaceDN w:val="0"/>
        <w:spacing w:after="120" w:line="240" w:lineRule="auto"/>
        <w:jc w:val="both"/>
        <w:textAlignment w:val="baseline"/>
        <w:rPr>
          <w:rFonts w:ascii="Times New Roman" w:eastAsia="Times New Roman" w:hAnsi="Times New Roman" w:cs="Times New Roman"/>
          <w:kern w:val="3"/>
          <w:lang w:eastAsia="zh-CN"/>
        </w:rPr>
      </w:pPr>
      <w:r w:rsidRPr="00800DA3">
        <w:rPr>
          <w:rFonts w:ascii="Times New Roman" w:eastAsia="Times New Roman" w:hAnsi="Times New Roman" w:cs="Times New Roman"/>
          <w:b/>
          <w:bCs/>
          <w:kern w:val="3"/>
          <w:lang w:eastAsia="zh-CN"/>
        </w:rPr>
        <w:t>21</w:t>
      </w:r>
      <w:r w:rsidRPr="00B43200">
        <w:rPr>
          <w:rFonts w:ascii="Times New Roman" w:eastAsia="Times New Roman" w:hAnsi="Times New Roman" w:cs="Times New Roman"/>
          <w:b/>
          <w:bCs/>
          <w:kern w:val="3"/>
          <w:lang w:eastAsia="zh-CN"/>
        </w:rPr>
        <w:t>.3</w:t>
      </w:r>
      <w:r w:rsidRPr="00B43200">
        <w:rPr>
          <w:rFonts w:ascii="Times New Roman" w:eastAsia="Times New Roman" w:hAnsi="Times New Roman" w:cs="Times New Roman"/>
          <w:kern w:val="3"/>
          <w:lang w:eastAsia="zh-CN"/>
        </w:rPr>
        <w:t xml:space="preserve"> </w:t>
      </w:r>
      <w:r w:rsidR="005F73A9">
        <w:rPr>
          <w:rFonts w:ascii="Times New Roman" w:eastAsia="Times New Roman" w:hAnsi="Times New Roman" w:cs="Times New Roman"/>
          <w:kern w:val="3"/>
          <w:lang w:eastAsia="zh-CN"/>
        </w:rPr>
        <w:t>La</w:t>
      </w:r>
      <w:r w:rsidRPr="005F73A9">
        <w:rPr>
          <w:rFonts w:ascii="Times New Roman" w:eastAsia="Times New Roman" w:hAnsi="Times New Roman" w:cs="Times New Roman"/>
          <w:kern w:val="3"/>
          <w:lang w:eastAsia="zh-CN"/>
        </w:rPr>
        <w:t xml:space="preserve"> </w:t>
      </w:r>
      <w:r w:rsidR="005F73A9">
        <w:rPr>
          <w:rFonts w:ascii="Times New Roman" w:eastAsia="Times New Roman" w:hAnsi="Times New Roman" w:cs="Times New Roman"/>
          <w:kern w:val="1"/>
          <w:lang w:eastAsia="zh-CN"/>
        </w:rPr>
        <w:t>Comunità Montana</w:t>
      </w:r>
      <w:r w:rsidRPr="00B43200">
        <w:rPr>
          <w:rFonts w:ascii="Times New Roman" w:eastAsia="Times New Roman" w:hAnsi="Times New Roman" w:cs="Times New Roman"/>
          <w:kern w:val="3"/>
          <w:lang w:eastAsia="zh-CN"/>
        </w:rPr>
        <w:t xml:space="preserve"> procederà alla cancellazione immediata anche nel caso accerti autonomamente la perdita dei suddetti requisiti.</w:t>
      </w:r>
    </w:p>
    <w:p w:rsidR="00B43200" w:rsidRPr="00800DA3" w:rsidRDefault="00B43200" w:rsidP="00B43200">
      <w:pPr>
        <w:suppressAutoHyphens/>
        <w:spacing w:after="0" w:line="240" w:lineRule="auto"/>
        <w:rPr>
          <w:rFonts w:ascii="Times New Roman" w:eastAsia="Times New Roman" w:hAnsi="Times New Roman" w:cs="Times New Roman"/>
          <w:w w:val="105"/>
          <w:lang w:val="it" w:eastAsia="zh-CN"/>
        </w:rPr>
      </w:pPr>
      <w:r w:rsidRPr="00800DA3">
        <w:rPr>
          <w:rFonts w:ascii="Times New Roman" w:eastAsia="SimSun" w:hAnsi="Times New Roman" w:cs="Times New Roman"/>
          <w:b/>
          <w:bCs/>
          <w:kern w:val="3"/>
          <w:lang w:eastAsia="zh-CN" w:bidi="hi-IN"/>
        </w:rPr>
        <w:t>21.4</w:t>
      </w:r>
      <w:r w:rsidRPr="00800DA3">
        <w:rPr>
          <w:rFonts w:ascii="Times New Roman" w:eastAsia="SimSun" w:hAnsi="Times New Roman" w:cs="Times New Roman"/>
          <w:kern w:val="3"/>
          <w:lang w:eastAsia="zh-CN" w:bidi="hi-IN"/>
        </w:rPr>
        <w:t xml:space="preserve"> I soggetti iscritti si impegnano a comunicare eventuali variazioni dei servizi/interventi resi, nonché del sistema tariffario richiesto impegnandosi inoltre a mantenere invariate le tariffe offerte per tutta la durata del progetto</w:t>
      </w:r>
      <w:r w:rsidRPr="00800DA3">
        <w:rPr>
          <w:rFonts w:ascii="Times New Roman" w:eastAsia="Times New Roman" w:hAnsi="Times New Roman" w:cs="Times New Roman"/>
          <w:w w:val="105"/>
          <w:lang w:val="it" w:eastAsia="zh-CN"/>
        </w:rPr>
        <w:t xml:space="preserve"> </w:t>
      </w:r>
    </w:p>
    <w:p w:rsidR="00B43200" w:rsidRDefault="00B43200" w:rsidP="00B43200">
      <w:pPr>
        <w:suppressAutoHyphens/>
        <w:spacing w:after="0" w:line="240" w:lineRule="auto"/>
        <w:rPr>
          <w:rFonts w:ascii="Times New Roman" w:eastAsia="Times New Roman" w:hAnsi="Times New Roman" w:cs="Times New Roman"/>
          <w:w w:val="105"/>
          <w:lang w:val="it" w:eastAsia="zh-CN"/>
        </w:rPr>
      </w:pPr>
    </w:p>
    <w:p w:rsidR="00560DEC" w:rsidRDefault="00B43200" w:rsidP="00B43200">
      <w:pPr>
        <w:suppressAutoHyphens/>
        <w:spacing w:after="0" w:line="240" w:lineRule="auto"/>
        <w:rPr>
          <w:rFonts w:ascii="Times New Roman" w:eastAsia="Times New Roman" w:hAnsi="Times New Roman" w:cs="Times New Roman"/>
          <w:w w:val="105"/>
          <w:lang w:val="it" w:eastAsia="zh-CN"/>
        </w:rPr>
      </w:pPr>
      <w:r w:rsidRPr="00846101">
        <w:rPr>
          <w:rFonts w:ascii="Times New Roman" w:eastAsia="Times New Roman" w:hAnsi="Times New Roman" w:cs="Times New Roman"/>
          <w:b/>
          <w:w w:val="105"/>
          <w:lang w:val="it" w:eastAsia="zh-CN"/>
        </w:rPr>
        <w:t>21.5</w:t>
      </w:r>
      <w:r>
        <w:rPr>
          <w:rFonts w:ascii="Times New Roman" w:eastAsia="Times New Roman" w:hAnsi="Times New Roman" w:cs="Times New Roman"/>
          <w:w w:val="105"/>
          <w:lang w:val="it" w:eastAsia="zh-CN"/>
        </w:rPr>
        <w:t xml:space="preserve"> </w:t>
      </w:r>
      <w:r w:rsidR="00560DEC" w:rsidRPr="00D9230B">
        <w:rPr>
          <w:rFonts w:ascii="Times New Roman" w:eastAsia="Times New Roman" w:hAnsi="Times New Roman" w:cs="Times New Roman"/>
          <w:w w:val="105"/>
          <w:lang w:val="it" w:eastAsia="zh-CN"/>
        </w:rPr>
        <w:t xml:space="preserve">L’Amministrazione si riserva  la facoltà </w:t>
      </w:r>
      <w:r w:rsidR="00560DEC">
        <w:rPr>
          <w:rFonts w:ascii="Times New Roman" w:eastAsia="Times New Roman" w:hAnsi="Times New Roman" w:cs="Times New Roman"/>
          <w:w w:val="105"/>
          <w:lang w:val="it" w:eastAsia="zh-CN"/>
        </w:rPr>
        <w:t xml:space="preserve"> </w:t>
      </w:r>
      <w:r w:rsidR="00560DEC" w:rsidRPr="00D9230B">
        <w:rPr>
          <w:rFonts w:ascii="Times New Roman" w:eastAsia="Times New Roman" w:hAnsi="Times New Roman" w:cs="Times New Roman"/>
          <w:w w:val="105"/>
          <w:lang w:val="it" w:eastAsia="zh-CN"/>
        </w:rPr>
        <w:t>di pro</w:t>
      </w:r>
      <w:r w:rsidR="00560DEC">
        <w:rPr>
          <w:rFonts w:ascii="Times New Roman" w:eastAsia="Times New Roman" w:hAnsi="Times New Roman" w:cs="Times New Roman"/>
          <w:w w:val="105"/>
          <w:lang w:val="it" w:eastAsia="zh-CN"/>
        </w:rPr>
        <w:t>cedere</w:t>
      </w:r>
      <w:r w:rsidR="00846101">
        <w:rPr>
          <w:rFonts w:ascii="Times New Roman" w:eastAsia="Times New Roman" w:hAnsi="Times New Roman" w:cs="Times New Roman"/>
          <w:w w:val="105"/>
          <w:lang w:val="it" w:eastAsia="zh-CN"/>
        </w:rPr>
        <w:t xml:space="preserve">, ove necessario, </w:t>
      </w:r>
      <w:r w:rsidR="00560DEC">
        <w:rPr>
          <w:rFonts w:ascii="Times New Roman" w:eastAsia="Times New Roman" w:hAnsi="Times New Roman" w:cs="Times New Roman"/>
          <w:w w:val="105"/>
          <w:lang w:val="it" w:eastAsia="zh-CN"/>
        </w:rPr>
        <w:t xml:space="preserve"> </w:t>
      </w:r>
      <w:r w:rsidR="00560DEC" w:rsidRPr="00D9230B">
        <w:rPr>
          <w:rFonts w:ascii="Times New Roman" w:eastAsia="Times New Roman" w:hAnsi="Times New Roman" w:cs="Times New Roman"/>
          <w:w w:val="105"/>
          <w:lang w:val="it" w:eastAsia="zh-CN"/>
        </w:rPr>
        <w:t>all</w:t>
      </w:r>
      <w:r w:rsidR="00560DEC">
        <w:rPr>
          <w:rFonts w:ascii="Times New Roman" w:eastAsia="Times New Roman" w:hAnsi="Times New Roman" w:cs="Times New Roman"/>
          <w:w w:val="105"/>
          <w:lang w:val="it" w:eastAsia="zh-CN"/>
        </w:rPr>
        <w:t xml:space="preserve">’emanazione di un nuovo </w:t>
      </w:r>
      <w:r w:rsidR="00560DEC" w:rsidRPr="00D9230B">
        <w:rPr>
          <w:rFonts w:ascii="Times New Roman" w:eastAsia="Times New Roman" w:hAnsi="Times New Roman" w:cs="Times New Roman"/>
          <w:w w:val="105"/>
          <w:lang w:val="it" w:eastAsia="zh-CN"/>
        </w:rPr>
        <w:t xml:space="preserve"> avviso </w:t>
      </w:r>
      <w:r w:rsidR="00560DEC">
        <w:rPr>
          <w:rFonts w:ascii="Times New Roman" w:eastAsia="Times New Roman" w:hAnsi="Times New Roman" w:cs="Times New Roman"/>
          <w:w w:val="105"/>
          <w:lang w:val="it" w:eastAsia="zh-CN"/>
        </w:rPr>
        <w:t xml:space="preserve">pubblico non competitivo </w:t>
      </w:r>
      <w:r w:rsidR="00560DEC" w:rsidRPr="00D9230B">
        <w:rPr>
          <w:rFonts w:ascii="Times New Roman" w:eastAsia="Times New Roman" w:hAnsi="Times New Roman" w:cs="Times New Roman"/>
          <w:w w:val="105"/>
          <w:lang w:val="it" w:eastAsia="zh-CN"/>
        </w:rPr>
        <w:t>per l’ampliamento dell</w:t>
      </w:r>
      <w:r w:rsidR="00846101">
        <w:rPr>
          <w:rFonts w:ascii="Times New Roman" w:eastAsia="Times New Roman" w:hAnsi="Times New Roman" w:cs="Times New Roman"/>
          <w:w w:val="105"/>
          <w:lang w:val="it" w:eastAsia="zh-CN"/>
        </w:rPr>
        <w:t>e</w:t>
      </w:r>
      <w:r w:rsidR="00560DEC" w:rsidRPr="00D9230B">
        <w:rPr>
          <w:rFonts w:ascii="Times New Roman" w:eastAsia="Times New Roman" w:hAnsi="Times New Roman" w:cs="Times New Roman"/>
          <w:w w:val="105"/>
          <w:lang w:val="it" w:eastAsia="zh-CN"/>
        </w:rPr>
        <w:t xml:space="preserve"> tipologi</w:t>
      </w:r>
      <w:r w:rsidR="00846101">
        <w:rPr>
          <w:rFonts w:ascii="Times New Roman" w:eastAsia="Times New Roman" w:hAnsi="Times New Roman" w:cs="Times New Roman"/>
          <w:w w:val="105"/>
          <w:lang w:val="it" w:eastAsia="zh-CN"/>
        </w:rPr>
        <w:t>e</w:t>
      </w:r>
      <w:r w:rsidR="00560DEC" w:rsidRPr="00D9230B">
        <w:rPr>
          <w:rFonts w:ascii="Times New Roman" w:eastAsia="Times New Roman" w:hAnsi="Times New Roman" w:cs="Times New Roman"/>
          <w:w w:val="105"/>
          <w:lang w:val="it" w:eastAsia="zh-CN"/>
        </w:rPr>
        <w:t xml:space="preserve"> dei servi</w:t>
      </w:r>
      <w:r w:rsidR="00917AB7">
        <w:rPr>
          <w:rFonts w:ascii="Times New Roman" w:eastAsia="Times New Roman" w:hAnsi="Times New Roman" w:cs="Times New Roman"/>
          <w:w w:val="105"/>
          <w:lang w:val="it" w:eastAsia="zh-CN"/>
        </w:rPr>
        <w:t>zi</w:t>
      </w:r>
      <w:r w:rsidR="00560DEC" w:rsidRPr="00D9230B">
        <w:rPr>
          <w:rFonts w:ascii="Times New Roman" w:eastAsia="Times New Roman" w:hAnsi="Times New Roman" w:cs="Times New Roman"/>
          <w:w w:val="105"/>
          <w:lang w:val="it" w:eastAsia="zh-CN"/>
        </w:rPr>
        <w:t>/prestazioni  oggetto del Catalog</w:t>
      </w:r>
      <w:r w:rsidR="00560DEC">
        <w:rPr>
          <w:rFonts w:ascii="Times New Roman" w:eastAsia="Times New Roman" w:hAnsi="Times New Roman" w:cs="Times New Roman"/>
          <w:w w:val="105"/>
          <w:lang w:val="it" w:eastAsia="zh-CN"/>
        </w:rPr>
        <w:t>o di cui al progetto” Tempo di Welfare”;</w:t>
      </w:r>
    </w:p>
    <w:p w:rsidR="005A1CE0" w:rsidRDefault="005A1CE0" w:rsidP="00B43200">
      <w:pPr>
        <w:suppressAutoHyphens/>
        <w:spacing w:after="0" w:line="240" w:lineRule="auto"/>
        <w:rPr>
          <w:rFonts w:ascii="Times New Roman" w:eastAsia="Times New Roman" w:hAnsi="Times New Roman" w:cs="Times New Roman"/>
          <w:w w:val="105"/>
          <w:lang w:val="it" w:eastAsia="zh-CN"/>
        </w:rPr>
      </w:pPr>
    </w:p>
    <w:p w:rsidR="005A1CE0" w:rsidRPr="003557B6" w:rsidRDefault="005A1CE0" w:rsidP="005A1CE0">
      <w:pPr>
        <w:suppressAutoHyphens/>
        <w:spacing w:before="113" w:after="113" w:line="240" w:lineRule="auto"/>
        <w:rPr>
          <w:rFonts w:ascii="Times New Roman" w:eastAsia="Times New Roman" w:hAnsi="Times New Roman" w:cs="Times New Roman"/>
          <w:sz w:val="24"/>
          <w:szCs w:val="24"/>
          <w:lang w:eastAsia="zh-CN"/>
        </w:rPr>
      </w:pPr>
      <w:r w:rsidRPr="00917AB7">
        <w:rPr>
          <w:rFonts w:ascii="Times New Roman" w:eastAsia="Times New Roman" w:hAnsi="Times New Roman" w:cs="Times New Roman"/>
          <w:b/>
          <w:lang w:val="it" w:eastAsia="zh-CN"/>
        </w:rPr>
        <w:t>21.6</w:t>
      </w:r>
      <w:r w:rsidR="00BC0E33">
        <w:rPr>
          <w:rFonts w:ascii="Times New Roman" w:eastAsia="Times New Roman" w:hAnsi="Times New Roman" w:cs="Times New Roman"/>
          <w:lang w:val="it" w:eastAsia="zh-CN"/>
        </w:rPr>
        <w:t xml:space="preserve"> </w:t>
      </w:r>
      <w:r>
        <w:rPr>
          <w:rFonts w:ascii="Times New Roman" w:eastAsia="Times New Roman" w:hAnsi="Times New Roman" w:cs="Times New Roman"/>
          <w:lang w:val="it" w:eastAsia="zh-CN"/>
        </w:rPr>
        <w:t xml:space="preserve"> L’Amministrazione si riserva </w:t>
      </w:r>
      <w:r w:rsidR="00846101">
        <w:rPr>
          <w:rFonts w:ascii="Times New Roman" w:eastAsia="Times New Roman" w:hAnsi="Times New Roman" w:cs="Times New Roman"/>
          <w:lang w:val="it" w:eastAsia="zh-CN"/>
        </w:rPr>
        <w:t xml:space="preserve">altresì </w:t>
      </w:r>
      <w:r>
        <w:rPr>
          <w:rFonts w:ascii="Times New Roman" w:eastAsia="Times New Roman" w:hAnsi="Times New Roman" w:cs="Times New Roman"/>
          <w:lang w:val="it" w:eastAsia="zh-CN"/>
        </w:rPr>
        <w:t>la facoltà di estendere</w:t>
      </w:r>
      <w:r w:rsidR="004F5EE7">
        <w:rPr>
          <w:rFonts w:ascii="Times New Roman" w:eastAsia="Times New Roman" w:hAnsi="Times New Roman" w:cs="Times New Roman"/>
          <w:lang w:val="it" w:eastAsia="zh-CN"/>
        </w:rPr>
        <w:t xml:space="preserve">, con apposito </w:t>
      </w:r>
      <w:r w:rsidR="00846101">
        <w:rPr>
          <w:rFonts w:ascii="Times New Roman" w:eastAsia="Times New Roman" w:hAnsi="Times New Roman" w:cs="Times New Roman"/>
          <w:lang w:val="it" w:eastAsia="zh-CN"/>
        </w:rPr>
        <w:t xml:space="preserve">provvedimento </w:t>
      </w:r>
      <w:r w:rsidR="004F5EE7">
        <w:rPr>
          <w:rFonts w:ascii="Times New Roman" w:eastAsia="Times New Roman" w:hAnsi="Times New Roman" w:cs="Times New Roman"/>
          <w:lang w:val="it" w:eastAsia="zh-CN"/>
        </w:rPr>
        <w:t xml:space="preserve"> amministrativo, </w:t>
      </w:r>
      <w:r>
        <w:rPr>
          <w:rFonts w:ascii="Times New Roman" w:eastAsia="Times New Roman" w:hAnsi="Times New Roman" w:cs="Times New Roman"/>
          <w:lang w:val="it" w:eastAsia="zh-CN"/>
        </w:rPr>
        <w:t xml:space="preserve"> il Catalogo </w:t>
      </w:r>
      <w:r w:rsidR="003A2A93">
        <w:rPr>
          <w:rFonts w:ascii="Times New Roman" w:eastAsia="Times New Roman" w:hAnsi="Times New Roman" w:cs="Times New Roman"/>
          <w:lang w:val="it" w:eastAsia="zh-CN"/>
        </w:rPr>
        <w:t>dei Fornitori erogatori</w:t>
      </w:r>
      <w:r w:rsidR="00846101">
        <w:rPr>
          <w:rFonts w:ascii="Times New Roman" w:eastAsia="Times New Roman" w:hAnsi="Times New Roman" w:cs="Times New Roman"/>
          <w:lang w:val="it" w:eastAsia="zh-CN"/>
        </w:rPr>
        <w:t>,</w:t>
      </w:r>
      <w:r w:rsidR="003A2A93">
        <w:rPr>
          <w:rFonts w:ascii="Times New Roman" w:eastAsia="Times New Roman" w:hAnsi="Times New Roman" w:cs="Times New Roman"/>
          <w:lang w:val="it" w:eastAsia="zh-CN"/>
        </w:rPr>
        <w:t xml:space="preserve"> </w:t>
      </w:r>
      <w:r w:rsidR="00846101">
        <w:rPr>
          <w:rFonts w:ascii="Times New Roman" w:eastAsia="Times New Roman" w:hAnsi="Times New Roman" w:cs="Times New Roman"/>
          <w:lang w:val="it" w:eastAsia="zh-CN"/>
        </w:rPr>
        <w:t xml:space="preserve">di cui alla presente procedura,  </w:t>
      </w:r>
      <w:r>
        <w:rPr>
          <w:rFonts w:ascii="Times New Roman" w:eastAsia="Times New Roman" w:hAnsi="Times New Roman" w:cs="Times New Roman"/>
          <w:lang w:val="it" w:eastAsia="zh-CN"/>
        </w:rPr>
        <w:t>ad altri analoghi servizi  contemplati</w:t>
      </w:r>
      <w:r w:rsidR="00846101">
        <w:rPr>
          <w:rFonts w:ascii="Times New Roman" w:eastAsia="Times New Roman" w:hAnsi="Times New Roman" w:cs="Times New Roman"/>
          <w:lang w:val="it" w:eastAsia="zh-CN"/>
        </w:rPr>
        <w:t xml:space="preserve"> nello stesso catalogo</w:t>
      </w:r>
      <w:r>
        <w:rPr>
          <w:rFonts w:ascii="Times New Roman" w:eastAsia="Times New Roman" w:hAnsi="Times New Roman" w:cs="Times New Roman"/>
          <w:lang w:val="it" w:eastAsia="zh-CN"/>
        </w:rPr>
        <w:t xml:space="preserve">, inseriti in </w:t>
      </w:r>
      <w:r w:rsidR="00846101">
        <w:rPr>
          <w:rFonts w:ascii="Times New Roman" w:eastAsia="Times New Roman" w:hAnsi="Times New Roman" w:cs="Times New Roman"/>
          <w:lang w:val="it" w:eastAsia="zh-CN"/>
        </w:rPr>
        <w:t xml:space="preserve">altri </w:t>
      </w:r>
      <w:r w:rsidR="00917AB7">
        <w:rPr>
          <w:rFonts w:ascii="Times New Roman" w:eastAsia="Times New Roman" w:hAnsi="Times New Roman" w:cs="Times New Roman"/>
          <w:lang w:val="it" w:eastAsia="zh-CN"/>
        </w:rPr>
        <w:t>progetti di rilevanza socio-educativa</w:t>
      </w:r>
      <w:r>
        <w:rPr>
          <w:rFonts w:ascii="Times New Roman" w:eastAsia="Times New Roman" w:hAnsi="Times New Roman" w:cs="Times New Roman"/>
          <w:lang w:val="it" w:eastAsia="zh-CN"/>
        </w:rPr>
        <w:t xml:space="preserve"> </w:t>
      </w:r>
      <w:r w:rsidR="003A2A93">
        <w:rPr>
          <w:rFonts w:ascii="Times New Roman" w:eastAsia="Times New Roman" w:hAnsi="Times New Roman" w:cs="Times New Roman"/>
          <w:lang w:val="it" w:eastAsia="zh-CN"/>
        </w:rPr>
        <w:t>promossi dall’Ambito Distrettuale Sociale N</w:t>
      </w:r>
      <w:r w:rsidR="004F5EE7" w:rsidRPr="005F73A9">
        <w:rPr>
          <w:rFonts w:ascii="Times New Roman" w:eastAsia="Times New Roman" w:hAnsi="Times New Roman" w:cs="Times New Roman"/>
          <w:lang w:val="it" w:eastAsia="zh-CN"/>
        </w:rPr>
        <w:t>.</w:t>
      </w:r>
      <w:r w:rsidR="005F73A9" w:rsidRPr="005F73A9">
        <w:rPr>
          <w:rFonts w:ascii="Times New Roman" w:eastAsia="Times New Roman" w:hAnsi="Times New Roman" w:cs="Times New Roman"/>
          <w:lang w:val="it" w:eastAsia="zh-CN"/>
        </w:rPr>
        <w:t>2</w:t>
      </w:r>
      <w:r w:rsidR="004F5EE7">
        <w:rPr>
          <w:rFonts w:ascii="Times New Roman" w:eastAsia="Times New Roman" w:hAnsi="Times New Roman" w:cs="Times New Roman"/>
          <w:lang w:val="it" w:eastAsia="zh-CN"/>
        </w:rPr>
        <w:t xml:space="preserve">. </w:t>
      </w:r>
    </w:p>
    <w:p w:rsidR="005A1CE0" w:rsidRDefault="005A1CE0" w:rsidP="00B43200">
      <w:pPr>
        <w:suppressAutoHyphens/>
        <w:spacing w:after="0" w:line="240" w:lineRule="auto"/>
        <w:rPr>
          <w:rFonts w:ascii="Times New Roman" w:eastAsia="Times New Roman" w:hAnsi="Times New Roman" w:cs="Times New Roman"/>
          <w:w w:val="105"/>
          <w:lang w:val="it" w:eastAsia="zh-CN"/>
        </w:rPr>
      </w:pPr>
    </w:p>
    <w:p w:rsidR="00560DEC" w:rsidRDefault="00560DEC" w:rsidP="00560DEC">
      <w:pPr>
        <w:suppressAutoHyphens/>
        <w:spacing w:after="0" w:line="240" w:lineRule="auto"/>
        <w:rPr>
          <w:rFonts w:ascii="Times New Roman" w:eastAsia="Times New Roman" w:hAnsi="Times New Roman" w:cs="Times New Roman"/>
          <w:w w:val="105"/>
          <w:lang w:val="it" w:eastAsia="zh-CN"/>
        </w:rPr>
      </w:pPr>
    </w:p>
    <w:p w:rsidR="00560DEC" w:rsidRPr="00B43200" w:rsidRDefault="00B43200" w:rsidP="00560DEC">
      <w:pPr>
        <w:suppressAutoHyphens/>
        <w:spacing w:after="0" w:line="240" w:lineRule="auto"/>
        <w:rPr>
          <w:rFonts w:ascii="Times New Roman" w:eastAsia="Times New Roman" w:hAnsi="Times New Roman" w:cs="Times New Roman"/>
          <w:b/>
          <w:w w:val="105"/>
          <w:u w:val="single"/>
          <w:lang w:val="it" w:eastAsia="zh-CN"/>
        </w:rPr>
      </w:pPr>
      <w:r w:rsidRPr="00B43200">
        <w:rPr>
          <w:rFonts w:ascii="Times New Roman" w:eastAsia="Times New Roman" w:hAnsi="Times New Roman" w:cs="Times New Roman"/>
          <w:b/>
          <w:w w:val="105"/>
          <w:u w:val="single"/>
          <w:lang w:val="it" w:eastAsia="zh-CN"/>
        </w:rPr>
        <w:t>22) incompatibilità</w:t>
      </w:r>
      <w:r w:rsidR="00560DEC" w:rsidRPr="00B43200">
        <w:rPr>
          <w:rFonts w:ascii="Times New Roman" w:eastAsia="Times New Roman" w:hAnsi="Times New Roman" w:cs="Times New Roman"/>
          <w:b/>
          <w:w w:val="105"/>
          <w:u w:val="single"/>
          <w:lang w:val="it" w:eastAsia="zh-CN"/>
        </w:rPr>
        <w:t xml:space="preserve">  </w:t>
      </w:r>
    </w:p>
    <w:p w:rsidR="003557B6" w:rsidRDefault="004B48A3" w:rsidP="003557B6">
      <w:pPr>
        <w:suppressAutoHyphens/>
        <w:spacing w:before="113" w:after="113"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L</w:t>
      </w:r>
      <w:r w:rsidR="007726DB">
        <w:rPr>
          <w:rFonts w:ascii="Times New Roman" w:eastAsia="Times New Roman" w:hAnsi="Times New Roman" w:cs="Times New Roman"/>
          <w:lang w:eastAsia="zh-CN"/>
        </w:rPr>
        <w:t xml:space="preserve">o svolgimento </w:t>
      </w:r>
      <w:r>
        <w:rPr>
          <w:rFonts w:ascii="Times New Roman" w:eastAsia="Times New Roman" w:hAnsi="Times New Roman" w:cs="Times New Roman"/>
          <w:lang w:eastAsia="zh-CN"/>
        </w:rPr>
        <w:t>da</w:t>
      </w:r>
      <w:r w:rsidR="005B5BA8">
        <w:rPr>
          <w:rFonts w:ascii="Times New Roman" w:eastAsia="Times New Roman" w:hAnsi="Times New Roman" w:cs="Times New Roman"/>
          <w:lang w:eastAsia="zh-CN"/>
        </w:rPr>
        <w:t xml:space="preserve"> parte di un Soggetto T</w:t>
      </w:r>
      <w:r>
        <w:rPr>
          <w:rFonts w:ascii="Times New Roman" w:eastAsia="Times New Roman" w:hAnsi="Times New Roman" w:cs="Times New Roman"/>
          <w:lang w:eastAsia="zh-CN"/>
        </w:rPr>
        <w:t>erzo</w:t>
      </w:r>
      <w:r w:rsidR="00800DA3">
        <w:rPr>
          <w:rFonts w:ascii="Times New Roman" w:eastAsia="Times New Roman" w:hAnsi="Times New Roman" w:cs="Times New Roman"/>
          <w:lang w:eastAsia="zh-CN"/>
        </w:rPr>
        <w:t xml:space="preserve">, -  </w:t>
      </w:r>
      <w:r>
        <w:rPr>
          <w:rFonts w:ascii="Times New Roman" w:eastAsia="Times New Roman" w:hAnsi="Times New Roman" w:cs="Times New Roman"/>
          <w:lang w:eastAsia="zh-CN"/>
        </w:rPr>
        <w:t xml:space="preserve"> </w:t>
      </w:r>
      <w:r w:rsidR="00800DA3">
        <w:rPr>
          <w:rFonts w:ascii="Times New Roman" w:eastAsia="Times New Roman" w:hAnsi="Times New Roman" w:cs="Times New Roman"/>
          <w:lang w:eastAsia="zh-CN"/>
        </w:rPr>
        <w:t>nell’interesse  del</w:t>
      </w:r>
      <w:r w:rsidR="005F73A9">
        <w:rPr>
          <w:rFonts w:ascii="Times New Roman" w:eastAsia="Times New Roman" w:hAnsi="Times New Roman" w:cs="Times New Roman"/>
          <w:lang w:eastAsia="zh-CN"/>
        </w:rPr>
        <w:t xml:space="preserve">la </w:t>
      </w:r>
      <w:r w:rsidR="005F73A9">
        <w:rPr>
          <w:rFonts w:ascii="Times New Roman" w:eastAsia="Times New Roman" w:hAnsi="Times New Roman" w:cs="Times New Roman"/>
          <w:kern w:val="1"/>
          <w:lang w:eastAsia="zh-CN"/>
        </w:rPr>
        <w:t>Comunità Montana</w:t>
      </w:r>
      <w:r w:rsidR="005F73A9">
        <w:rPr>
          <w:rFonts w:ascii="Times New Roman" w:eastAsia="Times New Roman" w:hAnsi="Times New Roman" w:cs="Times New Roman"/>
          <w:lang w:eastAsia="zh-CN"/>
        </w:rPr>
        <w:t xml:space="preserve"> </w:t>
      </w:r>
      <w:r w:rsidR="00800DA3">
        <w:rPr>
          <w:rFonts w:ascii="Times New Roman" w:eastAsia="Times New Roman" w:hAnsi="Times New Roman" w:cs="Times New Roman"/>
          <w:lang w:eastAsia="zh-CN"/>
        </w:rPr>
        <w:t xml:space="preserve">- , </w:t>
      </w:r>
      <w:r w:rsidR="007726DB">
        <w:rPr>
          <w:rFonts w:ascii="Times New Roman" w:eastAsia="Times New Roman" w:hAnsi="Times New Roman" w:cs="Times New Roman"/>
          <w:lang w:eastAsia="zh-CN"/>
        </w:rPr>
        <w:t xml:space="preserve">dell’attività di predisposizione </w:t>
      </w:r>
      <w:r w:rsidR="004574A0">
        <w:rPr>
          <w:rFonts w:ascii="Times New Roman" w:eastAsia="Times New Roman" w:hAnsi="Times New Roman" w:cs="Times New Roman"/>
          <w:lang w:eastAsia="zh-CN"/>
        </w:rPr>
        <w:t xml:space="preserve">e monitoraggio </w:t>
      </w:r>
      <w:r>
        <w:rPr>
          <w:rFonts w:ascii="Times New Roman" w:eastAsia="Times New Roman" w:hAnsi="Times New Roman" w:cs="Times New Roman"/>
          <w:lang w:eastAsia="zh-CN"/>
        </w:rPr>
        <w:t>dei progetti personalizzati</w:t>
      </w:r>
      <w:r w:rsidR="005B5BA8">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00846101">
        <w:rPr>
          <w:rFonts w:ascii="Times New Roman" w:eastAsia="Times New Roman" w:hAnsi="Times New Roman" w:cs="Times New Roman"/>
          <w:lang w:eastAsia="zh-CN"/>
        </w:rPr>
        <w:t xml:space="preserve"> nell’ambito dell’</w:t>
      </w:r>
      <w:r w:rsidR="005B5BA8">
        <w:rPr>
          <w:rFonts w:ascii="Times New Roman" w:eastAsia="Times New Roman" w:hAnsi="Times New Roman" w:cs="Times New Roman"/>
          <w:lang w:eastAsia="zh-CN"/>
        </w:rPr>
        <w:t xml:space="preserve">iniziativa </w:t>
      </w:r>
      <w:r w:rsidR="005B5BA8" w:rsidRPr="005B5BA8">
        <w:rPr>
          <w:rFonts w:ascii="Times New Roman" w:eastAsia="Times New Roman" w:hAnsi="Times New Roman" w:cs="Times New Roman"/>
          <w:b/>
          <w:lang w:eastAsia="zh-CN"/>
        </w:rPr>
        <w:t>“ Tempo di Welfare</w:t>
      </w:r>
      <w:r w:rsidR="005B5BA8">
        <w:rPr>
          <w:rFonts w:ascii="Times New Roman" w:eastAsia="Times New Roman" w:hAnsi="Times New Roman" w:cs="Times New Roman"/>
          <w:lang w:eastAsia="zh-CN"/>
        </w:rPr>
        <w:t>”</w:t>
      </w:r>
      <w:r w:rsidR="00800DA3">
        <w:rPr>
          <w:rFonts w:ascii="Times New Roman" w:eastAsia="Times New Roman" w:hAnsi="Times New Roman" w:cs="Times New Roman"/>
          <w:lang w:eastAsia="zh-CN"/>
        </w:rPr>
        <w:t>,</w:t>
      </w:r>
      <w:r w:rsidR="005B5BA8">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 costituisce una situazione di  incompatibilità rispetto all’inserimento dello stesso Soggetto nel Catalogo dei Fornitori erogatori.</w:t>
      </w:r>
    </w:p>
    <w:p w:rsidR="007726DB" w:rsidRDefault="007726DB" w:rsidP="003557B6">
      <w:pPr>
        <w:suppressAutoHyphens/>
        <w:spacing w:before="113" w:after="113" w:line="240" w:lineRule="auto"/>
        <w:rPr>
          <w:rFonts w:ascii="Times New Roman" w:eastAsia="Times New Roman" w:hAnsi="Times New Roman" w:cs="Times New Roman"/>
          <w:lang w:eastAsia="zh-CN"/>
        </w:rPr>
      </w:pPr>
    </w:p>
    <w:p w:rsidR="00800DA3" w:rsidRDefault="00800DA3" w:rsidP="003557B6">
      <w:pPr>
        <w:suppressAutoHyphens/>
        <w:spacing w:before="113" w:after="113" w:line="240" w:lineRule="auto"/>
        <w:rPr>
          <w:rFonts w:ascii="Times New Roman" w:eastAsia="Times New Roman" w:hAnsi="Times New Roman" w:cs="Times New Roman"/>
          <w:lang w:eastAsia="zh-CN"/>
        </w:rPr>
      </w:pPr>
    </w:p>
    <w:p w:rsidR="00800DA3" w:rsidRDefault="00800DA3" w:rsidP="003557B6">
      <w:pPr>
        <w:suppressAutoHyphens/>
        <w:spacing w:before="113" w:after="113" w:line="240" w:lineRule="auto"/>
        <w:rPr>
          <w:rFonts w:ascii="Times New Roman" w:eastAsia="Times New Roman" w:hAnsi="Times New Roman" w:cs="Times New Roman"/>
          <w:lang w:eastAsia="zh-CN"/>
        </w:rPr>
      </w:pPr>
    </w:p>
    <w:p w:rsidR="00800DA3" w:rsidRDefault="00800DA3" w:rsidP="003557B6">
      <w:pPr>
        <w:suppressAutoHyphens/>
        <w:spacing w:before="113" w:after="113" w:line="240" w:lineRule="auto"/>
        <w:rPr>
          <w:rFonts w:ascii="Times New Roman" w:eastAsia="Times New Roman" w:hAnsi="Times New Roman" w:cs="Times New Roman"/>
          <w:lang w:eastAsia="zh-CN"/>
        </w:rPr>
      </w:pPr>
    </w:p>
    <w:p w:rsidR="00800DA3" w:rsidRDefault="00800DA3" w:rsidP="003557B6">
      <w:pPr>
        <w:suppressAutoHyphens/>
        <w:spacing w:before="113" w:after="113" w:line="240" w:lineRule="auto"/>
        <w:rPr>
          <w:rFonts w:ascii="Times New Roman" w:eastAsia="Times New Roman" w:hAnsi="Times New Roman" w:cs="Times New Roman"/>
          <w:lang w:eastAsia="zh-CN"/>
        </w:rPr>
      </w:pPr>
    </w:p>
    <w:p w:rsidR="00800DA3" w:rsidRDefault="00800DA3" w:rsidP="003557B6">
      <w:pPr>
        <w:suppressAutoHyphens/>
        <w:spacing w:before="113" w:after="113" w:line="240" w:lineRule="auto"/>
        <w:rPr>
          <w:rFonts w:ascii="Times New Roman" w:eastAsia="Times New Roman" w:hAnsi="Times New Roman" w:cs="Times New Roman"/>
          <w:lang w:eastAsia="zh-CN"/>
        </w:rPr>
      </w:pPr>
    </w:p>
    <w:p w:rsidR="00916E29" w:rsidRDefault="00916E29" w:rsidP="003557B6">
      <w:pPr>
        <w:suppressAutoHyphens/>
        <w:spacing w:before="113" w:after="113" w:line="240" w:lineRule="auto"/>
        <w:rPr>
          <w:rFonts w:ascii="Times New Roman" w:eastAsia="Times New Roman" w:hAnsi="Times New Roman" w:cs="Times New Roman"/>
          <w:lang w:eastAsia="zh-CN"/>
        </w:rPr>
      </w:pPr>
    </w:p>
    <w:p w:rsidR="00916E29" w:rsidRDefault="00916E29" w:rsidP="003557B6">
      <w:pPr>
        <w:suppressAutoHyphens/>
        <w:spacing w:before="113" w:after="113" w:line="240" w:lineRule="auto"/>
        <w:rPr>
          <w:rFonts w:ascii="Times New Roman" w:eastAsia="Times New Roman" w:hAnsi="Times New Roman" w:cs="Times New Roman"/>
          <w:lang w:eastAsia="zh-CN"/>
        </w:rPr>
      </w:pPr>
    </w:p>
    <w:p w:rsidR="00800DA3" w:rsidRDefault="00800DA3" w:rsidP="003557B6">
      <w:pPr>
        <w:suppressAutoHyphens/>
        <w:spacing w:before="113" w:after="113" w:line="240" w:lineRule="auto"/>
        <w:rPr>
          <w:rFonts w:ascii="Times New Roman" w:eastAsia="Times New Roman" w:hAnsi="Times New Roman" w:cs="Times New Roman"/>
          <w:lang w:eastAsia="zh-CN"/>
        </w:rPr>
      </w:pPr>
    </w:p>
    <w:p w:rsidR="003557B6" w:rsidRPr="003557B6" w:rsidRDefault="005B5BA8" w:rsidP="003557B6">
      <w:pPr>
        <w:suppressAutoHyphens/>
        <w:spacing w:before="113" w:after="113"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i/>
          <w:iCs/>
          <w:u w:val="single"/>
          <w:lang w:eastAsia="zh-CN"/>
        </w:rPr>
        <w:t>23</w:t>
      </w:r>
      <w:r w:rsidR="003557B6" w:rsidRPr="003557B6">
        <w:rPr>
          <w:rFonts w:ascii="Times New Roman" w:eastAsia="Times New Roman" w:hAnsi="Times New Roman" w:cs="Times New Roman"/>
          <w:b/>
          <w:bCs/>
          <w:i/>
          <w:iCs/>
          <w:u w:val="single"/>
          <w:lang w:eastAsia="zh-CN"/>
        </w:rPr>
        <w:t>. Obblighi del fornitore relativi alla tracciabilità dei flussi finanziari.</w:t>
      </w:r>
    </w:p>
    <w:p w:rsidR="003557B6" w:rsidRDefault="003557B6" w:rsidP="003557B6">
      <w:pPr>
        <w:suppressAutoHyphens/>
        <w:spacing w:before="113" w:after="113" w:line="240" w:lineRule="auto"/>
        <w:rPr>
          <w:rFonts w:ascii="Times New Roman" w:eastAsia="Times New Roman" w:hAnsi="Times New Roman" w:cs="Times New Roman"/>
          <w:lang w:val="it" w:eastAsia="zh-CN"/>
        </w:rPr>
      </w:pPr>
      <w:r w:rsidRPr="003557B6">
        <w:rPr>
          <w:rFonts w:ascii="Times New Roman" w:eastAsia="Times New Roman" w:hAnsi="Times New Roman" w:cs="Times New Roman"/>
          <w:lang w:val="it" w:eastAsia="zh-CN"/>
        </w:rPr>
        <w:t>Il fornitore</w:t>
      </w:r>
      <w:r w:rsidR="004574A0">
        <w:rPr>
          <w:rFonts w:ascii="Times New Roman" w:eastAsia="Times New Roman" w:hAnsi="Times New Roman" w:cs="Times New Roman"/>
          <w:lang w:val="it" w:eastAsia="zh-CN"/>
        </w:rPr>
        <w:t>,</w:t>
      </w:r>
      <w:r w:rsidRPr="003557B6">
        <w:rPr>
          <w:rFonts w:ascii="Times New Roman" w:eastAsia="Times New Roman" w:hAnsi="Times New Roman" w:cs="Times New Roman"/>
          <w:lang w:val="it" w:eastAsia="zh-CN"/>
        </w:rPr>
        <w:t xml:space="preserve"> </w:t>
      </w:r>
      <w:r w:rsidR="004574A0">
        <w:rPr>
          <w:rFonts w:ascii="Times New Roman" w:eastAsia="Times New Roman" w:hAnsi="Times New Roman" w:cs="Times New Roman"/>
          <w:lang w:val="it" w:eastAsia="zh-CN"/>
        </w:rPr>
        <w:t xml:space="preserve">come innanzi detto, </w:t>
      </w:r>
      <w:r w:rsidRPr="003557B6">
        <w:rPr>
          <w:rFonts w:ascii="Times New Roman" w:eastAsia="Times New Roman" w:hAnsi="Times New Roman" w:cs="Times New Roman"/>
          <w:lang w:val="it" w:eastAsia="zh-CN"/>
        </w:rPr>
        <w:t>assume tutti gli obblighi di tracciabilità dei flussi finanziari di cui all’art. 3 della legge 123 agosto 2010 n. 136 e ss.mm.ii.</w:t>
      </w:r>
    </w:p>
    <w:p w:rsidR="003B3C19" w:rsidRDefault="003B3C19" w:rsidP="003557B6">
      <w:pPr>
        <w:suppressAutoHyphens/>
        <w:spacing w:before="113" w:after="113" w:line="240" w:lineRule="auto"/>
        <w:rPr>
          <w:rFonts w:ascii="Times New Roman" w:eastAsia="Times New Roman" w:hAnsi="Times New Roman" w:cs="Times New Roman"/>
          <w:lang w:val="it" w:eastAsia="zh-CN"/>
        </w:rPr>
      </w:pPr>
    </w:p>
    <w:p w:rsidR="00EE5B55" w:rsidRPr="003557B6" w:rsidRDefault="00EE5B55" w:rsidP="003557B6">
      <w:pPr>
        <w:widowControl w:val="0"/>
        <w:tabs>
          <w:tab w:val="left" w:pos="576"/>
          <w:tab w:val="left" w:pos="1296"/>
          <w:tab w:val="left" w:pos="2736"/>
          <w:tab w:val="left" w:pos="4176"/>
          <w:tab w:val="left" w:pos="4896"/>
          <w:tab w:val="left" w:pos="5616"/>
          <w:tab w:val="left" w:pos="7056"/>
          <w:tab w:val="left" w:pos="7776"/>
        </w:tabs>
        <w:suppressAutoHyphens/>
        <w:autoSpaceDE w:val="0"/>
        <w:spacing w:after="0" w:line="240" w:lineRule="auto"/>
        <w:jc w:val="center"/>
        <w:rPr>
          <w:rFonts w:ascii="Times New Roman" w:eastAsia="Times New Roman" w:hAnsi="Times New Roman" w:cs="Times New Roman"/>
          <w:b/>
          <w:bCs/>
          <w:i/>
          <w:lang w:eastAsia="zh-CN"/>
        </w:rPr>
      </w:pPr>
    </w:p>
    <w:p w:rsidR="00800DA3" w:rsidRDefault="00800DA3" w:rsidP="003557B6">
      <w:pPr>
        <w:suppressAutoHyphens/>
        <w:spacing w:before="113" w:after="113" w:line="240" w:lineRule="auto"/>
        <w:rPr>
          <w:rFonts w:ascii="Times New Roman" w:eastAsia="Times New Roman" w:hAnsi="Times New Roman" w:cs="Times New Roman"/>
          <w:b/>
          <w:bCs/>
          <w:i/>
          <w:iCs/>
          <w:u w:val="single"/>
          <w:lang w:eastAsia="zh-CN"/>
        </w:rPr>
      </w:pPr>
    </w:p>
    <w:p w:rsidR="003557B6" w:rsidRPr="003557B6" w:rsidRDefault="00800DA3" w:rsidP="003557B6">
      <w:pPr>
        <w:suppressAutoHyphens/>
        <w:spacing w:before="113" w:after="113"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i/>
          <w:iCs/>
          <w:u w:val="single"/>
          <w:lang w:eastAsia="zh-CN"/>
        </w:rPr>
        <w:t>24</w:t>
      </w:r>
      <w:r w:rsidR="003557B6" w:rsidRPr="003557B6">
        <w:rPr>
          <w:rFonts w:ascii="Times New Roman" w:eastAsia="Times New Roman" w:hAnsi="Times New Roman" w:cs="Times New Roman"/>
          <w:b/>
          <w:bCs/>
          <w:i/>
          <w:iCs/>
          <w:u w:val="single"/>
          <w:lang w:eastAsia="zh-CN"/>
        </w:rPr>
        <w:t>. Divieti</w:t>
      </w:r>
    </w:p>
    <w:p w:rsidR="003557B6" w:rsidRPr="003557B6" w:rsidRDefault="003557B6" w:rsidP="003557B6">
      <w:pPr>
        <w:widowControl w:val="0"/>
        <w:tabs>
          <w:tab w:val="left" w:pos="576"/>
          <w:tab w:val="left" w:pos="1296"/>
          <w:tab w:val="left" w:pos="2736"/>
          <w:tab w:val="left" w:pos="4176"/>
          <w:tab w:val="left" w:pos="4896"/>
          <w:tab w:val="left" w:pos="5616"/>
          <w:tab w:val="left" w:pos="7056"/>
          <w:tab w:val="left" w:pos="7776"/>
        </w:tabs>
        <w:suppressAutoHyphens/>
        <w:autoSpaceDE w:val="0"/>
        <w:spacing w:after="0" w:line="240" w:lineRule="auto"/>
        <w:jc w:val="both"/>
        <w:rPr>
          <w:rFonts w:ascii="Times New Roman" w:eastAsia="Times New Roman" w:hAnsi="Times New Roman" w:cs="Times New Roman"/>
          <w:sz w:val="24"/>
          <w:szCs w:val="24"/>
          <w:lang w:eastAsia="zh-CN"/>
        </w:rPr>
      </w:pPr>
      <w:r w:rsidRPr="003557B6">
        <w:rPr>
          <w:rFonts w:ascii="Times New Roman" w:eastAsia="Times New Roman" w:hAnsi="Times New Roman" w:cs="Times New Roman"/>
          <w:lang w:eastAsia="zh-CN"/>
        </w:rPr>
        <w:t>E' fatto</w:t>
      </w:r>
      <w:r w:rsidR="00C1779E">
        <w:rPr>
          <w:rFonts w:ascii="Times New Roman" w:eastAsia="Times New Roman" w:hAnsi="Times New Roman" w:cs="Times New Roman"/>
          <w:lang w:eastAsia="zh-CN"/>
        </w:rPr>
        <w:t xml:space="preserve"> divieto al soggetto abilitato </w:t>
      </w:r>
      <w:r w:rsidRPr="003557B6">
        <w:rPr>
          <w:rFonts w:ascii="Times New Roman" w:eastAsia="Times New Roman" w:hAnsi="Times New Roman" w:cs="Times New Roman"/>
          <w:lang w:eastAsia="zh-CN"/>
        </w:rPr>
        <w:t xml:space="preserve"> e ad ogni suo dipendente di accettare e/o richiedere agli utenti  e/o alle famiglie qualsiasi partecipazione in danaro o qualsiasi  altra forma.</w:t>
      </w:r>
    </w:p>
    <w:p w:rsidR="00AB639E" w:rsidRDefault="00AB639E" w:rsidP="00AB639E">
      <w:pPr>
        <w:tabs>
          <w:tab w:val="left" w:pos="284"/>
        </w:tabs>
        <w:suppressAutoHyphens/>
        <w:autoSpaceDE w:val="0"/>
        <w:spacing w:after="113" w:line="240" w:lineRule="auto"/>
        <w:jc w:val="both"/>
        <w:rPr>
          <w:rFonts w:ascii="Times New Roman" w:eastAsia="Times New Roman" w:hAnsi="Times New Roman" w:cs="Times New Roman"/>
          <w:lang w:eastAsia="zh-CN"/>
        </w:rPr>
      </w:pPr>
    </w:p>
    <w:p w:rsidR="00AB639E" w:rsidRPr="00AB639E" w:rsidRDefault="00AB639E" w:rsidP="00AB639E">
      <w:pPr>
        <w:tabs>
          <w:tab w:val="left" w:pos="284"/>
        </w:tabs>
        <w:suppressAutoHyphens/>
        <w:autoSpaceDE w:val="0"/>
        <w:spacing w:after="113" w:line="240" w:lineRule="auto"/>
        <w:jc w:val="both"/>
        <w:rPr>
          <w:rFonts w:ascii="Times New Roman" w:eastAsia="Times New Roman" w:hAnsi="Times New Roman" w:cs="Times New Roman"/>
          <w:lang w:eastAsia="zh-CN"/>
        </w:rPr>
      </w:pPr>
      <w:r w:rsidRPr="00AB639E">
        <w:rPr>
          <w:rFonts w:ascii="Times New Roman" w:eastAsia="Times New Roman" w:hAnsi="Times New Roman" w:cs="Times New Roman"/>
          <w:lang w:eastAsia="zh-CN"/>
        </w:rPr>
        <w:t>Il Responsabile del Procedimento è il Responsabile del Servizio P.A. Donato Rizio</w:t>
      </w:r>
    </w:p>
    <w:p w:rsidR="00AB639E" w:rsidRPr="00AB639E" w:rsidRDefault="00AB639E" w:rsidP="00AB639E">
      <w:pPr>
        <w:tabs>
          <w:tab w:val="left" w:pos="284"/>
        </w:tabs>
        <w:suppressAutoHyphens/>
        <w:autoSpaceDE w:val="0"/>
        <w:spacing w:after="0" w:line="240" w:lineRule="auto"/>
        <w:jc w:val="both"/>
        <w:rPr>
          <w:rFonts w:ascii="Times New Roman" w:eastAsia="Times New Roman" w:hAnsi="Times New Roman" w:cs="Times New Roman"/>
          <w:lang w:eastAsia="zh-CN"/>
        </w:rPr>
      </w:pPr>
    </w:p>
    <w:p w:rsidR="00AB639E" w:rsidRPr="00AB639E" w:rsidRDefault="00AB639E" w:rsidP="00AB639E">
      <w:pPr>
        <w:suppressAutoHyphens/>
        <w:autoSpaceDE w:val="0"/>
        <w:spacing w:after="0" w:line="240" w:lineRule="auto"/>
        <w:jc w:val="both"/>
        <w:rPr>
          <w:rFonts w:ascii="Times New Roman" w:eastAsia="Times New Roman" w:hAnsi="Times New Roman" w:cs="Times New Roman"/>
          <w:lang w:eastAsia="zh-CN"/>
        </w:rPr>
      </w:pPr>
      <w:r w:rsidRPr="00AB639E">
        <w:rPr>
          <w:rFonts w:ascii="Times New Roman" w:eastAsia="Times New Roman" w:hAnsi="Times New Roman" w:cs="Times New Roman"/>
          <w:lang w:eastAsia="zh-CN"/>
        </w:rPr>
        <w:t xml:space="preserve">Avezzano,  18.03.2019 </w:t>
      </w:r>
    </w:p>
    <w:p w:rsidR="00AB639E" w:rsidRPr="00AB639E" w:rsidRDefault="00AB639E" w:rsidP="00AB639E">
      <w:pPr>
        <w:suppressAutoHyphens/>
        <w:autoSpaceDE w:val="0"/>
        <w:spacing w:after="0" w:line="240" w:lineRule="auto"/>
        <w:ind w:left="6804" w:hanging="142"/>
        <w:jc w:val="both"/>
        <w:rPr>
          <w:rFonts w:ascii="Times New Roman" w:eastAsia="Times New Roman" w:hAnsi="Times New Roman" w:cs="Times New Roman"/>
          <w:lang w:eastAsia="zh-CN"/>
        </w:rPr>
      </w:pPr>
      <w:r w:rsidRPr="00AB639E">
        <w:rPr>
          <w:rFonts w:ascii="Times New Roman" w:eastAsia="Times New Roman" w:hAnsi="Times New Roman" w:cs="Times New Roman"/>
          <w:lang w:eastAsia="zh-CN"/>
        </w:rPr>
        <w:t>Il Responsabile del Servizio</w:t>
      </w:r>
    </w:p>
    <w:p w:rsidR="00AB639E" w:rsidRPr="00AB639E" w:rsidRDefault="00AB639E" w:rsidP="00AB639E">
      <w:pPr>
        <w:suppressAutoHyphens/>
        <w:autoSpaceDE w:val="0"/>
        <w:spacing w:after="0" w:line="240" w:lineRule="auto"/>
        <w:ind w:left="6804" w:hanging="142"/>
        <w:jc w:val="both"/>
        <w:rPr>
          <w:rFonts w:ascii="Times New Roman" w:eastAsia="Times New Roman" w:hAnsi="Times New Roman" w:cs="Times New Roman"/>
          <w:lang w:eastAsia="zh-CN"/>
        </w:rPr>
      </w:pPr>
      <w:r w:rsidRPr="00AB639E">
        <w:rPr>
          <w:rFonts w:ascii="Times New Roman" w:eastAsia="Times New Roman" w:hAnsi="Times New Roman" w:cs="Times New Roman"/>
          <w:lang w:eastAsia="zh-CN"/>
        </w:rPr>
        <w:t xml:space="preserve">F.to P.A. Donato Rizio </w:t>
      </w:r>
    </w:p>
    <w:p w:rsidR="003557B6" w:rsidRPr="003557B6" w:rsidRDefault="003557B6" w:rsidP="003557B6">
      <w:pPr>
        <w:suppressAutoHyphens/>
        <w:spacing w:before="113" w:after="113" w:line="240" w:lineRule="auto"/>
        <w:rPr>
          <w:rFonts w:ascii="Times New Roman" w:eastAsia="Times New Roman" w:hAnsi="Times New Roman" w:cs="Times New Roman"/>
          <w:lang w:eastAsia="zh-CN"/>
        </w:rPr>
      </w:pPr>
    </w:p>
    <w:p w:rsidR="003557B6" w:rsidRPr="003557B6" w:rsidRDefault="003557B6" w:rsidP="003557B6">
      <w:pPr>
        <w:suppressAutoHyphens/>
        <w:spacing w:before="113" w:after="113"/>
        <w:rPr>
          <w:rFonts w:ascii="Times New Roman" w:eastAsia="Times New Roman" w:hAnsi="Times New Roman" w:cs="Times New Roman"/>
          <w:i/>
          <w:lang w:val="it" w:eastAsia="zh-CN"/>
        </w:rPr>
      </w:pPr>
    </w:p>
    <w:p w:rsidR="003557B6" w:rsidRPr="003557B6" w:rsidRDefault="003557B6" w:rsidP="003557B6">
      <w:pPr>
        <w:suppressAutoHyphens/>
        <w:spacing w:before="113" w:after="113"/>
        <w:rPr>
          <w:rFonts w:ascii="Arial" w:eastAsia="Arial" w:hAnsi="Arial" w:cs="Arial"/>
          <w:i/>
          <w:color w:val="000000"/>
          <w:spacing w:val="4"/>
          <w:sz w:val="21"/>
          <w:lang w:val="it" w:eastAsia="zh-CN"/>
        </w:rPr>
      </w:pPr>
    </w:p>
    <w:p w:rsidR="003557B6" w:rsidRPr="003557B6" w:rsidRDefault="003557B6" w:rsidP="003557B6">
      <w:pPr>
        <w:suppressAutoHyphens/>
        <w:spacing w:before="113" w:after="113"/>
        <w:rPr>
          <w:rFonts w:ascii="Arial" w:eastAsia="Arial" w:hAnsi="Arial" w:cs="Arial"/>
          <w:color w:val="000000"/>
          <w:spacing w:val="4"/>
          <w:sz w:val="21"/>
          <w:szCs w:val="24"/>
          <w:lang w:eastAsia="zh-CN"/>
        </w:rPr>
      </w:pPr>
    </w:p>
    <w:p w:rsidR="003557B6" w:rsidRPr="003557B6" w:rsidRDefault="003557B6" w:rsidP="003557B6">
      <w:pPr>
        <w:tabs>
          <w:tab w:val="left" w:pos="720"/>
        </w:tabs>
        <w:spacing w:before="250" w:after="0" w:line="254" w:lineRule="exact"/>
        <w:ind w:left="432"/>
        <w:jc w:val="both"/>
        <w:textAlignment w:val="baseline"/>
        <w:rPr>
          <w:rFonts w:ascii="Times New Roman" w:eastAsia="Times New Roman" w:hAnsi="Times New Roman" w:cs="Times New Roman"/>
          <w:sz w:val="24"/>
          <w:szCs w:val="24"/>
          <w:lang w:eastAsia="zh-CN"/>
        </w:rPr>
      </w:pPr>
    </w:p>
    <w:p w:rsidR="00624A0E" w:rsidRDefault="00624A0E"/>
    <w:sectPr w:rsidR="00624A0E">
      <w:headerReference w:type="default" r:id="rId22"/>
      <w:footerReference w:type="default" r:id="rId23"/>
      <w:pgSz w:w="11906" w:h="16838"/>
      <w:pgMar w:top="1417" w:right="1133" w:bottom="1418"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B9" w:rsidRDefault="00427AB9">
      <w:pPr>
        <w:spacing w:after="0" w:line="240" w:lineRule="auto"/>
      </w:pPr>
      <w:r>
        <w:separator/>
      </w:r>
    </w:p>
  </w:endnote>
  <w:endnote w:type="continuationSeparator" w:id="0">
    <w:p w:rsidR="00427AB9" w:rsidRDefault="0042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00"/>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 w:type="dxa"/>
      <w:tblLayout w:type="fixed"/>
      <w:tblCellMar>
        <w:top w:w="72" w:type="dxa"/>
        <w:left w:w="115" w:type="dxa"/>
        <w:bottom w:w="72" w:type="dxa"/>
        <w:right w:w="115" w:type="dxa"/>
      </w:tblCellMar>
      <w:tblLook w:val="0000" w:firstRow="0" w:lastRow="0" w:firstColumn="0" w:lastColumn="0" w:noHBand="0" w:noVBand="0"/>
    </w:tblPr>
    <w:tblGrid>
      <w:gridCol w:w="960"/>
      <w:gridCol w:w="8869"/>
    </w:tblGrid>
    <w:tr w:rsidR="00B75045">
      <w:tc>
        <w:tcPr>
          <w:tcW w:w="960" w:type="dxa"/>
          <w:tcBorders>
            <w:top w:val="single" w:sz="4" w:space="0" w:color="943634"/>
          </w:tcBorders>
          <w:shd w:val="clear" w:color="auto" w:fill="1F497D"/>
        </w:tcPr>
        <w:p w:rsidR="00B75045" w:rsidRDefault="00B75045">
          <w:pPr>
            <w:pStyle w:val="Pidipagina"/>
            <w:tabs>
              <w:tab w:val="center" w:pos="378"/>
              <w:tab w:val="right" w:pos="757"/>
            </w:tabs>
            <w:jc w:val="center"/>
            <w:rPr>
              <w:rFonts w:ascii="Century Gothic" w:hAnsi="Century Gothic" w:cs="Century Gothic"/>
              <w:color w:val="1F497D"/>
              <w:sz w:val="20"/>
              <w:szCs w:val="20"/>
              <w:lang w:val="it-IT" w:eastAsia="it-IT"/>
            </w:rPr>
          </w:pPr>
          <w:r>
            <w:rPr>
              <w:rFonts w:cs="Century Gothic"/>
              <w:b/>
              <w:color w:val="FFFFFF"/>
              <w:sz w:val="20"/>
              <w:szCs w:val="20"/>
              <w:lang w:val="it-IT" w:eastAsia="it-IT"/>
            </w:rPr>
            <w:fldChar w:fldCharType="begin"/>
          </w:r>
          <w:r>
            <w:rPr>
              <w:rFonts w:cs="Century Gothic"/>
              <w:b/>
              <w:color w:val="FFFFFF"/>
              <w:sz w:val="20"/>
              <w:szCs w:val="20"/>
              <w:lang w:val="it-IT" w:eastAsia="it-IT"/>
            </w:rPr>
            <w:instrText xml:space="preserve"> PAGE </w:instrText>
          </w:r>
          <w:r>
            <w:rPr>
              <w:rFonts w:cs="Century Gothic"/>
              <w:b/>
              <w:color w:val="FFFFFF"/>
              <w:sz w:val="20"/>
              <w:szCs w:val="20"/>
              <w:lang w:val="it-IT" w:eastAsia="it-IT"/>
            </w:rPr>
            <w:fldChar w:fldCharType="separate"/>
          </w:r>
          <w:r w:rsidR="0088250B">
            <w:rPr>
              <w:rFonts w:cs="Century Gothic"/>
              <w:b/>
              <w:noProof/>
              <w:color w:val="FFFFFF"/>
              <w:sz w:val="20"/>
              <w:szCs w:val="20"/>
              <w:lang w:val="it-IT" w:eastAsia="it-IT"/>
            </w:rPr>
            <w:t>1</w:t>
          </w:r>
          <w:r>
            <w:rPr>
              <w:rFonts w:cs="Century Gothic"/>
              <w:b/>
              <w:color w:val="FFFFFF"/>
              <w:sz w:val="20"/>
              <w:szCs w:val="20"/>
              <w:lang w:val="it-IT" w:eastAsia="it-IT"/>
            </w:rPr>
            <w:fldChar w:fldCharType="end"/>
          </w:r>
        </w:p>
      </w:tc>
      <w:tc>
        <w:tcPr>
          <w:tcW w:w="8869" w:type="dxa"/>
          <w:tcBorders>
            <w:top w:val="single" w:sz="4" w:space="0" w:color="000000"/>
          </w:tcBorders>
          <w:shd w:val="clear" w:color="auto" w:fill="auto"/>
        </w:tcPr>
        <w:p w:rsidR="00B75045" w:rsidRDefault="00B75045">
          <w:pPr>
            <w:pStyle w:val="Pidipagina"/>
            <w:jc w:val="right"/>
          </w:pPr>
          <w:r>
            <w:rPr>
              <w:rFonts w:ascii="Century Gothic" w:hAnsi="Century Gothic" w:cs="Century Gothic"/>
              <w:color w:val="1F497D"/>
              <w:sz w:val="20"/>
              <w:szCs w:val="20"/>
              <w:lang w:val="it-IT" w:eastAsia="it-IT"/>
            </w:rPr>
            <w:t>Disciplinare Accreditamento</w:t>
          </w:r>
        </w:p>
      </w:tc>
    </w:tr>
  </w:tbl>
  <w:p w:rsidR="00B75045" w:rsidRDefault="00B750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B9" w:rsidRDefault="00427AB9">
      <w:pPr>
        <w:spacing w:after="0" w:line="240" w:lineRule="auto"/>
      </w:pPr>
      <w:r>
        <w:separator/>
      </w:r>
    </w:p>
  </w:footnote>
  <w:footnote w:type="continuationSeparator" w:id="0">
    <w:p w:rsidR="00427AB9" w:rsidRDefault="00427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45" w:type="dxa"/>
      <w:tblLayout w:type="fixed"/>
      <w:tblCellMar>
        <w:top w:w="72" w:type="dxa"/>
        <w:left w:w="115" w:type="dxa"/>
        <w:bottom w:w="72" w:type="dxa"/>
        <w:right w:w="115" w:type="dxa"/>
      </w:tblCellMar>
      <w:tblLook w:val="0000" w:firstRow="0" w:lastRow="0" w:firstColumn="0" w:lastColumn="0" w:noHBand="0" w:noVBand="0"/>
    </w:tblPr>
    <w:tblGrid>
      <w:gridCol w:w="4990"/>
      <w:gridCol w:w="5090"/>
    </w:tblGrid>
    <w:tr w:rsidR="00B75045">
      <w:tc>
        <w:tcPr>
          <w:tcW w:w="4990" w:type="dxa"/>
          <w:shd w:val="clear" w:color="auto" w:fill="auto"/>
          <w:vAlign w:val="bottom"/>
        </w:tcPr>
        <w:p w:rsidR="00B75045" w:rsidRDefault="00B75045">
          <w:pPr>
            <w:pStyle w:val="Intestazione"/>
            <w:snapToGrid w:val="0"/>
          </w:pPr>
        </w:p>
      </w:tc>
      <w:tc>
        <w:tcPr>
          <w:tcW w:w="5090" w:type="dxa"/>
          <w:shd w:val="clear" w:color="auto" w:fill="1F497D"/>
          <w:vAlign w:val="bottom"/>
        </w:tcPr>
        <w:p w:rsidR="00B75045" w:rsidRDefault="00B75045" w:rsidP="004F081B">
          <w:pPr>
            <w:pStyle w:val="Intestazione"/>
            <w:jc w:val="center"/>
          </w:pPr>
          <w:r>
            <w:rPr>
              <w:rFonts w:ascii="Century Gothic" w:hAnsi="Century Gothic" w:cs="Century Gothic"/>
              <w:b/>
              <w:color w:val="FFFFFF"/>
              <w:sz w:val="20"/>
              <w:szCs w:val="20"/>
              <w:lang w:val="it-IT" w:eastAsia="it-IT"/>
            </w:rPr>
            <w:t>AMBITO N° 2 –  MARSICA</w:t>
          </w:r>
        </w:p>
      </w:tc>
    </w:tr>
  </w:tbl>
  <w:p w:rsidR="00B75045" w:rsidRPr="00347F9A" w:rsidRDefault="00B75045">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Puntoelenco1"/>
      <w:lvlText w:val=""/>
      <w:lvlJc w:val="left"/>
      <w:pPr>
        <w:tabs>
          <w:tab w:val="num" w:pos="0"/>
        </w:tabs>
        <w:ind w:left="360" w:hanging="360"/>
      </w:pPr>
      <w:rPr>
        <w:rFonts w:ascii="Wingdings 3" w:hAnsi="Wingdings 3" w:cs="Wingdings 3" w:hint="default"/>
        <w:caps w:val="0"/>
        <w:smallCaps w:val="0"/>
        <w:strike w:val="0"/>
        <w:dstrike w:val="0"/>
        <w:outline w:val="0"/>
        <w:shadow w:val="0"/>
        <w:vanish w:val="0"/>
        <w:color w:val="628BAD"/>
        <w:position w:val="0"/>
        <w:sz w:val="24"/>
        <w:vertAlign w:val="baseline"/>
      </w:rPr>
    </w:lvl>
  </w:abstractNum>
  <w:abstractNum w:abstractNumId="2">
    <w:nsid w:val="00000003"/>
    <w:multiLevelType w:val="multilevel"/>
    <w:tmpl w:val="00000003"/>
    <w:name w:val="WW8Num5"/>
    <w:lvl w:ilvl="0">
      <w:start w:val="1"/>
      <w:numFmt w:val="bullet"/>
      <w:lvlText w:val=""/>
      <w:lvlJc w:val="left"/>
      <w:pPr>
        <w:tabs>
          <w:tab w:val="num" w:pos="1440"/>
        </w:tabs>
        <w:ind w:left="1440" w:hanging="360"/>
      </w:pPr>
      <w:rPr>
        <w:rFonts w:ascii="Symbol" w:hAnsi="Symbol" w:cs="OpenSymbol"/>
        <w:lang w:val="i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nsid w:val="00000004"/>
    <w:multiLevelType w:val="multilevel"/>
    <w:tmpl w:val="00000004"/>
    <w:name w:val="WW8Num7"/>
    <w:lvl w:ilvl="0">
      <w:start w:val="1"/>
      <w:numFmt w:val="lowerLetter"/>
      <w:lvlText w:val="%1)"/>
      <w:lvlJc w:val="left"/>
      <w:pPr>
        <w:tabs>
          <w:tab w:val="num" w:pos="720"/>
        </w:tabs>
        <w:ind w:left="720" w:hanging="360"/>
      </w:pPr>
      <w:rPr>
        <w:rFonts w:cs="Times New Roman"/>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8"/>
    <w:lvl w:ilvl="0">
      <w:start w:val="1"/>
      <w:numFmt w:val="bullet"/>
      <w:lvlText w:val=""/>
      <w:lvlJc w:val="left"/>
      <w:pPr>
        <w:tabs>
          <w:tab w:val="num" w:pos="0"/>
        </w:tabs>
        <w:ind w:left="727" w:hanging="360"/>
      </w:pPr>
      <w:rPr>
        <w:rFonts w:ascii="Symbol" w:hAnsi="Symbol" w:cs="Symbol" w:hint="default"/>
      </w:rPr>
    </w:lvl>
  </w:abstractNum>
  <w:abstractNum w:abstractNumId="5">
    <w:nsid w:val="00000006"/>
    <w:multiLevelType w:val="multilevel"/>
    <w:tmpl w:val="00000006"/>
    <w:name w:val="WW8Num9"/>
    <w:lvl w:ilvl="0">
      <w:start w:val="3"/>
      <w:numFmt w:val="decimal"/>
      <w:lvlText w:val="%1."/>
      <w:lvlJc w:val="left"/>
      <w:pPr>
        <w:tabs>
          <w:tab w:val="num" w:pos="0"/>
        </w:tabs>
        <w:ind w:left="0" w:firstLine="0"/>
      </w:pPr>
      <w:rPr>
        <w:rFonts w:ascii="Symbol" w:eastAsia="Arial" w:hAnsi="Symbol" w:cs="Symbol"/>
        <w:b/>
        <w:i w:val="0"/>
        <w:caps/>
        <w:strike w:val="0"/>
        <w:dstrike w:val="0"/>
        <w:vanish w:val="0"/>
        <w:sz w:val="24"/>
      </w:rPr>
    </w:lvl>
    <w:lvl w:ilvl="1">
      <w:numFmt w:val="bullet"/>
      <w:lvlText w:val="-"/>
      <w:lvlJc w:val="left"/>
      <w:pPr>
        <w:tabs>
          <w:tab w:val="num" w:pos="0"/>
        </w:tabs>
        <w:ind w:left="0" w:firstLine="0"/>
      </w:pPr>
      <w:rPr>
        <w:rFonts w:ascii="Liberation Serif" w:hAnsi="Liberation Serif" w:cs="Liberation Serif"/>
      </w:rPr>
    </w:lvl>
    <w:lvl w:ilvl="2">
      <w:numFmt w:val="bullet"/>
      <w:lvlText w:val="←"/>
      <w:lvlJc w:val="left"/>
      <w:pPr>
        <w:tabs>
          <w:tab w:val="num" w:pos="0"/>
        </w:tabs>
        <w:ind w:left="0" w:firstLine="0"/>
      </w:pPr>
      <w:rPr>
        <w:rFonts w:ascii="Liberation Serif" w:hAnsi="Liberation Serif" w:cs="Liberation Serif"/>
        <w:b/>
        <w:i w:val="0"/>
        <w:caps/>
        <w:vanish w:val="0"/>
        <w:sz w:val="22"/>
      </w:rPr>
    </w:lvl>
    <w:lvl w:ilvl="3">
      <w:numFmt w:val="bullet"/>
      <w:lvlText w:val="←"/>
      <w:lvlJc w:val="left"/>
      <w:pPr>
        <w:tabs>
          <w:tab w:val="num" w:pos="0"/>
        </w:tabs>
        <w:ind w:left="0" w:firstLine="0"/>
      </w:pPr>
      <w:rPr>
        <w:rFonts w:ascii="Liberation Serif" w:hAnsi="Liberation Serif" w:cs="Liberation Serif"/>
      </w:rPr>
    </w:lvl>
    <w:lvl w:ilvl="4">
      <w:numFmt w:val="bullet"/>
      <w:lvlText w:val="←"/>
      <w:lvlJc w:val="left"/>
      <w:pPr>
        <w:tabs>
          <w:tab w:val="num" w:pos="0"/>
        </w:tabs>
        <w:ind w:left="0" w:firstLine="0"/>
      </w:pPr>
      <w:rPr>
        <w:rFonts w:ascii="Liberation Serif" w:hAnsi="Liberation Serif" w:cs="Liberation Serif"/>
      </w:rPr>
    </w:lvl>
    <w:lvl w:ilvl="5">
      <w:numFmt w:val="bullet"/>
      <w:lvlText w:val="←"/>
      <w:lvlJc w:val="left"/>
      <w:pPr>
        <w:tabs>
          <w:tab w:val="num" w:pos="0"/>
        </w:tabs>
        <w:ind w:left="0" w:firstLine="0"/>
      </w:pPr>
      <w:rPr>
        <w:rFonts w:ascii="Liberation Serif" w:hAnsi="Liberation Serif" w:cs="Liberation Serif"/>
        <w:b w:val="0"/>
        <w:i w:val="0"/>
      </w:rPr>
    </w:lvl>
    <w:lvl w:ilvl="6">
      <w:numFmt w:val="bullet"/>
      <w:lvlText w:val="←"/>
      <w:lvlJc w:val="left"/>
      <w:pPr>
        <w:tabs>
          <w:tab w:val="num" w:pos="0"/>
        </w:tabs>
        <w:ind w:left="0" w:firstLine="0"/>
      </w:pPr>
      <w:rPr>
        <w:rFonts w:ascii="Liberation Serif" w:hAnsi="Liberation Serif" w:cs="Liberation Serif"/>
        <w:b/>
        <w:i w:val="0"/>
        <w:sz w:val="24"/>
      </w:rPr>
    </w:lvl>
    <w:lvl w:ilvl="7">
      <w:numFmt w:val="bullet"/>
      <w:lvlText w:val="←"/>
      <w:lvlJc w:val="left"/>
      <w:pPr>
        <w:tabs>
          <w:tab w:val="num" w:pos="0"/>
        </w:tabs>
        <w:ind w:left="0" w:firstLine="0"/>
      </w:pPr>
      <w:rPr>
        <w:rFonts w:ascii="Liberation Serif" w:hAnsi="Liberation Serif" w:cs="Liberation Serif"/>
      </w:rPr>
    </w:lvl>
    <w:lvl w:ilvl="8">
      <w:numFmt w:val="bullet"/>
      <w:lvlText w:val="←"/>
      <w:lvlJc w:val="left"/>
      <w:pPr>
        <w:tabs>
          <w:tab w:val="num" w:pos="0"/>
        </w:tabs>
        <w:ind w:left="0" w:firstLine="0"/>
      </w:pPr>
      <w:rPr>
        <w:rFonts w:ascii="Liberation Serif" w:hAnsi="Liberation Serif" w:cs="Liberation Serif"/>
      </w:rPr>
    </w:lvl>
  </w:abstractNum>
  <w:abstractNum w:abstractNumId="6">
    <w:nsid w:val="00000007"/>
    <w:multiLevelType w:val="multilevel"/>
    <w:tmpl w:val="00000007"/>
    <w:name w:val="WW8Num10"/>
    <w:lvl w:ilvl="0">
      <w:numFmt w:val="bullet"/>
      <w:lvlText w:val="•"/>
      <w:lvlJc w:val="left"/>
      <w:pPr>
        <w:tabs>
          <w:tab w:val="num" w:pos="0"/>
        </w:tabs>
        <w:ind w:left="0" w:firstLine="0"/>
      </w:pPr>
      <w:rPr>
        <w:rFonts w:ascii="Liberation Serif" w:hAnsi="Liberation Serif" w:cs="Liberation Serif"/>
      </w:rPr>
    </w:lvl>
    <w:lvl w:ilvl="1">
      <w:numFmt w:val="bullet"/>
      <w:lvlText w:val="←"/>
      <w:lvlJc w:val="left"/>
      <w:pPr>
        <w:tabs>
          <w:tab w:val="num" w:pos="0"/>
        </w:tabs>
        <w:ind w:left="0" w:firstLine="0"/>
      </w:pPr>
      <w:rPr>
        <w:rFonts w:ascii="Liberation Serif" w:hAnsi="Liberation Serif" w:cs="Liberation Serif"/>
      </w:rPr>
    </w:lvl>
    <w:lvl w:ilvl="2">
      <w:numFmt w:val="bullet"/>
      <w:lvlText w:val="←"/>
      <w:lvlJc w:val="left"/>
      <w:pPr>
        <w:tabs>
          <w:tab w:val="num" w:pos="0"/>
        </w:tabs>
        <w:ind w:left="0" w:firstLine="0"/>
      </w:pPr>
      <w:rPr>
        <w:rFonts w:ascii="Liberation Serif" w:hAnsi="Liberation Serif" w:cs="Liberation Serif"/>
      </w:rPr>
    </w:lvl>
    <w:lvl w:ilvl="3">
      <w:numFmt w:val="bullet"/>
      <w:lvlText w:val="←"/>
      <w:lvlJc w:val="left"/>
      <w:pPr>
        <w:tabs>
          <w:tab w:val="num" w:pos="0"/>
        </w:tabs>
        <w:ind w:left="0" w:firstLine="0"/>
      </w:pPr>
      <w:rPr>
        <w:rFonts w:ascii="Liberation Serif" w:hAnsi="Liberation Serif" w:cs="Liberation Serif"/>
      </w:rPr>
    </w:lvl>
    <w:lvl w:ilvl="4">
      <w:numFmt w:val="bullet"/>
      <w:lvlText w:val="←"/>
      <w:lvlJc w:val="left"/>
      <w:pPr>
        <w:tabs>
          <w:tab w:val="num" w:pos="0"/>
        </w:tabs>
        <w:ind w:left="0" w:firstLine="0"/>
      </w:pPr>
      <w:rPr>
        <w:rFonts w:ascii="Liberation Serif" w:hAnsi="Liberation Serif" w:cs="Liberation Serif"/>
      </w:rPr>
    </w:lvl>
    <w:lvl w:ilvl="5">
      <w:numFmt w:val="bullet"/>
      <w:lvlText w:val="←"/>
      <w:lvlJc w:val="left"/>
      <w:pPr>
        <w:tabs>
          <w:tab w:val="num" w:pos="0"/>
        </w:tabs>
        <w:ind w:left="0" w:firstLine="0"/>
      </w:pPr>
      <w:rPr>
        <w:rFonts w:ascii="Liberation Serif" w:hAnsi="Liberation Serif" w:cs="Liberation Serif"/>
      </w:rPr>
    </w:lvl>
    <w:lvl w:ilvl="6">
      <w:numFmt w:val="bullet"/>
      <w:lvlText w:val="←"/>
      <w:lvlJc w:val="left"/>
      <w:pPr>
        <w:tabs>
          <w:tab w:val="num" w:pos="0"/>
        </w:tabs>
        <w:ind w:left="0" w:firstLine="0"/>
      </w:pPr>
      <w:rPr>
        <w:rFonts w:ascii="Liberation Serif" w:hAnsi="Liberation Serif" w:cs="Liberation Serif"/>
      </w:rPr>
    </w:lvl>
    <w:lvl w:ilvl="7">
      <w:numFmt w:val="bullet"/>
      <w:lvlText w:val="←"/>
      <w:lvlJc w:val="left"/>
      <w:pPr>
        <w:tabs>
          <w:tab w:val="num" w:pos="0"/>
        </w:tabs>
        <w:ind w:left="0" w:firstLine="0"/>
      </w:pPr>
      <w:rPr>
        <w:rFonts w:ascii="Liberation Serif" w:hAnsi="Liberation Serif" w:cs="Liberation Serif"/>
      </w:rPr>
    </w:lvl>
    <w:lvl w:ilvl="8">
      <w:numFmt w:val="bullet"/>
      <w:lvlText w:val="←"/>
      <w:lvlJc w:val="left"/>
      <w:pPr>
        <w:tabs>
          <w:tab w:val="num" w:pos="0"/>
        </w:tabs>
        <w:ind w:left="0" w:firstLine="0"/>
      </w:pPr>
      <w:rPr>
        <w:rFonts w:ascii="Liberation Serif" w:hAnsi="Liberation Serif" w:cs="Liberation Serif"/>
      </w:rPr>
    </w:lvl>
  </w:abstractNum>
  <w:abstractNum w:abstractNumId="7">
    <w:nsid w:val="00000008"/>
    <w:multiLevelType w:val="multilevel"/>
    <w:tmpl w:val="00000008"/>
    <w:name w:val="WW8Num14"/>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080" w:hanging="360"/>
      </w:pPr>
      <w:rPr>
        <w:b w:val="0"/>
        <w:bCs w:val="0"/>
        <w:sz w:val="22"/>
        <w:szCs w:val="22"/>
      </w:rPr>
    </w:lvl>
    <w:lvl w:ilvl="2">
      <w:start w:val="1"/>
      <w:numFmt w:val="lowerLetter"/>
      <w:lvlText w:val="%3)"/>
      <w:lvlJc w:val="left"/>
      <w:pPr>
        <w:tabs>
          <w:tab w:val="num" w:pos="0"/>
        </w:tabs>
        <w:ind w:left="1440" w:hanging="360"/>
      </w:pPr>
      <w:rPr>
        <w:b w:val="0"/>
        <w:bCs w:val="0"/>
        <w:sz w:val="22"/>
        <w:szCs w:val="22"/>
      </w:rPr>
    </w:lvl>
    <w:lvl w:ilvl="3">
      <w:start w:val="1"/>
      <w:numFmt w:val="lowerLetter"/>
      <w:lvlText w:val="%4)"/>
      <w:lvlJc w:val="left"/>
      <w:pPr>
        <w:tabs>
          <w:tab w:val="num" w:pos="0"/>
        </w:tabs>
        <w:ind w:left="1800" w:hanging="360"/>
      </w:pPr>
      <w:rPr>
        <w:b w:val="0"/>
        <w:bCs w:val="0"/>
        <w:sz w:val="22"/>
        <w:szCs w:val="22"/>
      </w:rPr>
    </w:lvl>
    <w:lvl w:ilvl="4">
      <w:start w:val="1"/>
      <w:numFmt w:val="lowerLetter"/>
      <w:lvlText w:val="%5)"/>
      <w:lvlJc w:val="left"/>
      <w:pPr>
        <w:tabs>
          <w:tab w:val="num" w:pos="0"/>
        </w:tabs>
        <w:ind w:left="2160" w:hanging="360"/>
      </w:pPr>
      <w:rPr>
        <w:b w:val="0"/>
        <w:bCs w:val="0"/>
        <w:sz w:val="22"/>
        <w:szCs w:val="22"/>
      </w:rPr>
    </w:lvl>
    <w:lvl w:ilvl="5">
      <w:start w:val="1"/>
      <w:numFmt w:val="lowerLetter"/>
      <w:lvlText w:val="%6)"/>
      <w:lvlJc w:val="left"/>
      <w:pPr>
        <w:tabs>
          <w:tab w:val="num" w:pos="0"/>
        </w:tabs>
        <w:ind w:left="2520" w:hanging="360"/>
      </w:pPr>
      <w:rPr>
        <w:b w:val="0"/>
        <w:bCs w:val="0"/>
        <w:sz w:val="22"/>
        <w:szCs w:val="22"/>
      </w:rPr>
    </w:lvl>
    <w:lvl w:ilvl="6">
      <w:start w:val="1"/>
      <w:numFmt w:val="lowerLetter"/>
      <w:lvlText w:val="%7)"/>
      <w:lvlJc w:val="left"/>
      <w:pPr>
        <w:tabs>
          <w:tab w:val="num" w:pos="0"/>
        </w:tabs>
        <w:ind w:left="2880" w:hanging="360"/>
      </w:pPr>
      <w:rPr>
        <w:b w:val="0"/>
        <w:bCs w:val="0"/>
        <w:sz w:val="22"/>
        <w:szCs w:val="22"/>
      </w:rPr>
    </w:lvl>
    <w:lvl w:ilvl="7">
      <w:start w:val="1"/>
      <w:numFmt w:val="lowerLetter"/>
      <w:lvlText w:val="%8)"/>
      <w:lvlJc w:val="left"/>
      <w:pPr>
        <w:tabs>
          <w:tab w:val="num" w:pos="0"/>
        </w:tabs>
        <w:ind w:left="3240" w:hanging="360"/>
      </w:pPr>
      <w:rPr>
        <w:b w:val="0"/>
        <w:bCs w:val="0"/>
        <w:sz w:val="22"/>
        <w:szCs w:val="22"/>
      </w:rPr>
    </w:lvl>
    <w:lvl w:ilvl="8">
      <w:start w:val="1"/>
      <w:numFmt w:val="lowerLetter"/>
      <w:lvlText w:val="%9)"/>
      <w:lvlJc w:val="left"/>
      <w:pPr>
        <w:tabs>
          <w:tab w:val="num" w:pos="0"/>
        </w:tabs>
        <w:ind w:left="3600" w:hanging="360"/>
      </w:pPr>
      <w:rPr>
        <w:b w:val="0"/>
        <w:bCs w:val="0"/>
        <w:sz w:val="22"/>
        <w:szCs w:val="22"/>
      </w:rPr>
    </w:lvl>
  </w:abstractNum>
  <w:abstractNum w:abstractNumId="8">
    <w:nsid w:val="00000009"/>
    <w:multiLevelType w:val="multilevel"/>
    <w:tmpl w:val="00000009"/>
    <w:name w:val="WW8Num15"/>
    <w:lvl w:ilvl="0">
      <w:start w:val="1"/>
      <w:numFmt w:val="lowerLetter"/>
      <w:lvlText w:val="%1)"/>
      <w:lvlJc w:val="left"/>
      <w:pPr>
        <w:tabs>
          <w:tab w:val="num" w:pos="288"/>
        </w:tabs>
        <w:ind w:left="0" w:firstLine="0"/>
      </w:pPr>
      <w:rPr>
        <w:rFonts w:ascii="Times New Roman" w:eastAsia="Times New Roman" w:hAnsi="Times New Roman" w:cs="Times New Roman"/>
        <w:strike w:val="0"/>
        <w:dstrike w:val="0"/>
        <w:color w:val="000000"/>
        <w:spacing w:val="0"/>
        <w:w w:val="100"/>
        <w:position w:val="0"/>
        <w:sz w:val="22"/>
        <w:vertAlign w:val="baseline"/>
        <w:lang w:val="it-I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singleLevel"/>
    <w:tmpl w:val="0000000A"/>
    <w:name w:val="WW8Num16"/>
    <w:lvl w:ilvl="0">
      <w:start w:val="1"/>
      <w:numFmt w:val="bullet"/>
      <w:lvlText w:val=""/>
      <w:lvlJc w:val="left"/>
      <w:pPr>
        <w:tabs>
          <w:tab w:val="num" w:pos="0"/>
        </w:tabs>
        <w:ind w:left="763" w:hanging="360"/>
      </w:pPr>
      <w:rPr>
        <w:rFonts w:ascii="Symbol" w:hAnsi="Symbol" w:cs="Symbol" w:hint="default"/>
        <w:sz w:val="22"/>
        <w:szCs w:val="22"/>
      </w:rPr>
    </w:lvl>
  </w:abstractNum>
  <w:abstractNum w:abstractNumId="10">
    <w:nsid w:val="0000000B"/>
    <w:multiLevelType w:val="multilevel"/>
    <w:tmpl w:val="0000000B"/>
    <w:name w:val="WW8Num17"/>
    <w:lvl w:ilvl="0">
      <w:start w:val="1"/>
      <w:numFmt w:val="lowerLetter"/>
      <w:lvlText w:val="%1)"/>
      <w:lvlJc w:val="left"/>
      <w:pPr>
        <w:tabs>
          <w:tab w:val="num" w:pos="0"/>
        </w:tabs>
        <w:ind w:left="924" w:hanging="360"/>
      </w:pPr>
      <w:rPr>
        <w:rFonts w:cs="Times New Roman"/>
        <w:w w:val="105"/>
        <w:sz w:val="22"/>
        <w:szCs w:val="22"/>
      </w:rPr>
    </w:lvl>
    <w:lvl w:ilvl="1">
      <w:numFmt w:val="bullet"/>
      <w:lvlText w:val="◦"/>
      <w:lvlJc w:val="left"/>
      <w:pPr>
        <w:tabs>
          <w:tab w:val="num" w:pos="0"/>
        </w:tabs>
        <w:ind w:left="1284" w:hanging="360"/>
      </w:pPr>
      <w:rPr>
        <w:rFonts w:ascii="OpenSymbol" w:hAnsi="OpenSymbol" w:cs="OpenSymbol"/>
      </w:rPr>
    </w:lvl>
    <w:lvl w:ilvl="2">
      <w:numFmt w:val="bullet"/>
      <w:lvlText w:val="▪"/>
      <w:lvlJc w:val="left"/>
      <w:pPr>
        <w:tabs>
          <w:tab w:val="num" w:pos="0"/>
        </w:tabs>
        <w:ind w:left="1644" w:hanging="360"/>
      </w:pPr>
      <w:rPr>
        <w:rFonts w:ascii="OpenSymbol" w:hAnsi="OpenSymbol" w:cs="OpenSymbol"/>
      </w:rPr>
    </w:lvl>
    <w:lvl w:ilvl="3">
      <w:numFmt w:val="bullet"/>
      <w:lvlText w:val=""/>
      <w:lvlJc w:val="left"/>
      <w:pPr>
        <w:tabs>
          <w:tab w:val="num" w:pos="0"/>
        </w:tabs>
        <w:ind w:left="2004" w:hanging="360"/>
      </w:pPr>
      <w:rPr>
        <w:rFonts w:ascii="Symbol" w:hAnsi="Symbol" w:cs="OpenSymbol"/>
      </w:rPr>
    </w:lvl>
    <w:lvl w:ilvl="4">
      <w:numFmt w:val="bullet"/>
      <w:lvlText w:val="◦"/>
      <w:lvlJc w:val="left"/>
      <w:pPr>
        <w:tabs>
          <w:tab w:val="num" w:pos="0"/>
        </w:tabs>
        <w:ind w:left="2364" w:hanging="360"/>
      </w:pPr>
      <w:rPr>
        <w:rFonts w:ascii="OpenSymbol" w:hAnsi="OpenSymbol" w:cs="OpenSymbol"/>
      </w:rPr>
    </w:lvl>
    <w:lvl w:ilvl="5">
      <w:numFmt w:val="bullet"/>
      <w:lvlText w:val="▪"/>
      <w:lvlJc w:val="left"/>
      <w:pPr>
        <w:tabs>
          <w:tab w:val="num" w:pos="0"/>
        </w:tabs>
        <w:ind w:left="2724" w:hanging="360"/>
      </w:pPr>
      <w:rPr>
        <w:rFonts w:ascii="OpenSymbol" w:hAnsi="OpenSymbol" w:cs="OpenSymbol"/>
      </w:rPr>
    </w:lvl>
    <w:lvl w:ilvl="6">
      <w:numFmt w:val="bullet"/>
      <w:lvlText w:val=""/>
      <w:lvlJc w:val="left"/>
      <w:pPr>
        <w:tabs>
          <w:tab w:val="num" w:pos="0"/>
        </w:tabs>
        <w:ind w:left="3084" w:hanging="360"/>
      </w:pPr>
      <w:rPr>
        <w:rFonts w:ascii="Symbol" w:hAnsi="Symbol" w:cs="OpenSymbol"/>
      </w:rPr>
    </w:lvl>
    <w:lvl w:ilvl="7">
      <w:numFmt w:val="bullet"/>
      <w:lvlText w:val="◦"/>
      <w:lvlJc w:val="left"/>
      <w:pPr>
        <w:tabs>
          <w:tab w:val="num" w:pos="0"/>
        </w:tabs>
        <w:ind w:left="3444" w:hanging="360"/>
      </w:pPr>
      <w:rPr>
        <w:rFonts w:ascii="OpenSymbol" w:hAnsi="OpenSymbol" w:cs="OpenSymbol"/>
      </w:rPr>
    </w:lvl>
    <w:lvl w:ilvl="8">
      <w:numFmt w:val="bullet"/>
      <w:lvlText w:val="▪"/>
      <w:lvlJc w:val="left"/>
      <w:pPr>
        <w:tabs>
          <w:tab w:val="num" w:pos="0"/>
        </w:tabs>
        <w:ind w:left="3804" w:hanging="360"/>
      </w:pPr>
      <w:rPr>
        <w:rFonts w:ascii="OpenSymbol" w:hAnsi="OpenSymbol" w:cs="OpenSymbol"/>
      </w:rPr>
    </w:lvl>
  </w:abstractNum>
  <w:abstractNum w:abstractNumId="11">
    <w:nsid w:val="0000000C"/>
    <w:multiLevelType w:val="singleLevel"/>
    <w:tmpl w:val="0000000C"/>
    <w:name w:val="WW8Num18"/>
    <w:lvl w:ilvl="0">
      <w:start w:val="1"/>
      <w:numFmt w:val="lowerLetter"/>
      <w:lvlText w:val="%1."/>
      <w:lvlJc w:val="left"/>
      <w:pPr>
        <w:tabs>
          <w:tab w:val="num" w:pos="0"/>
        </w:tabs>
        <w:ind w:left="1080" w:hanging="360"/>
      </w:pPr>
      <w:rPr>
        <w:rFonts w:hint="default"/>
        <w:sz w:val="22"/>
      </w:rPr>
    </w:lvl>
  </w:abstractNum>
  <w:abstractNum w:abstractNumId="12">
    <w:nsid w:val="0000000D"/>
    <w:multiLevelType w:val="singleLevel"/>
    <w:tmpl w:val="0000000D"/>
    <w:name w:val="WW8Num19"/>
    <w:lvl w:ilvl="0">
      <w:start w:val="1"/>
      <w:numFmt w:val="bullet"/>
      <w:lvlText w:val=""/>
      <w:lvlJc w:val="left"/>
      <w:pPr>
        <w:tabs>
          <w:tab w:val="num" w:pos="0"/>
        </w:tabs>
        <w:ind w:left="720" w:hanging="360"/>
      </w:pPr>
      <w:rPr>
        <w:rFonts w:ascii="Symbol" w:hAnsi="Symbol" w:cs="Symbol" w:hint="default"/>
        <w:w w:val="105"/>
        <w:sz w:val="22"/>
        <w:szCs w:val="22"/>
        <w:lang w:val="it"/>
      </w:rPr>
    </w:lvl>
  </w:abstractNum>
  <w:abstractNum w:abstractNumId="13">
    <w:nsid w:val="0000000E"/>
    <w:multiLevelType w:val="multilevel"/>
    <w:tmpl w:val="0000000E"/>
    <w:lvl w:ilvl="0">
      <w:start w:val="1"/>
      <w:numFmt w:val="lowerLetter"/>
      <w:lvlText w:val="%1)"/>
      <w:lvlJc w:val="left"/>
      <w:pPr>
        <w:tabs>
          <w:tab w:val="num" w:pos="280"/>
        </w:tabs>
        <w:ind w:left="1000" w:hanging="360"/>
      </w:pPr>
      <w:rPr>
        <w:b w:val="0"/>
        <w:bCs w:val="0"/>
        <w:sz w:val="22"/>
        <w:szCs w:val="22"/>
      </w:rPr>
    </w:lvl>
    <w:lvl w:ilvl="1">
      <w:start w:val="1"/>
      <w:numFmt w:val="lowerLetter"/>
      <w:lvlText w:val="%2)"/>
      <w:lvlJc w:val="left"/>
      <w:pPr>
        <w:tabs>
          <w:tab w:val="num" w:pos="280"/>
        </w:tabs>
        <w:ind w:left="1360" w:hanging="360"/>
      </w:pPr>
      <w:rPr>
        <w:b w:val="0"/>
        <w:bCs w:val="0"/>
        <w:sz w:val="22"/>
        <w:szCs w:val="22"/>
      </w:rPr>
    </w:lvl>
    <w:lvl w:ilvl="2">
      <w:start w:val="1"/>
      <w:numFmt w:val="lowerLetter"/>
      <w:lvlText w:val="%3)"/>
      <w:lvlJc w:val="left"/>
      <w:pPr>
        <w:tabs>
          <w:tab w:val="num" w:pos="280"/>
        </w:tabs>
        <w:ind w:left="1720" w:hanging="360"/>
      </w:pPr>
      <w:rPr>
        <w:b w:val="0"/>
        <w:bCs w:val="0"/>
        <w:sz w:val="22"/>
        <w:szCs w:val="22"/>
      </w:rPr>
    </w:lvl>
    <w:lvl w:ilvl="3">
      <w:start w:val="1"/>
      <w:numFmt w:val="lowerLetter"/>
      <w:lvlText w:val="%4)"/>
      <w:lvlJc w:val="left"/>
      <w:pPr>
        <w:tabs>
          <w:tab w:val="num" w:pos="280"/>
        </w:tabs>
        <w:ind w:left="2080" w:hanging="360"/>
      </w:pPr>
      <w:rPr>
        <w:b w:val="0"/>
        <w:bCs w:val="0"/>
        <w:sz w:val="22"/>
        <w:szCs w:val="22"/>
      </w:rPr>
    </w:lvl>
    <w:lvl w:ilvl="4">
      <w:start w:val="1"/>
      <w:numFmt w:val="lowerLetter"/>
      <w:lvlText w:val="%5)"/>
      <w:lvlJc w:val="left"/>
      <w:pPr>
        <w:tabs>
          <w:tab w:val="num" w:pos="280"/>
        </w:tabs>
        <w:ind w:left="2440" w:hanging="360"/>
      </w:pPr>
      <w:rPr>
        <w:b w:val="0"/>
        <w:bCs w:val="0"/>
        <w:sz w:val="22"/>
        <w:szCs w:val="22"/>
      </w:rPr>
    </w:lvl>
    <w:lvl w:ilvl="5">
      <w:start w:val="1"/>
      <w:numFmt w:val="lowerLetter"/>
      <w:lvlText w:val="%6)"/>
      <w:lvlJc w:val="left"/>
      <w:pPr>
        <w:tabs>
          <w:tab w:val="num" w:pos="280"/>
        </w:tabs>
        <w:ind w:left="2800" w:hanging="360"/>
      </w:pPr>
      <w:rPr>
        <w:b w:val="0"/>
        <w:bCs w:val="0"/>
        <w:sz w:val="22"/>
        <w:szCs w:val="22"/>
      </w:rPr>
    </w:lvl>
    <w:lvl w:ilvl="6">
      <w:start w:val="1"/>
      <w:numFmt w:val="lowerLetter"/>
      <w:lvlText w:val="%7)"/>
      <w:lvlJc w:val="left"/>
      <w:pPr>
        <w:tabs>
          <w:tab w:val="num" w:pos="280"/>
        </w:tabs>
        <w:ind w:left="3160" w:hanging="360"/>
      </w:pPr>
      <w:rPr>
        <w:b w:val="0"/>
        <w:bCs w:val="0"/>
        <w:sz w:val="22"/>
        <w:szCs w:val="22"/>
      </w:rPr>
    </w:lvl>
    <w:lvl w:ilvl="7">
      <w:start w:val="1"/>
      <w:numFmt w:val="lowerLetter"/>
      <w:lvlText w:val="%8)"/>
      <w:lvlJc w:val="left"/>
      <w:pPr>
        <w:tabs>
          <w:tab w:val="num" w:pos="280"/>
        </w:tabs>
        <w:ind w:left="3520" w:hanging="360"/>
      </w:pPr>
      <w:rPr>
        <w:b w:val="0"/>
        <w:bCs w:val="0"/>
        <w:sz w:val="22"/>
        <w:szCs w:val="22"/>
      </w:rPr>
    </w:lvl>
    <w:lvl w:ilvl="8">
      <w:start w:val="1"/>
      <w:numFmt w:val="lowerLetter"/>
      <w:lvlText w:val="%9)"/>
      <w:lvlJc w:val="left"/>
      <w:pPr>
        <w:tabs>
          <w:tab w:val="num" w:pos="280"/>
        </w:tabs>
        <w:ind w:left="3880" w:hanging="360"/>
      </w:pPr>
      <w:rPr>
        <w:b w:val="0"/>
        <w:bCs w:val="0"/>
        <w:sz w:val="22"/>
        <w:szCs w:val="22"/>
      </w:rPr>
    </w:lvl>
  </w:abstractNum>
  <w:abstractNum w:abstractNumId="14">
    <w:nsid w:val="0000000F"/>
    <w:multiLevelType w:val="multilevel"/>
    <w:tmpl w:val="0000000F"/>
    <w:lvl w:ilvl="0">
      <w:start w:val="1"/>
      <w:numFmt w:val="lowerLetter"/>
      <w:lvlText w:val="%1)"/>
      <w:lvlJc w:val="left"/>
      <w:pPr>
        <w:tabs>
          <w:tab w:val="num" w:pos="0"/>
        </w:tabs>
        <w:ind w:left="924" w:hanging="360"/>
      </w:pPr>
      <w:rPr>
        <w:rFonts w:cs="Times New Roman"/>
        <w:w w:val="105"/>
        <w:sz w:val="22"/>
        <w:szCs w:val="22"/>
      </w:rPr>
    </w:lvl>
    <w:lvl w:ilvl="1">
      <w:numFmt w:val="bullet"/>
      <w:lvlText w:val="◦"/>
      <w:lvlJc w:val="left"/>
      <w:pPr>
        <w:tabs>
          <w:tab w:val="num" w:pos="0"/>
        </w:tabs>
        <w:ind w:left="1284" w:hanging="360"/>
      </w:pPr>
      <w:rPr>
        <w:rFonts w:ascii="OpenSymbol" w:hAnsi="OpenSymbol" w:cs="OpenSymbol"/>
      </w:rPr>
    </w:lvl>
    <w:lvl w:ilvl="2">
      <w:numFmt w:val="bullet"/>
      <w:lvlText w:val="▪"/>
      <w:lvlJc w:val="left"/>
      <w:pPr>
        <w:tabs>
          <w:tab w:val="num" w:pos="0"/>
        </w:tabs>
        <w:ind w:left="1644" w:hanging="360"/>
      </w:pPr>
      <w:rPr>
        <w:rFonts w:ascii="OpenSymbol" w:hAnsi="OpenSymbol" w:cs="OpenSymbol"/>
      </w:rPr>
    </w:lvl>
    <w:lvl w:ilvl="3">
      <w:numFmt w:val="bullet"/>
      <w:lvlText w:val=""/>
      <w:lvlJc w:val="left"/>
      <w:pPr>
        <w:tabs>
          <w:tab w:val="num" w:pos="0"/>
        </w:tabs>
        <w:ind w:left="2004" w:hanging="360"/>
      </w:pPr>
      <w:rPr>
        <w:rFonts w:ascii="Symbol" w:hAnsi="Symbol" w:cs="OpenSymbol"/>
      </w:rPr>
    </w:lvl>
    <w:lvl w:ilvl="4">
      <w:numFmt w:val="bullet"/>
      <w:lvlText w:val="◦"/>
      <w:lvlJc w:val="left"/>
      <w:pPr>
        <w:tabs>
          <w:tab w:val="num" w:pos="0"/>
        </w:tabs>
        <w:ind w:left="2364" w:hanging="360"/>
      </w:pPr>
      <w:rPr>
        <w:rFonts w:ascii="OpenSymbol" w:hAnsi="OpenSymbol" w:cs="OpenSymbol"/>
      </w:rPr>
    </w:lvl>
    <w:lvl w:ilvl="5">
      <w:numFmt w:val="bullet"/>
      <w:lvlText w:val="▪"/>
      <w:lvlJc w:val="left"/>
      <w:pPr>
        <w:tabs>
          <w:tab w:val="num" w:pos="0"/>
        </w:tabs>
        <w:ind w:left="2724" w:hanging="360"/>
      </w:pPr>
      <w:rPr>
        <w:rFonts w:ascii="OpenSymbol" w:hAnsi="OpenSymbol" w:cs="OpenSymbol"/>
      </w:rPr>
    </w:lvl>
    <w:lvl w:ilvl="6">
      <w:numFmt w:val="bullet"/>
      <w:lvlText w:val=""/>
      <w:lvlJc w:val="left"/>
      <w:pPr>
        <w:tabs>
          <w:tab w:val="num" w:pos="0"/>
        </w:tabs>
        <w:ind w:left="3084" w:hanging="360"/>
      </w:pPr>
      <w:rPr>
        <w:rFonts w:ascii="Symbol" w:hAnsi="Symbol" w:cs="OpenSymbol"/>
      </w:rPr>
    </w:lvl>
    <w:lvl w:ilvl="7">
      <w:numFmt w:val="bullet"/>
      <w:lvlText w:val="◦"/>
      <w:lvlJc w:val="left"/>
      <w:pPr>
        <w:tabs>
          <w:tab w:val="num" w:pos="0"/>
        </w:tabs>
        <w:ind w:left="3444" w:hanging="360"/>
      </w:pPr>
      <w:rPr>
        <w:rFonts w:ascii="OpenSymbol" w:hAnsi="OpenSymbol" w:cs="OpenSymbol"/>
      </w:rPr>
    </w:lvl>
    <w:lvl w:ilvl="8">
      <w:numFmt w:val="bullet"/>
      <w:lvlText w:val="▪"/>
      <w:lvlJc w:val="left"/>
      <w:pPr>
        <w:tabs>
          <w:tab w:val="num" w:pos="0"/>
        </w:tabs>
        <w:ind w:left="3804" w:hanging="360"/>
      </w:pPr>
      <w:rPr>
        <w:rFonts w:ascii="OpenSymbol" w:hAnsi="OpenSymbol" w:cs="OpenSymbol"/>
      </w:rPr>
    </w:lvl>
  </w:abstractNum>
  <w:abstractNum w:abstractNumId="15">
    <w:nsid w:val="14F4128C"/>
    <w:multiLevelType w:val="hybridMultilevel"/>
    <w:tmpl w:val="8806D0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C64267"/>
    <w:multiLevelType w:val="hybridMultilevel"/>
    <w:tmpl w:val="D25CB6EA"/>
    <w:lvl w:ilvl="0" w:tplc="065C44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BF207D"/>
    <w:multiLevelType w:val="multilevel"/>
    <w:tmpl w:val="3FC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FA3916"/>
    <w:multiLevelType w:val="hybridMultilevel"/>
    <w:tmpl w:val="FCC8420A"/>
    <w:lvl w:ilvl="0" w:tplc="3F88D6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73975CE"/>
    <w:multiLevelType w:val="hybridMultilevel"/>
    <w:tmpl w:val="076892D0"/>
    <w:lvl w:ilvl="0" w:tplc="3F88D6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732578"/>
    <w:multiLevelType w:val="hybridMultilevel"/>
    <w:tmpl w:val="DAA6B5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582181"/>
    <w:multiLevelType w:val="hybridMultilevel"/>
    <w:tmpl w:val="EEC80DE8"/>
    <w:lvl w:ilvl="0" w:tplc="429E3660">
      <w:start w:val="5"/>
      <w:numFmt w:val="bullet"/>
      <w:lvlText w:val="-"/>
      <w:lvlJc w:val="left"/>
      <w:pPr>
        <w:ind w:left="720" w:hanging="360"/>
      </w:pPr>
      <w:rPr>
        <w:rFonts w:ascii="Candara" w:eastAsia="Perpetua" w:hAnsi="Candara" w:cs="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151599"/>
    <w:multiLevelType w:val="hybridMultilevel"/>
    <w:tmpl w:val="F87074F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2"/>
  </w:num>
  <w:num w:numId="19">
    <w:abstractNumId w:val="17"/>
  </w:num>
  <w:num w:numId="20">
    <w:abstractNumId w:val="20"/>
  </w:num>
  <w:num w:numId="21">
    <w:abstractNumId w:val="18"/>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B6"/>
    <w:rsid w:val="00013973"/>
    <w:rsid w:val="000154E2"/>
    <w:rsid w:val="00027B1B"/>
    <w:rsid w:val="00074384"/>
    <w:rsid w:val="00087615"/>
    <w:rsid w:val="00097919"/>
    <w:rsid w:val="000B01BD"/>
    <w:rsid w:val="000B2FD5"/>
    <w:rsid w:val="000B3CF5"/>
    <w:rsid w:val="000C4302"/>
    <w:rsid w:val="000D3072"/>
    <w:rsid w:val="000D34DE"/>
    <w:rsid w:val="000E1917"/>
    <w:rsid w:val="000E3AB1"/>
    <w:rsid w:val="000E430B"/>
    <w:rsid w:val="000F19A5"/>
    <w:rsid w:val="00104278"/>
    <w:rsid w:val="00110ED3"/>
    <w:rsid w:val="001229C4"/>
    <w:rsid w:val="00163F41"/>
    <w:rsid w:val="00170366"/>
    <w:rsid w:val="00184F14"/>
    <w:rsid w:val="0019369F"/>
    <w:rsid w:val="001A10B8"/>
    <w:rsid w:val="001A32DD"/>
    <w:rsid w:val="001B79D2"/>
    <w:rsid w:val="001C2A77"/>
    <w:rsid w:val="001C3CDF"/>
    <w:rsid w:val="001D45A3"/>
    <w:rsid w:val="001F19D4"/>
    <w:rsid w:val="001F3271"/>
    <w:rsid w:val="00205AC2"/>
    <w:rsid w:val="00206C71"/>
    <w:rsid w:val="00222645"/>
    <w:rsid w:val="00232740"/>
    <w:rsid w:val="00234777"/>
    <w:rsid w:val="002378FF"/>
    <w:rsid w:val="00245719"/>
    <w:rsid w:val="0026538D"/>
    <w:rsid w:val="00271581"/>
    <w:rsid w:val="0027501C"/>
    <w:rsid w:val="00277D64"/>
    <w:rsid w:val="00281CC2"/>
    <w:rsid w:val="002A1348"/>
    <w:rsid w:val="002A181F"/>
    <w:rsid w:val="002C5595"/>
    <w:rsid w:val="002C68EE"/>
    <w:rsid w:val="002D1543"/>
    <w:rsid w:val="002E653C"/>
    <w:rsid w:val="002F2DE7"/>
    <w:rsid w:val="003055B9"/>
    <w:rsid w:val="003160BE"/>
    <w:rsid w:val="003315E2"/>
    <w:rsid w:val="00336683"/>
    <w:rsid w:val="00341D4D"/>
    <w:rsid w:val="00347F9A"/>
    <w:rsid w:val="003557B6"/>
    <w:rsid w:val="0035702F"/>
    <w:rsid w:val="003614C2"/>
    <w:rsid w:val="00363844"/>
    <w:rsid w:val="00370BE9"/>
    <w:rsid w:val="0038589C"/>
    <w:rsid w:val="003949EB"/>
    <w:rsid w:val="003A2A93"/>
    <w:rsid w:val="003B3B47"/>
    <w:rsid w:val="003B3C19"/>
    <w:rsid w:val="003B704B"/>
    <w:rsid w:val="003D5FCE"/>
    <w:rsid w:val="003E007A"/>
    <w:rsid w:val="003E4D0F"/>
    <w:rsid w:val="003E6263"/>
    <w:rsid w:val="0040060D"/>
    <w:rsid w:val="004168C3"/>
    <w:rsid w:val="00421A5E"/>
    <w:rsid w:val="00427AB9"/>
    <w:rsid w:val="004305D6"/>
    <w:rsid w:val="00430C35"/>
    <w:rsid w:val="00433F0C"/>
    <w:rsid w:val="004349EC"/>
    <w:rsid w:val="00444826"/>
    <w:rsid w:val="0045291D"/>
    <w:rsid w:val="004532F6"/>
    <w:rsid w:val="0045718E"/>
    <w:rsid w:val="004574A0"/>
    <w:rsid w:val="00457983"/>
    <w:rsid w:val="00486753"/>
    <w:rsid w:val="004A08B1"/>
    <w:rsid w:val="004B48A3"/>
    <w:rsid w:val="004C0FE2"/>
    <w:rsid w:val="004D7A05"/>
    <w:rsid w:val="004E09D9"/>
    <w:rsid w:val="004F081B"/>
    <w:rsid w:val="004F5EE7"/>
    <w:rsid w:val="0051672E"/>
    <w:rsid w:val="00526AF0"/>
    <w:rsid w:val="00533C4B"/>
    <w:rsid w:val="005348E4"/>
    <w:rsid w:val="005404A6"/>
    <w:rsid w:val="005416AC"/>
    <w:rsid w:val="00542BA5"/>
    <w:rsid w:val="00560DEC"/>
    <w:rsid w:val="005641D1"/>
    <w:rsid w:val="005672CF"/>
    <w:rsid w:val="00581935"/>
    <w:rsid w:val="00585870"/>
    <w:rsid w:val="00590588"/>
    <w:rsid w:val="005A1CE0"/>
    <w:rsid w:val="005A32DF"/>
    <w:rsid w:val="005B17C9"/>
    <w:rsid w:val="005B464B"/>
    <w:rsid w:val="005B5BA8"/>
    <w:rsid w:val="005B7747"/>
    <w:rsid w:val="005C30A6"/>
    <w:rsid w:val="005D7F6D"/>
    <w:rsid w:val="005E1D05"/>
    <w:rsid w:val="005E6326"/>
    <w:rsid w:val="005E72AF"/>
    <w:rsid w:val="005F5321"/>
    <w:rsid w:val="005F73A9"/>
    <w:rsid w:val="00607F76"/>
    <w:rsid w:val="00617712"/>
    <w:rsid w:val="00624A0E"/>
    <w:rsid w:val="00630D4D"/>
    <w:rsid w:val="0063626A"/>
    <w:rsid w:val="00636571"/>
    <w:rsid w:val="00651AFF"/>
    <w:rsid w:val="00651F92"/>
    <w:rsid w:val="00663DEA"/>
    <w:rsid w:val="00670920"/>
    <w:rsid w:val="00673CC2"/>
    <w:rsid w:val="00693C47"/>
    <w:rsid w:val="00697A39"/>
    <w:rsid w:val="006A450F"/>
    <w:rsid w:val="006A5FA7"/>
    <w:rsid w:val="006A68DF"/>
    <w:rsid w:val="006A7B19"/>
    <w:rsid w:val="006B5CDC"/>
    <w:rsid w:val="006B7DC3"/>
    <w:rsid w:val="006C0070"/>
    <w:rsid w:val="006C5D1E"/>
    <w:rsid w:val="006E3FFB"/>
    <w:rsid w:val="006F43C3"/>
    <w:rsid w:val="006F672C"/>
    <w:rsid w:val="007023E3"/>
    <w:rsid w:val="007044F3"/>
    <w:rsid w:val="00704D72"/>
    <w:rsid w:val="00724B5F"/>
    <w:rsid w:val="00742920"/>
    <w:rsid w:val="007726DB"/>
    <w:rsid w:val="00772BAD"/>
    <w:rsid w:val="00774BC9"/>
    <w:rsid w:val="00793D61"/>
    <w:rsid w:val="0079786C"/>
    <w:rsid w:val="007B1FE7"/>
    <w:rsid w:val="007B5AF1"/>
    <w:rsid w:val="007B730E"/>
    <w:rsid w:val="007C36F0"/>
    <w:rsid w:val="007C4C85"/>
    <w:rsid w:val="007D14A8"/>
    <w:rsid w:val="007E5F19"/>
    <w:rsid w:val="007E6181"/>
    <w:rsid w:val="007F5899"/>
    <w:rsid w:val="00800DA3"/>
    <w:rsid w:val="00806626"/>
    <w:rsid w:val="00813CC2"/>
    <w:rsid w:val="0081669B"/>
    <w:rsid w:val="0082449C"/>
    <w:rsid w:val="008248F0"/>
    <w:rsid w:val="00826E57"/>
    <w:rsid w:val="008445B6"/>
    <w:rsid w:val="00846101"/>
    <w:rsid w:val="00852E1B"/>
    <w:rsid w:val="00860A97"/>
    <w:rsid w:val="00864776"/>
    <w:rsid w:val="008732F4"/>
    <w:rsid w:val="0088250B"/>
    <w:rsid w:val="00882B8E"/>
    <w:rsid w:val="0089712F"/>
    <w:rsid w:val="008A0224"/>
    <w:rsid w:val="008A60E0"/>
    <w:rsid w:val="008C3259"/>
    <w:rsid w:val="008D2248"/>
    <w:rsid w:val="008F033A"/>
    <w:rsid w:val="008F23C3"/>
    <w:rsid w:val="008F3FE3"/>
    <w:rsid w:val="00916E29"/>
    <w:rsid w:val="00917AB7"/>
    <w:rsid w:val="00940A3A"/>
    <w:rsid w:val="009521BE"/>
    <w:rsid w:val="00961AEE"/>
    <w:rsid w:val="00962091"/>
    <w:rsid w:val="00995DF2"/>
    <w:rsid w:val="009971F8"/>
    <w:rsid w:val="009B114E"/>
    <w:rsid w:val="009C73EE"/>
    <w:rsid w:val="009C7B2B"/>
    <w:rsid w:val="009D3CB3"/>
    <w:rsid w:val="009D4F83"/>
    <w:rsid w:val="00A067D9"/>
    <w:rsid w:val="00A16727"/>
    <w:rsid w:val="00A20289"/>
    <w:rsid w:val="00A34D3E"/>
    <w:rsid w:val="00A4319B"/>
    <w:rsid w:val="00A447CE"/>
    <w:rsid w:val="00A45B0D"/>
    <w:rsid w:val="00A83756"/>
    <w:rsid w:val="00A84955"/>
    <w:rsid w:val="00AA4B3D"/>
    <w:rsid w:val="00AB639E"/>
    <w:rsid w:val="00AC53C9"/>
    <w:rsid w:val="00AD21B7"/>
    <w:rsid w:val="00AE194F"/>
    <w:rsid w:val="00AE4205"/>
    <w:rsid w:val="00AE61E9"/>
    <w:rsid w:val="00AE71D6"/>
    <w:rsid w:val="00AE7B30"/>
    <w:rsid w:val="00AF0522"/>
    <w:rsid w:val="00AF5AFB"/>
    <w:rsid w:val="00B016BC"/>
    <w:rsid w:val="00B02A1A"/>
    <w:rsid w:val="00B069B5"/>
    <w:rsid w:val="00B113C9"/>
    <w:rsid w:val="00B3354A"/>
    <w:rsid w:val="00B337D8"/>
    <w:rsid w:val="00B34A58"/>
    <w:rsid w:val="00B420E8"/>
    <w:rsid w:val="00B43200"/>
    <w:rsid w:val="00B749E0"/>
    <w:rsid w:val="00B75045"/>
    <w:rsid w:val="00B805AC"/>
    <w:rsid w:val="00B9447A"/>
    <w:rsid w:val="00BA60D7"/>
    <w:rsid w:val="00BA6935"/>
    <w:rsid w:val="00BC0E33"/>
    <w:rsid w:val="00BC6857"/>
    <w:rsid w:val="00BE1CBC"/>
    <w:rsid w:val="00BE208D"/>
    <w:rsid w:val="00C04E3E"/>
    <w:rsid w:val="00C04E41"/>
    <w:rsid w:val="00C1779E"/>
    <w:rsid w:val="00C25A2A"/>
    <w:rsid w:val="00C4042E"/>
    <w:rsid w:val="00C46421"/>
    <w:rsid w:val="00C509C0"/>
    <w:rsid w:val="00C60041"/>
    <w:rsid w:val="00C658DB"/>
    <w:rsid w:val="00C75793"/>
    <w:rsid w:val="00CD6205"/>
    <w:rsid w:val="00CE650C"/>
    <w:rsid w:val="00CF64C0"/>
    <w:rsid w:val="00D0787F"/>
    <w:rsid w:val="00D10BD8"/>
    <w:rsid w:val="00D14953"/>
    <w:rsid w:val="00D326BB"/>
    <w:rsid w:val="00D36A5D"/>
    <w:rsid w:val="00D3747D"/>
    <w:rsid w:val="00D43B9B"/>
    <w:rsid w:val="00D47A53"/>
    <w:rsid w:val="00D61749"/>
    <w:rsid w:val="00D61EB1"/>
    <w:rsid w:val="00D75239"/>
    <w:rsid w:val="00D75874"/>
    <w:rsid w:val="00D9230B"/>
    <w:rsid w:val="00D94476"/>
    <w:rsid w:val="00DA0577"/>
    <w:rsid w:val="00DA7509"/>
    <w:rsid w:val="00DB4490"/>
    <w:rsid w:val="00DC485C"/>
    <w:rsid w:val="00DC7FE5"/>
    <w:rsid w:val="00DD222B"/>
    <w:rsid w:val="00DD65D6"/>
    <w:rsid w:val="00DE02C4"/>
    <w:rsid w:val="00DE5207"/>
    <w:rsid w:val="00DF3A68"/>
    <w:rsid w:val="00DF7427"/>
    <w:rsid w:val="00DF77D2"/>
    <w:rsid w:val="00E0542D"/>
    <w:rsid w:val="00E13242"/>
    <w:rsid w:val="00E2023E"/>
    <w:rsid w:val="00E25085"/>
    <w:rsid w:val="00E27728"/>
    <w:rsid w:val="00E3427F"/>
    <w:rsid w:val="00E41854"/>
    <w:rsid w:val="00E42F0A"/>
    <w:rsid w:val="00E63BC8"/>
    <w:rsid w:val="00E72668"/>
    <w:rsid w:val="00E76DE8"/>
    <w:rsid w:val="00EA37CF"/>
    <w:rsid w:val="00EA4D42"/>
    <w:rsid w:val="00EB70DC"/>
    <w:rsid w:val="00EC06E5"/>
    <w:rsid w:val="00EC3193"/>
    <w:rsid w:val="00EC5B2A"/>
    <w:rsid w:val="00ED00CE"/>
    <w:rsid w:val="00ED6DF9"/>
    <w:rsid w:val="00EE23B9"/>
    <w:rsid w:val="00EE5B55"/>
    <w:rsid w:val="00EE7269"/>
    <w:rsid w:val="00EF44A6"/>
    <w:rsid w:val="00F03768"/>
    <w:rsid w:val="00F20028"/>
    <w:rsid w:val="00F24FD9"/>
    <w:rsid w:val="00F34D00"/>
    <w:rsid w:val="00F3625C"/>
    <w:rsid w:val="00F4078E"/>
    <w:rsid w:val="00F5115C"/>
    <w:rsid w:val="00F5298E"/>
    <w:rsid w:val="00F53934"/>
    <w:rsid w:val="00F712B6"/>
    <w:rsid w:val="00F734BD"/>
    <w:rsid w:val="00F75502"/>
    <w:rsid w:val="00F9793B"/>
    <w:rsid w:val="00FA131D"/>
    <w:rsid w:val="00FA1950"/>
    <w:rsid w:val="00FB051B"/>
    <w:rsid w:val="00FB39F9"/>
    <w:rsid w:val="00FB5218"/>
    <w:rsid w:val="00FC2073"/>
    <w:rsid w:val="00FC65F0"/>
    <w:rsid w:val="00FD724D"/>
    <w:rsid w:val="00FE0F2A"/>
    <w:rsid w:val="00FF0C17"/>
    <w:rsid w:val="00FF2A84"/>
    <w:rsid w:val="00FF7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557B6"/>
    <w:pPr>
      <w:keepNext/>
      <w:numPr>
        <w:numId w:val="1"/>
      </w:numPr>
      <w:suppressAutoHyphens/>
      <w:spacing w:before="240" w:after="60" w:line="240" w:lineRule="auto"/>
      <w:ind w:left="142" w:hanging="142"/>
      <w:jc w:val="both"/>
      <w:outlineLvl w:val="0"/>
    </w:pPr>
    <w:rPr>
      <w:rFonts w:ascii="Century Gothic" w:eastAsia="Times New Roman" w:hAnsi="Century Gothic" w:cs="Century Gothic"/>
      <w:b/>
      <w:bCs/>
      <w:color w:val="1F4E79"/>
      <w:kern w:val="1"/>
      <w:sz w:val="28"/>
      <w:szCs w:val="28"/>
      <w:lang w:val="x-none" w:eastAsia="zh-CN"/>
    </w:rPr>
  </w:style>
  <w:style w:type="paragraph" w:styleId="Titolo2">
    <w:name w:val="heading 2"/>
    <w:basedOn w:val="Normale"/>
    <w:next w:val="Normale"/>
    <w:link w:val="Titolo2Carattere"/>
    <w:qFormat/>
    <w:rsid w:val="003557B6"/>
    <w:pPr>
      <w:keepNext/>
      <w:numPr>
        <w:ilvl w:val="1"/>
        <w:numId w:val="1"/>
      </w:numPr>
      <w:suppressAutoHyphens/>
      <w:spacing w:before="240" w:after="60" w:line="240" w:lineRule="auto"/>
      <w:outlineLvl w:val="1"/>
    </w:pPr>
    <w:rPr>
      <w:rFonts w:ascii="Calibri Light" w:eastAsia="Times New Roman" w:hAnsi="Calibri Light" w:cs="Calibri Light"/>
      <w:b/>
      <w:bCs/>
      <w:i/>
      <w:iCs/>
      <w:sz w:val="28"/>
      <w:szCs w:val="28"/>
      <w:lang w:val="x-none" w:eastAsia="zh-CN"/>
    </w:rPr>
  </w:style>
  <w:style w:type="paragraph" w:styleId="Titolo3">
    <w:name w:val="heading 3"/>
    <w:basedOn w:val="Normale"/>
    <w:next w:val="Corpotesto"/>
    <w:link w:val="Titolo3Carattere"/>
    <w:qFormat/>
    <w:rsid w:val="003557B6"/>
    <w:pPr>
      <w:suppressAutoHyphens/>
      <w:spacing w:after="0" w:line="240" w:lineRule="auto"/>
      <w:ind w:left="233" w:hanging="5"/>
      <w:outlineLvl w:val="2"/>
    </w:pPr>
    <w:rPr>
      <w:rFonts w:ascii="Times New Roman" w:eastAsia="Times New Roman" w:hAnsi="Times New Roman" w:cs="Times New Roman"/>
      <w:i/>
      <w:sz w:val="23"/>
      <w:szCs w:val="23"/>
      <w:lang w:eastAsia="zh-CN"/>
    </w:rPr>
  </w:style>
  <w:style w:type="paragraph" w:styleId="Titolo5">
    <w:name w:val="heading 5"/>
    <w:basedOn w:val="Normale"/>
    <w:next w:val="Corpotesto"/>
    <w:link w:val="Titolo5Carattere"/>
    <w:qFormat/>
    <w:rsid w:val="003557B6"/>
    <w:pPr>
      <w:suppressAutoHyphens/>
      <w:spacing w:after="0" w:line="240" w:lineRule="auto"/>
      <w:ind w:left="134"/>
      <w:outlineLvl w:val="4"/>
    </w:pPr>
    <w:rPr>
      <w:rFonts w:ascii="Arial" w:eastAsia="Arial" w:hAnsi="Arial" w:cs="Arial"/>
      <w:b/>
      <w:bCs/>
      <w:sz w:val="21"/>
      <w:szCs w:val="21"/>
      <w:lang w:eastAsia="zh-CN"/>
    </w:rPr>
  </w:style>
  <w:style w:type="paragraph" w:styleId="Titolo6">
    <w:name w:val="heading 6"/>
    <w:basedOn w:val="Normale"/>
    <w:next w:val="Corpotesto"/>
    <w:link w:val="Titolo6Carattere"/>
    <w:qFormat/>
    <w:rsid w:val="003557B6"/>
    <w:pPr>
      <w:suppressAutoHyphens/>
      <w:spacing w:after="0" w:line="240" w:lineRule="auto"/>
      <w:outlineLvl w:val="5"/>
    </w:pPr>
    <w:rPr>
      <w:rFonts w:ascii="Arial" w:eastAsia="Arial" w:hAnsi="Arial" w:cs="Arial"/>
      <w:sz w:val="21"/>
      <w:szCs w:val="21"/>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57B6"/>
    <w:rPr>
      <w:rFonts w:ascii="Century Gothic" w:eastAsia="Times New Roman" w:hAnsi="Century Gothic" w:cs="Century Gothic"/>
      <w:b/>
      <w:bCs/>
      <w:color w:val="1F4E79"/>
      <w:kern w:val="1"/>
      <w:sz w:val="28"/>
      <w:szCs w:val="28"/>
      <w:lang w:val="x-none" w:eastAsia="zh-CN"/>
    </w:rPr>
  </w:style>
  <w:style w:type="character" w:customStyle="1" w:styleId="Titolo2Carattere">
    <w:name w:val="Titolo 2 Carattere"/>
    <w:basedOn w:val="Carpredefinitoparagrafo"/>
    <w:link w:val="Titolo2"/>
    <w:rsid w:val="003557B6"/>
    <w:rPr>
      <w:rFonts w:ascii="Calibri Light" w:eastAsia="Times New Roman" w:hAnsi="Calibri Light" w:cs="Calibri Light"/>
      <w:b/>
      <w:bCs/>
      <w:i/>
      <w:iCs/>
      <w:sz w:val="28"/>
      <w:szCs w:val="28"/>
      <w:lang w:val="x-none" w:eastAsia="zh-CN"/>
    </w:rPr>
  </w:style>
  <w:style w:type="character" w:customStyle="1" w:styleId="Titolo3Carattere">
    <w:name w:val="Titolo 3 Carattere"/>
    <w:basedOn w:val="Carpredefinitoparagrafo"/>
    <w:link w:val="Titolo3"/>
    <w:rsid w:val="003557B6"/>
    <w:rPr>
      <w:rFonts w:ascii="Times New Roman" w:eastAsia="Times New Roman" w:hAnsi="Times New Roman" w:cs="Times New Roman"/>
      <w:i/>
      <w:sz w:val="23"/>
      <w:szCs w:val="23"/>
      <w:lang w:eastAsia="zh-CN"/>
    </w:rPr>
  </w:style>
  <w:style w:type="character" w:customStyle="1" w:styleId="Titolo5Carattere">
    <w:name w:val="Titolo 5 Carattere"/>
    <w:basedOn w:val="Carpredefinitoparagrafo"/>
    <w:link w:val="Titolo5"/>
    <w:rsid w:val="003557B6"/>
    <w:rPr>
      <w:rFonts w:ascii="Arial" w:eastAsia="Arial" w:hAnsi="Arial" w:cs="Arial"/>
      <w:b/>
      <w:bCs/>
      <w:sz w:val="21"/>
      <w:szCs w:val="21"/>
      <w:lang w:eastAsia="zh-CN"/>
    </w:rPr>
  </w:style>
  <w:style w:type="character" w:customStyle="1" w:styleId="Titolo6Carattere">
    <w:name w:val="Titolo 6 Carattere"/>
    <w:basedOn w:val="Carpredefinitoparagrafo"/>
    <w:link w:val="Titolo6"/>
    <w:rsid w:val="003557B6"/>
    <w:rPr>
      <w:rFonts w:ascii="Arial" w:eastAsia="Arial" w:hAnsi="Arial" w:cs="Arial"/>
      <w:sz w:val="21"/>
      <w:szCs w:val="21"/>
      <w:lang w:eastAsia="zh-CN"/>
    </w:rPr>
  </w:style>
  <w:style w:type="numbering" w:customStyle="1" w:styleId="Nessunelenco1">
    <w:name w:val="Nessun elenco1"/>
    <w:next w:val="Nessunelenco"/>
    <w:uiPriority w:val="99"/>
    <w:semiHidden/>
    <w:unhideWhenUsed/>
    <w:rsid w:val="003557B6"/>
  </w:style>
  <w:style w:type="character" w:customStyle="1" w:styleId="WW8Num1z0">
    <w:name w:val="WW8Num1z0"/>
    <w:rsid w:val="003557B6"/>
  </w:style>
  <w:style w:type="character" w:customStyle="1" w:styleId="WW8Num1z1">
    <w:name w:val="WW8Num1z1"/>
    <w:rsid w:val="003557B6"/>
  </w:style>
  <w:style w:type="character" w:customStyle="1" w:styleId="WW8Num1z2">
    <w:name w:val="WW8Num1z2"/>
    <w:rsid w:val="003557B6"/>
  </w:style>
  <w:style w:type="character" w:customStyle="1" w:styleId="WW8Num1z3">
    <w:name w:val="WW8Num1z3"/>
    <w:rsid w:val="003557B6"/>
  </w:style>
  <w:style w:type="character" w:customStyle="1" w:styleId="WW8Num1z4">
    <w:name w:val="WW8Num1z4"/>
    <w:rsid w:val="003557B6"/>
  </w:style>
  <w:style w:type="character" w:customStyle="1" w:styleId="WW8Num1z5">
    <w:name w:val="WW8Num1z5"/>
    <w:rsid w:val="003557B6"/>
  </w:style>
  <w:style w:type="character" w:customStyle="1" w:styleId="WW8Num1z6">
    <w:name w:val="WW8Num1z6"/>
    <w:rsid w:val="003557B6"/>
  </w:style>
  <w:style w:type="character" w:customStyle="1" w:styleId="WW8Num1z7">
    <w:name w:val="WW8Num1z7"/>
    <w:rsid w:val="003557B6"/>
  </w:style>
  <w:style w:type="character" w:customStyle="1" w:styleId="WW8Num1z8">
    <w:name w:val="WW8Num1z8"/>
    <w:rsid w:val="003557B6"/>
  </w:style>
  <w:style w:type="character" w:customStyle="1" w:styleId="WW8Num2z0">
    <w:name w:val="WW8Num2z0"/>
    <w:rsid w:val="003557B6"/>
    <w:rPr>
      <w:rFonts w:ascii="Wingdings 3" w:hAnsi="Wingdings 3" w:cs="Wingdings 3" w:hint="default"/>
      <w:caps w:val="0"/>
      <w:smallCaps w:val="0"/>
      <w:strike w:val="0"/>
      <w:dstrike w:val="0"/>
      <w:outline w:val="0"/>
      <w:shadow w:val="0"/>
      <w:vanish w:val="0"/>
      <w:color w:val="628BAD"/>
      <w:position w:val="0"/>
      <w:sz w:val="24"/>
      <w:vertAlign w:val="baseline"/>
    </w:rPr>
  </w:style>
  <w:style w:type="character" w:customStyle="1" w:styleId="WW8Num3z0">
    <w:name w:val="WW8Num3z0"/>
    <w:rsid w:val="003557B6"/>
    <w:rPr>
      <w:rFonts w:ascii="Symbol" w:hAnsi="Symbol" w:cs="OpenSymbol"/>
    </w:rPr>
  </w:style>
  <w:style w:type="character" w:customStyle="1" w:styleId="WW8Num3z1">
    <w:name w:val="WW8Num3z1"/>
    <w:rsid w:val="003557B6"/>
    <w:rPr>
      <w:rFonts w:ascii="OpenSymbol" w:hAnsi="OpenSymbol" w:cs="OpenSymbol"/>
    </w:rPr>
  </w:style>
  <w:style w:type="character" w:customStyle="1" w:styleId="WW8Num4z0">
    <w:name w:val="WW8Num4z0"/>
    <w:rsid w:val="003557B6"/>
    <w:rPr>
      <w:rFonts w:ascii="Symbol" w:hAnsi="Symbol" w:cs="OpenSymbol"/>
      <w:color w:val="auto"/>
      <w:sz w:val="22"/>
      <w:szCs w:val="22"/>
    </w:rPr>
  </w:style>
  <w:style w:type="character" w:customStyle="1" w:styleId="WW8Num4z1">
    <w:name w:val="WW8Num4z1"/>
    <w:rsid w:val="003557B6"/>
    <w:rPr>
      <w:rFonts w:ascii="OpenSymbol" w:hAnsi="OpenSymbol" w:cs="OpenSymbol"/>
    </w:rPr>
  </w:style>
  <w:style w:type="character" w:customStyle="1" w:styleId="WW8Num5z0">
    <w:name w:val="WW8Num5z0"/>
    <w:rsid w:val="003557B6"/>
    <w:rPr>
      <w:rFonts w:ascii="Symbol" w:hAnsi="Symbol" w:cs="OpenSymbol"/>
      <w:lang w:val="it"/>
    </w:rPr>
  </w:style>
  <w:style w:type="character" w:customStyle="1" w:styleId="WW8Num5z1">
    <w:name w:val="WW8Num5z1"/>
    <w:rsid w:val="003557B6"/>
  </w:style>
  <w:style w:type="character" w:customStyle="1" w:styleId="WW8Num5z2">
    <w:name w:val="WW8Num5z2"/>
    <w:rsid w:val="003557B6"/>
  </w:style>
  <w:style w:type="character" w:customStyle="1" w:styleId="WW8Num5z3">
    <w:name w:val="WW8Num5z3"/>
    <w:rsid w:val="003557B6"/>
  </w:style>
  <w:style w:type="character" w:customStyle="1" w:styleId="WW8Num5z4">
    <w:name w:val="WW8Num5z4"/>
    <w:rsid w:val="003557B6"/>
  </w:style>
  <w:style w:type="character" w:customStyle="1" w:styleId="WW8Num5z5">
    <w:name w:val="WW8Num5z5"/>
    <w:rsid w:val="003557B6"/>
  </w:style>
  <w:style w:type="character" w:customStyle="1" w:styleId="WW8Num5z6">
    <w:name w:val="WW8Num5z6"/>
    <w:rsid w:val="003557B6"/>
  </w:style>
  <w:style w:type="character" w:customStyle="1" w:styleId="WW8Num5z7">
    <w:name w:val="WW8Num5z7"/>
    <w:rsid w:val="003557B6"/>
  </w:style>
  <w:style w:type="character" w:customStyle="1" w:styleId="WW8Num5z8">
    <w:name w:val="WW8Num5z8"/>
    <w:rsid w:val="003557B6"/>
  </w:style>
  <w:style w:type="character" w:customStyle="1" w:styleId="WW8Num6z0">
    <w:name w:val="WW8Num6z0"/>
    <w:rsid w:val="003557B6"/>
    <w:rPr>
      <w:rFonts w:cs="Times New Roman"/>
    </w:rPr>
  </w:style>
  <w:style w:type="character" w:customStyle="1" w:styleId="WW8Num6z1">
    <w:name w:val="WW8Num6z1"/>
    <w:rsid w:val="003557B6"/>
    <w:rPr>
      <w:rFonts w:ascii="OpenSymbol" w:hAnsi="OpenSymbol" w:cs="OpenSymbol"/>
    </w:rPr>
  </w:style>
  <w:style w:type="character" w:customStyle="1" w:styleId="WW8Num6z3">
    <w:name w:val="WW8Num6z3"/>
    <w:rsid w:val="003557B6"/>
    <w:rPr>
      <w:rFonts w:ascii="Symbol" w:hAnsi="Symbol" w:cs="OpenSymbol"/>
    </w:rPr>
  </w:style>
  <w:style w:type="character" w:customStyle="1" w:styleId="WW8Num7z0">
    <w:name w:val="WW8Num7z0"/>
    <w:rsid w:val="003557B6"/>
    <w:rPr>
      <w:rFonts w:cs="Times New Roman"/>
      <w:sz w:val="22"/>
      <w:szCs w:val="22"/>
    </w:rPr>
  </w:style>
  <w:style w:type="character" w:customStyle="1" w:styleId="WW8Num7z1">
    <w:name w:val="WW8Num7z1"/>
    <w:rsid w:val="003557B6"/>
    <w:rPr>
      <w:rFonts w:ascii="OpenSymbol" w:hAnsi="OpenSymbol" w:cs="OpenSymbol"/>
    </w:rPr>
  </w:style>
  <w:style w:type="character" w:customStyle="1" w:styleId="WW8Num7z3">
    <w:name w:val="WW8Num7z3"/>
    <w:rsid w:val="003557B6"/>
    <w:rPr>
      <w:rFonts w:ascii="Symbol" w:hAnsi="Symbol" w:cs="OpenSymbol"/>
    </w:rPr>
  </w:style>
  <w:style w:type="character" w:customStyle="1" w:styleId="WW8Num8z0">
    <w:name w:val="WW8Num8z0"/>
    <w:rsid w:val="003557B6"/>
    <w:rPr>
      <w:rFonts w:ascii="Symbol" w:hAnsi="Symbol" w:cs="Symbol" w:hint="default"/>
    </w:rPr>
  </w:style>
  <w:style w:type="character" w:customStyle="1" w:styleId="WW8Num9z0">
    <w:name w:val="WW8Num9z0"/>
    <w:rsid w:val="003557B6"/>
    <w:rPr>
      <w:rFonts w:ascii="Symbol" w:eastAsia="Arial" w:hAnsi="Symbol" w:cs="Symbol"/>
      <w:b/>
      <w:i w:val="0"/>
      <w:caps/>
      <w:strike w:val="0"/>
      <w:dstrike w:val="0"/>
      <w:vanish w:val="0"/>
      <w:sz w:val="24"/>
    </w:rPr>
  </w:style>
  <w:style w:type="character" w:customStyle="1" w:styleId="WW8Num9z1">
    <w:name w:val="WW8Num9z1"/>
    <w:rsid w:val="003557B6"/>
    <w:rPr>
      <w:rFonts w:ascii="Liberation Serif" w:hAnsi="Liberation Serif" w:cs="Liberation Serif"/>
    </w:rPr>
  </w:style>
  <w:style w:type="character" w:customStyle="1" w:styleId="WW8Num9z2">
    <w:name w:val="WW8Num9z2"/>
    <w:rsid w:val="003557B6"/>
    <w:rPr>
      <w:rFonts w:ascii="Liberation Serif" w:hAnsi="Liberation Serif" w:cs="Liberation Serif"/>
      <w:b/>
      <w:i w:val="0"/>
      <w:caps/>
      <w:vanish w:val="0"/>
      <w:sz w:val="22"/>
    </w:rPr>
  </w:style>
  <w:style w:type="character" w:customStyle="1" w:styleId="WW8Num9z5">
    <w:name w:val="WW8Num9z5"/>
    <w:rsid w:val="003557B6"/>
    <w:rPr>
      <w:rFonts w:ascii="Liberation Serif" w:hAnsi="Liberation Serif" w:cs="Liberation Serif"/>
      <w:b w:val="0"/>
      <w:i w:val="0"/>
    </w:rPr>
  </w:style>
  <w:style w:type="character" w:customStyle="1" w:styleId="WW8Num9z6">
    <w:name w:val="WW8Num9z6"/>
    <w:rsid w:val="003557B6"/>
    <w:rPr>
      <w:rFonts w:ascii="Liberation Serif" w:hAnsi="Liberation Serif" w:cs="Liberation Serif"/>
      <w:b/>
      <w:i w:val="0"/>
      <w:sz w:val="24"/>
    </w:rPr>
  </w:style>
  <w:style w:type="character" w:customStyle="1" w:styleId="WW8Num10z0">
    <w:name w:val="WW8Num10z0"/>
    <w:rsid w:val="003557B6"/>
    <w:rPr>
      <w:rFonts w:ascii="Liberation Serif" w:hAnsi="Liberation Serif" w:cs="Liberation Serif"/>
    </w:rPr>
  </w:style>
  <w:style w:type="character" w:customStyle="1" w:styleId="WW8Num11z0">
    <w:name w:val="WW8Num11z0"/>
    <w:rsid w:val="003557B6"/>
  </w:style>
  <w:style w:type="character" w:customStyle="1" w:styleId="WW8Num11z1">
    <w:name w:val="WW8Num11z1"/>
    <w:rsid w:val="003557B6"/>
  </w:style>
  <w:style w:type="character" w:customStyle="1" w:styleId="WW8Num11z2">
    <w:name w:val="WW8Num11z2"/>
    <w:rsid w:val="003557B6"/>
  </w:style>
  <w:style w:type="character" w:customStyle="1" w:styleId="WW8Num11z3">
    <w:name w:val="WW8Num11z3"/>
    <w:rsid w:val="003557B6"/>
  </w:style>
  <w:style w:type="character" w:customStyle="1" w:styleId="WW8Num11z4">
    <w:name w:val="WW8Num11z4"/>
    <w:rsid w:val="003557B6"/>
  </w:style>
  <w:style w:type="character" w:customStyle="1" w:styleId="WW8Num11z5">
    <w:name w:val="WW8Num11z5"/>
    <w:rsid w:val="003557B6"/>
  </w:style>
  <w:style w:type="character" w:customStyle="1" w:styleId="WW8Num11z6">
    <w:name w:val="WW8Num11z6"/>
    <w:rsid w:val="003557B6"/>
  </w:style>
  <w:style w:type="character" w:customStyle="1" w:styleId="WW8Num11z7">
    <w:name w:val="WW8Num11z7"/>
    <w:rsid w:val="003557B6"/>
  </w:style>
  <w:style w:type="character" w:customStyle="1" w:styleId="WW8Num11z8">
    <w:name w:val="WW8Num11z8"/>
    <w:rsid w:val="003557B6"/>
  </w:style>
  <w:style w:type="character" w:customStyle="1" w:styleId="WW8Num12z0">
    <w:name w:val="WW8Num12z0"/>
    <w:rsid w:val="003557B6"/>
    <w:rPr>
      <w:rFonts w:ascii="Times New Roman" w:eastAsia="Times New Roman" w:hAnsi="Times New Roman" w:cs="Times New Roman"/>
      <w:strike w:val="0"/>
      <w:dstrike w:val="0"/>
      <w:color w:val="000000"/>
      <w:spacing w:val="0"/>
      <w:w w:val="100"/>
      <w:position w:val="0"/>
      <w:sz w:val="22"/>
      <w:vertAlign w:val="baseline"/>
      <w:lang w:val="it-IT"/>
    </w:rPr>
  </w:style>
  <w:style w:type="character" w:customStyle="1" w:styleId="WW8Num12z1">
    <w:name w:val="WW8Num12z1"/>
    <w:rsid w:val="003557B6"/>
  </w:style>
  <w:style w:type="character" w:customStyle="1" w:styleId="WW8Num12z2">
    <w:name w:val="WW8Num12z2"/>
    <w:rsid w:val="003557B6"/>
  </w:style>
  <w:style w:type="character" w:customStyle="1" w:styleId="WW8Num12z3">
    <w:name w:val="WW8Num12z3"/>
    <w:rsid w:val="003557B6"/>
  </w:style>
  <w:style w:type="character" w:customStyle="1" w:styleId="WW8Num12z4">
    <w:name w:val="WW8Num12z4"/>
    <w:rsid w:val="003557B6"/>
  </w:style>
  <w:style w:type="character" w:customStyle="1" w:styleId="WW8Num12z5">
    <w:name w:val="WW8Num12z5"/>
    <w:rsid w:val="003557B6"/>
  </w:style>
  <w:style w:type="character" w:customStyle="1" w:styleId="WW8Num12z6">
    <w:name w:val="WW8Num12z6"/>
    <w:rsid w:val="003557B6"/>
  </w:style>
  <w:style w:type="character" w:customStyle="1" w:styleId="WW8Num12z7">
    <w:name w:val="WW8Num12z7"/>
    <w:rsid w:val="003557B6"/>
  </w:style>
  <w:style w:type="character" w:customStyle="1" w:styleId="WW8Num12z8">
    <w:name w:val="WW8Num12z8"/>
    <w:rsid w:val="003557B6"/>
  </w:style>
  <w:style w:type="character" w:customStyle="1" w:styleId="WW8Num13z0">
    <w:name w:val="WW8Num13z0"/>
    <w:rsid w:val="003557B6"/>
    <w:rPr>
      <w:rFonts w:ascii="Symbol" w:hAnsi="Symbol" w:cs="Symbol" w:hint="default"/>
      <w:b w:val="0"/>
      <w:bCs/>
      <w:sz w:val="22"/>
      <w:szCs w:val="32"/>
    </w:rPr>
  </w:style>
  <w:style w:type="character" w:customStyle="1" w:styleId="WW8Num13z1">
    <w:name w:val="WW8Num13z1"/>
    <w:rsid w:val="003557B6"/>
    <w:rPr>
      <w:rFonts w:ascii="OpenSymbol" w:hAnsi="OpenSymbol" w:cs="OpenSymbol" w:hint="default"/>
      <w:b/>
      <w:bCs/>
      <w:sz w:val="32"/>
      <w:szCs w:val="32"/>
    </w:rPr>
  </w:style>
  <w:style w:type="character" w:customStyle="1" w:styleId="WW8Num14z0">
    <w:name w:val="WW8Num14z0"/>
    <w:rsid w:val="003557B6"/>
    <w:rPr>
      <w:b w:val="0"/>
      <w:bCs w:val="0"/>
      <w:sz w:val="22"/>
      <w:szCs w:val="22"/>
    </w:rPr>
  </w:style>
  <w:style w:type="character" w:customStyle="1" w:styleId="WW8Num15z0">
    <w:name w:val="WW8Num15z0"/>
    <w:rsid w:val="003557B6"/>
    <w:rPr>
      <w:rFonts w:ascii="Times New Roman" w:eastAsia="Times New Roman" w:hAnsi="Times New Roman" w:cs="Times New Roman"/>
      <w:strike w:val="0"/>
      <w:dstrike w:val="0"/>
      <w:color w:val="000000"/>
      <w:spacing w:val="0"/>
      <w:w w:val="100"/>
      <w:position w:val="0"/>
      <w:sz w:val="22"/>
      <w:vertAlign w:val="baseline"/>
      <w:lang w:val="it-IT"/>
    </w:rPr>
  </w:style>
  <w:style w:type="character" w:customStyle="1" w:styleId="WW8Num15z1">
    <w:name w:val="WW8Num15z1"/>
    <w:rsid w:val="003557B6"/>
  </w:style>
  <w:style w:type="character" w:customStyle="1" w:styleId="WW8Num15z2">
    <w:name w:val="WW8Num15z2"/>
    <w:rsid w:val="003557B6"/>
  </w:style>
  <w:style w:type="character" w:customStyle="1" w:styleId="WW8Num15z3">
    <w:name w:val="WW8Num15z3"/>
    <w:rsid w:val="003557B6"/>
  </w:style>
  <w:style w:type="character" w:customStyle="1" w:styleId="WW8Num15z4">
    <w:name w:val="WW8Num15z4"/>
    <w:rsid w:val="003557B6"/>
  </w:style>
  <w:style w:type="character" w:customStyle="1" w:styleId="WW8Num15z5">
    <w:name w:val="WW8Num15z5"/>
    <w:rsid w:val="003557B6"/>
  </w:style>
  <w:style w:type="character" w:customStyle="1" w:styleId="WW8Num15z6">
    <w:name w:val="WW8Num15z6"/>
    <w:rsid w:val="003557B6"/>
  </w:style>
  <w:style w:type="character" w:customStyle="1" w:styleId="WW8Num15z7">
    <w:name w:val="WW8Num15z7"/>
    <w:rsid w:val="003557B6"/>
  </w:style>
  <w:style w:type="character" w:customStyle="1" w:styleId="WW8Num15z8">
    <w:name w:val="WW8Num15z8"/>
    <w:rsid w:val="003557B6"/>
  </w:style>
  <w:style w:type="character" w:customStyle="1" w:styleId="WW8Num16z0">
    <w:name w:val="WW8Num16z0"/>
    <w:rsid w:val="003557B6"/>
    <w:rPr>
      <w:rFonts w:ascii="Symbol" w:hAnsi="Symbol" w:cs="Symbol" w:hint="default"/>
      <w:sz w:val="22"/>
      <w:szCs w:val="22"/>
    </w:rPr>
  </w:style>
  <w:style w:type="character" w:customStyle="1" w:styleId="WW8Num16z1">
    <w:name w:val="WW8Num16z1"/>
    <w:rsid w:val="003557B6"/>
    <w:rPr>
      <w:rFonts w:ascii="Courier New" w:hAnsi="Courier New" w:cs="Courier New" w:hint="default"/>
    </w:rPr>
  </w:style>
  <w:style w:type="character" w:customStyle="1" w:styleId="WW8Num16z2">
    <w:name w:val="WW8Num16z2"/>
    <w:rsid w:val="003557B6"/>
    <w:rPr>
      <w:rFonts w:ascii="Wingdings" w:hAnsi="Wingdings" w:cs="Wingdings" w:hint="default"/>
    </w:rPr>
  </w:style>
  <w:style w:type="character" w:customStyle="1" w:styleId="WW8Num17z0">
    <w:name w:val="WW8Num17z0"/>
    <w:rsid w:val="003557B6"/>
    <w:rPr>
      <w:rFonts w:cs="Times New Roman"/>
      <w:w w:val="105"/>
      <w:sz w:val="22"/>
      <w:szCs w:val="22"/>
    </w:rPr>
  </w:style>
  <w:style w:type="character" w:customStyle="1" w:styleId="WW8Num17z1">
    <w:name w:val="WW8Num17z1"/>
    <w:rsid w:val="003557B6"/>
    <w:rPr>
      <w:rFonts w:ascii="OpenSymbol" w:hAnsi="OpenSymbol" w:cs="OpenSymbol"/>
    </w:rPr>
  </w:style>
  <w:style w:type="character" w:customStyle="1" w:styleId="WW8Num17z3">
    <w:name w:val="WW8Num17z3"/>
    <w:rsid w:val="003557B6"/>
    <w:rPr>
      <w:rFonts w:ascii="Symbol" w:hAnsi="Symbol" w:cs="OpenSymbol"/>
    </w:rPr>
  </w:style>
  <w:style w:type="character" w:customStyle="1" w:styleId="WW8Num18z0">
    <w:name w:val="WW8Num18z0"/>
    <w:rsid w:val="003557B6"/>
    <w:rPr>
      <w:rFonts w:hint="default"/>
      <w:sz w:val="22"/>
    </w:rPr>
  </w:style>
  <w:style w:type="character" w:customStyle="1" w:styleId="WW8Num18z1">
    <w:name w:val="WW8Num18z1"/>
    <w:rsid w:val="003557B6"/>
  </w:style>
  <w:style w:type="character" w:customStyle="1" w:styleId="WW8Num18z2">
    <w:name w:val="WW8Num18z2"/>
    <w:rsid w:val="003557B6"/>
  </w:style>
  <w:style w:type="character" w:customStyle="1" w:styleId="WW8Num18z3">
    <w:name w:val="WW8Num18z3"/>
    <w:rsid w:val="003557B6"/>
  </w:style>
  <w:style w:type="character" w:customStyle="1" w:styleId="WW8Num18z4">
    <w:name w:val="WW8Num18z4"/>
    <w:rsid w:val="003557B6"/>
  </w:style>
  <w:style w:type="character" w:customStyle="1" w:styleId="WW8Num18z5">
    <w:name w:val="WW8Num18z5"/>
    <w:rsid w:val="003557B6"/>
  </w:style>
  <w:style w:type="character" w:customStyle="1" w:styleId="WW8Num18z6">
    <w:name w:val="WW8Num18z6"/>
    <w:rsid w:val="003557B6"/>
  </w:style>
  <w:style w:type="character" w:customStyle="1" w:styleId="WW8Num18z7">
    <w:name w:val="WW8Num18z7"/>
    <w:rsid w:val="003557B6"/>
  </w:style>
  <w:style w:type="character" w:customStyle="1" w:styleId="WW8Num18z8">
    <w:name w:val="WW8Num18z8"/>
    <w:rsid w:val="003557B6"/>
  </w:style>
  <w:style w:type="character" w:customStyle="1" w:styleId="WW8Num19z0">
    <w:name w:val="WW8Num19z0"/>
    <w:rsid w:val="003557B6"/>
    <w:rPr>
      <w:rFonts w:ascii="Symbol" w:hAnsi="Symbol" w:cs="Symbol" w:hint="default"/>
      <w:w w:val="105"/>
      <w:sz w:val="22"/>
      <w:szCs w:val="22"/>
      <w:lang w:val="it"/>
    </w:rPr>
  </w:style>
  <w:style w:type="character" w:customStyle="1" w:styleId="WW8Num19z1">
    <w:name w:val="WW8Num19z1"/>
    <w:rsid w:val="003557B6"/>
    <w:rPr>
      <w:rFonts w:ascii="Courier New" w:hAnsi="Courier New" w:cs="Courier New" w:hint="default"/>
    </w:rPr>
  </w:style>
  <w:style w:type="character" w:customStyle="1" w:styleId="WW8Num19z2">
    <w:name w:val="WW8Num19z2"/>
    <w:rsid w:val="003557B6"/>
    <w:rPr>
      <w:rFonts w:ascii="Wingdings" w:hAnsi="Wingdings" w:cs="Wingdings" w:hint="default"/>
    </w:rPr>
  </w:style>
  <w:style w:type="character" w:customStyle="1" w:styleId="WW8Num20z0">
    <w:name w:val="WW8Num20z0"/>
    <w:rsid w:val="003557B6"/>
    <w:rPr>
      <w:rFonts w:ascii="Times New Roman" w:eastAsia="Times New Roman" w:hAnsi="Times New Roman" w:cs="Times New Roman"/>
      <w:strike w:val="0"/>
      <w:dstrike w:val="0"/>
      <w:color w:val="000000"/>
      <w:spacing w:val="0"/>
      <w:w w:val="100"/>
      <w:position w:val="0"/>
      <w:sz w:val="22"/>
      <w:vertAlign w:val="baseline"/>
      <w:lang w:val="it-IT"/>
    </w:rPr>
  </w:style>
  <w:style w:type="character" w:customStyle="1" w:styleId="WW8Num20z1">
    <w:name w:val="WW8Num20z1"/>
    <w:rsid w:val="003557B6"/>
  </w:style>
  <w:style w:type="character" w:customStyle="1" w:styleId="WW8Num20z2">
    <w:name w:val="WW8Num20z2"/>
    <w:rsid w:val="003557B6"/>
  </w:style>
  <w:style w:type="character" w:customStyle="1" w:styleId="WW8Num20z3">
    <w:name w:val="WW8Num20z3"/>
    <w:rsid w:val="003557B6"/>
  </w:style>
  <w:style w:type="character" w:customStyle="1" w:styleId="WW8Num20z4">
    <w:name w:val="WW8Num20z4"/>
    <w:rsid w:val="003557B6"/>
  </w:style>
  <w:style w:type="character" w:customStyle="1" w:styleId="WW8Num20z5">
    <w:name w:val="WW8Num20z5"/>
    <w:rsid w:val="003557B6"/>
  </w:style>
  <w:style w:type="character" w:customStyle="1" w:styleId="WW8Num20z6">
    <w:name w:val="WW8Num20z6"/>
    <w:rsid w:val="003557B6"/>
  </w:style>
  <w:style w:type="character" w:customStyle="1" w:styleId="WW8Num20z7">
    <w:name w:val="WW8Num20z7"/>
    <w:rsid w:val="003557B6"/>
  </w:style>
  <w:style w:type="character" w:customStyle="1" w:styleId="WW8Num20z8">
    <w:name w:val="WW8Num20z8"/>
    <w:rsid w:val="003557B6"/>
  </w:style>
  <w:style w:type="character" w:customStyle="1" w:styleId="WW8Num21z0">
    <w:name w:val="WW8Num21z0"/>
    <w:rsid w:val="003557B6"/>
    <w:rPr>
      <w:rFonts w:hint="default"/>
    </w:rPr>
  </w:style>
  <w:style w:type="character" w:customStyle="1" w:styleId="WW8Num21z1">
    <w:name w:val="WW8Num21z1"/>
    <w:rsid w:val="003557B6"/>
  </w:style>
  <w:style w:type="character" w:customStyle="1" w:styleId="WW8Num21z2">
    <w:name w:val="WW8Num21z2"/>
    <w:rsid w:val="003557B6"/>
  </w:style>
  <w:style w:type="character" w:customStyle="1" w:styleId="WW8Num21z3">
    <w:name w:val="WW8Num21z3"/>
    <w:rsid w:val="003557B6"/>
  </w:style>
  <w:style w:type="character" w:customStyle="1" w:styleId="WW8Num21z4">
    <w:name w:val="WW8Num21z4"/>
    <w:rsid w:val="003557B6"/>
  </w:style>
  <w:style w:type="character" w:customStyle="1" w:styleId="WW8Num21z5">
    <w:name w:val="WW8Num21z5"/>
    <w:rsid w:val="003557B6"/>
  </w:style>
  <w:style w:type="character" w:customStyle="1" w:styleId="WW8Num21z6">
    <w:name w:val="WW8Num21z6"/>
    <w:rsid w:val="003557B6"/>
  </w:style>
  <w:style w:type="character" w:customStyle="1" w:styleId="WW8Num21z7">
    <w:name w:val="WW8Num21z7"/>
    <w:rsid w:val="003557B6"/>
  </w:style>
  <w:style w:type="character" w:customStyle="1" w:styleId="WW8Num21z8">
    <w:name w:val="WW8Num21z8"/>
    <w:rsid w:val="003557B6"/>
  </w:style>
  <w:style w:type="character" w:customStyle="1" w:styleId="Carpredefinitoparagrafo1">
    <w:name w:val="Car. predefinito paragrafo1"/>
    <w:rsid w:val="003557B6"/>
  </w:style>
  <w:style w:type="character" w:customStyle="1" w:styleId="WW8Num6z2">
    <w:name w:val="WW8Num6z2"/>
    <w:rsid w:val="003557B6"/>
  </w:style>
  <w:style w:type="character" w:customStyle="1" w:styleId="WW8Num6z4">
    <w:name w:val="WW8Num6z4"/>
    <w:rsid w:val="003557B6"/>
  </w:style>
  <w:style w:type="character" w:customStyle="1" w:styleId="WW8Num6z5">
    <w:name w:val="WW8Num6z5"/>
    <w:rsid w:val="003557B6"/>
  </w:style>
  <w:style w:type="character" w:customStyle="1" w:styleId="WW8Num6z6">
    <w:name w:val="WW8Num6z6"/>
    <w:rsid w:val="003557B6"/>
  </w:style>
  <w:style w:type="character" w:customStyle="1" w:styleId="WW8Num6z7">
    <w:name w:val="WW8Num6z7"/>
    <w:rsid w:val="003557B6"/>
  </w:style>
  <w:style w:type="character" w:customStyle="1" w:styleId="WW8Num6z8">
    <w:name w:val="WW8Num6z8"/>
    <w:rsid w:val="003557B6"/>
  </w:style>
  <w:style w:type="character" w:customStyle="1" w:styleId="WW8Num8z1">
    <w:name w:val="WW8Num8z1"/>
    <w:rsid w:val="003557B6"/>
    <w:rPr>
      <w:rFonts w:ascii="OpenSymbol" w:hAnsi="OpenSymbol" w:cs="OpenSymbol"/>
    </w:rPr>
  </w:style>
  <w:style w:type="character" w:customStyle="1" w:styleId="WW8Num8z3">
    <w:name w:val="WW8Num8z3"/>
    <w:rsid w:val="003557B6"/>
    <w:rPr>
      <w:rFonts w:ascii="Symbol" w:hAnsi="Symbol" w:cs="OpenSymbol"/>
    </w:rPr>
  </w:style>
  <w:style w:type="character" w:customStyle="1" w:styleId="WW8Num7z2">
    <w:name w:val="WW8Num7z2"/>
    <w:rsid w:val="003557B6"/>
  </w:style>
  <w:style w:type="character" w:customStyle="1" w:styleId="WW8Num7z4">
    <w:name w:val="WW8Num7z4"/>
    <w:rsid w:val="003557B6"/>
  </w:style>
  <w:style w:type="character" w:customStyle="1" w:styleId="WW8Num7z5">
    <w:name w:val="WW8Num7z5"/>
    <w:rsid w:val="003557B6"/>
  </w:style>
  <w:style w:type="character" w:customStyle="1" w:styleId="WW8Num7z6">
    <w:name w:val="WW8Num7z6"/>
    <w:rsid w:val="003557B6"/>
  </w:style>
  <w:style w:type="character" w:customStyle="1" w:styleId="WW8Num7z7">
    <w:name w:val="WW8Num7z7"/>
    <w:rsid w:val="003557B6"/>
  </w:style>
  <w:style w:type="character" w:customStyle="1" w:styleId="WW8Num7z8">
    <w:name w:val="WW8Num7z8"/>
    <w:rsid w:val="003557B6"/>
  </w:style>
  <w:style w:type="character" w:customStyle="1" w:styleId="WW8Num8z2">
    <w:name w:val="WW8Num8z2"/>
    <w:rsid w:val="003557B6"/>
    <w:rPr>
      <w:rFonts w:ascii="Symbol" w:hAnsi="Symbol" w:cs="Symbol"/>
    </w:rPr>
  </w:style>
  <w:style w:type="character" w:customStyle="1" w:styleId="WW8Num4z2">
    <w:name w:val="WW8Num4z2"/>
    <w:rsid w:val="003557B6"/>
  </w:style>
  <w:style w:type="character" w:customStyle="1" w:styleId="WW8Num4z3">
    <w:name w:val="WW8Num4z3"/>
    <w:rsid w:val="003557B6"/>
  </w:style>
  <w:style w:type="character" w:customStyle="1" w:styleId="WW8Num4z4">
    <w:name w:val="WW8Num4z4"/>
    <w:rsid w:val="003557B6"/>
  </w:style>
  <w:style w:type="character" w:customStyle="1" w:styleId="WW8Num4z5">
    <w:name w:val="WW8Num4z5"/>
    <w:rsid w:val="003557B6"/>
  </w:style>
  <w:style w:type="character" w:customStyle="1" w:styleId="WW8Num4z6">
    <w:name w:val="WW8Num4z6"/>
    <w:rsid w:val="003557B6"/>
  </w:style>
  <w:style w:type="character" w:customStyle="1" w:styleId="WW8Num4z7">
    <w:name w:val="WW8Num4z7"/>
    <w:rsid w:val="003557B6"/>
  </w:style>
  <w:style w:type="character" w:customStyle="1" w:styleId="WW8Num4z8">
    <w:name w:val="WW8Num4z8"/>
    <w:rsid w:val="003557B6"/>
  </w:style>
  <w:style w:type="character" w:customStyle="1" w:styleId="WW8Num10z1">
    <w:name w:val="WW8Num10z1"/>
    <w:rsid w:val="003557B6"/>
    <w:rPr>
      <w:rFonts w:ascii="Symbol" w:hAnsi="Symbol" w:cs="Symbol"/>
    </w:rPr>
  </w:style>
  <w:style w:type="character" w:customStyle="1" w:styleId="WW8Num13z3">
    <w:name w:val="WW8Num13z3"/>
    <w:rsid w:val="003557B6"/>
    <w:rPr>
      <w:rFonts w:ascii="Symbol" w:hAnsi="Symbol" w:cs="Symbol" w:hint="default"/>
    </w:rPr>
  </w:style>
  <w:style w:type="character" w:customStyle="1" w:styleId="WW8Num14z1">
    <w:name w:val="WW8Num14z1"/>
    <w:rsid w:val="003557B6"/>
    <w:rPr>
      <w:rFonts w:ascii="Courier New" w:hAnsi="Courier New" w:cs="Courier New" w:hint="default"/>
    </w:rPr>
  </w:style>
  <w:style w:type="character" w:customStyle="1" w:styleId="WW8Num14z2">
    <w:name w:val="WW8Num14z2"/>
    <w:rsid w:val="003557B6"/>
    <w:rPr>
      <w:rFonts w:ascii="Wingdings" w:hAnsi="Wingdings" w:cs="Wingdings" w:hint="default"/>
    </w:rPr>
  </w:style>
  <w:style w:type="character" w:customStyle="1" w:styleId="WW8Num16z3">
    <w:name w:val="WW8Num16z3"/>
    <w:rsid w:val="003557B6"/>
  </w:style>
  <w:style w:type="character" w:customStyle="1" w:styleId="WW8Num16z4">
    <w:name w:val="WW8Num16z4"/>
    <w:rsid w:val="003557B6"/>
  </w:style>
  <w:style w:type="character" w:customStyle="1" w:styleId="WW8Num16z5">
    <w:name w:val="WW8Num16z5"/>
    <w:rsid w:val="003557B6"/>
  </w:style>
  <w:style w:type="character" w:customStyle="1" w:styleId="WW8Num16z6">
    <w:name w:val="WW8Num16z6"/>
    <w:rsid w:val="003557B6"/>
  </w:style>
  <w:style w:type="character" w:customStyle="1" w:styleId="WW8Num16z7">
    <w:name w:val="WW8Num16z7"/>
    <w:rsid w:val="003557B6"/>
  </w:style>
  <w:style w:type="character" w:customStyle="1" w:styleId="WW8Num16z8">
    <w:name w:val="WW8Num16z8"/>
    <w:rsid w:val="003557B6"/>
  </w:style>
  <w:style w:type="character" w:customStyle="1" w:styleId="WW8Num17z2">
    <w:name w:val="WW8Num17z2"/>
    <w:rsid w:val="003557B6"/>
    <w:rPr>
      <w:rFonts w:ascii="Wingdings" w:hAnsi="Wingdings" w:cs="Wingdings" w:hint="default"/>
    </w:rPr>
  </w:style>
  <w:style w:type="character" w:customStyle="1" w:styleId="WW8Num19z3">
    <w:name w:val="WW8Num19z3"/>
    <w:rsid w:val="003557B6"/>
    <w:rPr>
      <w:rFonts w:ascii="Symbol" w:hAnsi="Symbol" w:cs="Symbol" w:hint="default"/>
    </w:rPr>
  </w:style>
  <w:style w:type="character" w:customStyle="1" w:styleId="Caratterepredefinitoparagrafo">
    <w:name w:val="Carattere predefinito paragrafo"/>
    <w:rsid w:val="003557B6"/>
  </w:style>
  <w:style w:type="character" w:customStyle="1" w:styleId="Caratterenotaapidipagina">
    <w:name w:val="Carattere nota a piè di pagina"/>
    <w:rsid w:val="003557B6"/>
    <w:rPr>
      <w:vertAlign w:val="superscript"/>
    </w:rPr>
  </w:style>
  <w:style w:type="character" w:customStyle="1" w:styleId="Carattere5">
    <w:name w:val="Carattere5"/>
    <w:rsid w:val="003557B6"/>
    <w:rPr>
      <w:sz w:val="24"/>
      <w:szCs w:val="24"/>
    </w:rPr>
  </w:style>
  <w:style w:type="character" w:customStyle="1" w:styleId="Carattere4">
    <w:name w:val="Carattere4"/>
    <w:rsid w:val="003557B6"/>
    <w:rPr>
      <w:sz w:val="24"/>
      <w:szCs w:val="24"/>
    </w:rPr>
  </w:style>
  <w:style w:type="character" w:customStyle="1" w:styleId="Carattere3">
    <w:name w:val="Carattere3"/>
    <w:rsid w:val="003557B6"/>
    <w:rPr>
      <w:rFonts w:ascii="Tahoma" w:hAnsi="Tahoma" w:cs="Tahoma"/>
      <w:sz w:val="16"/>
      <w:szCs w:val="16"/>
    </w:rPr>
  </w:style>
  <w:style w:type="character" w:styleId="Enfasidelicata">
    <w:name w:val="Subtle Emphasis"/>
    <w:qFormat/>
    <w:rsid w:val="003557B6"/>
    <w:rPr>
      <w:rFonts w:cs="Times New Roman"/>
      <w:i/>
      <w:color w:val="auto"/>
      <w:kern w:val="1"/>
    </w:rPr>
  </w:style>
  <w:style w:type="character" w:customStyle="1" w:styleId="Carattere2">
    <w:name w:val="Carattere2"/>
    <w:rsid w:val="003557B6"/>
    <w:rPr>
      <w:b/>
      <w:sz w:val="24"/>
      <w:szCs w:val="24"/>
    </w:rPr>
  </w:style>
  <w:style w:type="character" w:customStyle="1" w:styleId="Carattere1">
    <w:name w:val="Carattere1"/>
    <w:rsid w:val="003557B6"/>
    <w:rPr>
      <w:rFonts w:ascii="Courier New" w:hAnsi="Courier New" w:cs="Courier New"/>
    </w:rPr>
  </w:style>
  <w:style w:type="character" w:styleId="Enfasigrassetto">
    <w:name w:val="Strong"/>
    <w:uiPriority w:val="22"/>
    <w:qFormat/>
    <w:rsid w:val="003557B6"/>
    <w:rPr>
      <w:b/>
      <w:bCs/>
    </w:rPr>
  </w:style>
  <w:style w:type="character" w:customStyle="1" w:styleId="title8">
    <w:name w:val="title8"/>
    <w:rsid w:val="003557B6"/>
  </w:style>
  <w:style w:type="character" w:customStyle="1" w:styleId="title10b">
    <w:name w:val="title10b"/>
    <w:rsid w:val="003557B6"/>
  </w:style>
  <w:style w:type="character" w:customStyle="1" w:styleId="titoloparagrafo">
    <w:name w:val="titoloparagrafo"/>
    <w:rsid w:val="003557B6"/>
  </w:style>
  <w:style w:type="character" w:customStyle="1" w:styleId="Carattere">
    <w:name w:val="Carattere"/>
    <w:rsid w:val="003557B6"/>
    <w:rPr>
      <w:rFonts w:ascii="Calibri" w:eastAsia="Calibri" w:hAnsi="Calibri" w:cs="Calibri"/>
      <w:sz w:val="22"/>
      <w:szCs w:val="21"/>
    </w:rPr>
  </w:style>
  <w:style w:type="character" w:customStyle="1" w:styleId="Carattere7">
    <w:name w:val="Carattere7"/>
    <w:rsid w:val="003557B6"/>
    <w:rPr>
      <w:rFonts w:ascii="Century Gothic" w:hAnsi="Century Gothic" w:cs="Century Gothic"/>
      <w:b/>
      <w:bCs/>
      <w:color w:val="1F4E79"/>
      <w:kern w:val="1"/>
      <w:sz w:val="28"/>
      <w:szCs w:val="28"/>
    </w:rPr>
  </w:style>
  <w:style w:type="character" w:customStyle="1" w:styleId="apple-converted-space">
    <w:name w:val="apple-converted-space"/>
    <w:rsid w:val="003557B6"/>
  </w:style>
  <w:style w:type="character" w:styleId="Collegamentoipertestuale">
    <w:name w:val="Hyperlink"/>
    <w:rsid w:val="003557B6"/>
    <w:rPr>
      <w:color w:val="0000FF"/>
      <w:u w:val="single"/>
    </w:rPr>
  </w:style>
  <w:style w:type="character" w:customStyle="1" w:styleId="Carattere6">
    <w:name w:val="Carattere6"/>
    <w:rsid w:val="003557B6"/>
    <w:rPr>
      <w:rFonts w:ascii="Calibri Light" w:eastAsia="Times New Roman" w:hAnsi="Calibri Light" w:cs="Times New Roman"/>
      <w:b/>
      <w:bCs/>
      <w:i/>
      <w:iCs/>
      <w:sz w:val="28"/>
      <w:szCs w:val="28"/>
    </w:rPr>
  </w:style>
  <w:style w:type="character" w:customStyle="1" w:styleId="Caratterinotaapidipagina">
    <w:name w:val="Caratteri nota a piè di pagina"/>
    <w:rsid w:val="003557B6"/>
    <w:rPr>
      <w:vertAlign w:val="superscript"/>
    </w:rPr>
  </w:style>
  <w:style w:type="character" w:customStyle="1" w:styleId="Punti">
    <w:name w:val="Punti"/>
    <w:rsid w:val="003557B6"/>
    <w:rPr>
      <w:rFonts w:ascii="OpenSymbol" w:eastAsia="OpenSymbol" w:hAnsi="OpenSymbol" w:cs="OpenSymbol"/>
    </w:rPr>
  </w:style>
  <w:style w:type="character" w:customStyle="1" w:styleId="Caratterenotadichiusura">
    <w:name w:val="Carattere nota di chiusura"/>
    <w:rsid w:val="003557B6"/>
    <w:rPr>
      <w:vertAlign w:val="superscript"/>
    </w:rPr>
  </w:style>
  <w:style w:type="character" w:customStyle="1" w:styleId="WW-Caratterenotadichiusura">
    <w:name w:val="WW-Carattere nota di chiusura"/>
    <w:rsid w:val="003557B6"/>
  </w:style>
  <w:style w:type="character" w:customStyle="1" w:styleId="Caratterinotadichiusura">
    <w:name w:val="Caratteri nota di chiusura"/>
    <w:rsid w:val="003557B6"/>
    <w:rPr>
      <w:vertAlign w:val="superscript"/>
    </w:rPr>
  </w:style>
  <w:style w:type="character" w:customStyle="1" w:styleId="ListLabel25">
    <w:name w:val="ListLabel 25"/>
    <w:rsid w:val="003557B6"/>
    <w:rPr>
      <w:rFonts w:ascii="Arial" w:eastAsia="Times New Roman" w:hAnsi="Arial" w:cs="Arial"/>
      <w:b/>
      <w:bCs/>
      <w:w w:val="142"/>
      <w:sz w:val="19"/>
      <w:szCs w:val="16"/>
    </w:rPr>
  </w:style>
  <w:style w:type="character" w:customStyle="1" w:styleId="ListLabel5">
    <w:name w:val="ListLabel 5"/>
    <w:rsid w:val="003557B6"/>
    <w:rPr>
      <w:rFonts w:ascii="Times New Roman" w:eastAsia="Arial" w:hAnsi="Times New Roman" w:cs="Times New Roman"/>
      <w:spacing w:val="0"/>
      <w:w w:val="161"/>
      <w:sz w:val="23"/>
      <w:szCs w:val="20"/>
    </w:rPr>
  </w:style>
  <w:style w:type="character" w:customStyle="1" w:styleId="ListLabel2">
    <w:name w:val="ListLabel 2"/>
    <w:rsid w:val="003557B6"/>
  </w:style>
  <w:style w:type="character" w:customStyle="1" w:styleId="ListLabel22">
    <w:name w:val="ListLabel 22"/>
    <w:rsid w:val="003557B6"/>
    <w:rPr>
      <w:rFonts w:ascii="Times New Roman" w:eastAsia="Times New Roman" w:hAnsi="Times New Roman" w:cs="Times New Roman"/>
      <w:w w:val="102"/>
      <w:sz w:val="23"/>
      <w:szCs w:val="20"/>
    </w:rPr>
  </w:style>
  <w:style w:type="character" w:customStyle="1" w:styleId="ListLabel20">
    <w:name w:val="ListLabel 20"/>
    <w:rsid w:val="003557B6"/>
    <w:rPr>
      <w:rFonts w:ascii="Arial" w:eastAsia="Arial" w:hAnsi="Arial" w:cs="Arial"/>
      <w:b/>
      <w:bCs/>
      <w:w w:val="94"/>
      <w:sz w:val="21"/>
      <w:szCs w:val="21"/>
    </w:rPr>
  </w:style>
  <w:style w:type="character" w:customStyle="1" w:styleId="ListLabel21">
    <w:name w:val="ListLabel 21"/>
    <w:rsid w:val="003557B6"/>
    <w:rPr>
      <w:rFonts w:ascii="Times New Roman" w:eastAsia="Times New Roman" w:hAnsi="Times New Roman" w:cs="Times New Roman"/>
      <w:b w:val="0"/>
      <w:w w:val="104"/>
      <w:sz w:val="22"/>
      <w:szCs w:val="22"/>
    </w:rPr>
  </w:style>
  <w:style w:type="character" w:customStyle="1" w:styleId="ListLabel19">
    <w:name w:val="ListLabel 19"/>
    <w:rsid w:val="003557B6"/>
    <w:rPr>
      <w:rFonts w:eastAsia="Arial"/>
      <w:w w:val="96"/>
      <w:sz w:val="20"/>
      <w:szCs w:val="20"/>
    </w:rPr>
  </w:style>
  <w:style w:type="character" w:customStyle="1" w:styleId="ListLabel17">
    <w:name w:val="ListLabel 17"/>
    <w:rsid w:val="003557B6"/>
    <w:rPr>
      <w:rFonts w:ascii="Arial" w:eastAsia="Arial" w:hAnsi="Arial" w:cs="Arial"/>
      <w:b/>
      <w:bCs/>
      <w:w w:val="108"/>
      <w:sz w:val="19"/>
      <w:szCs w:val="19"/>
    </w:rPr>
  </w:style>
  <w:style w:type="character" w:customStyle="1" w:styleId="ListLabel18">
    <w:name w:val="ListLabel 18"/>
    <w:rsid w:val="003557B6"/>
    <w:rPr>
      <w:rFonts w:ascii="Times New Roman" w:eastAsia="Times New Roman" w:hAnsi="Times New Roman" w:cs="Times New Roman"/>
      <w:b/>
      <w:w w:val="104"/>
      <w:sz w:val="23"/>
      <w:szCs w:val="21"/>
    </w:rPr>
  </w:style>
  <w:style w:type="character" w:customStyle="1" w:styleId="Caratteredinumerazione">
    <w:name w:val="Carattere di numerazione"/>
    <w:rsid w:val="003557B6"/>
  </w:style>
  <w:style w:type="character" w:customStyle="1" w:styleId="ListLabel42">
    <w:name w:val="ListLabel 42"/>
    <w:rsid w:val="003557B6"/>
    <w:rPr>
      <w:rFonts w:ascii="Arial" w:hAnsi="Arial" w:cs="Arial"/>
      <w:b/>
      <w:bCs/>
      <w:w w:val="108"/>
      <w:sz w:val="19"/>
      <w:szCs w:val="19"/>
    </w:rPr>
  </w:style>
  <w:style w:type="character" w:customStyle="1" w:styleId="ListLabel43">
    <w:name w:val="ListLabel 43"/>
    <w:rsid w:val="003557B6"/>
    <w:rPr>
      <w:rFonts w:ascii="Times New Roman" w:hAnsi="Times New Roman" w:cs="Times New Roman"/>
      <w:b/>
      <w:w w:val="104"/>
      <w:sz w:val="23"/>
      <w:szCs w:val="21"/>
    </w:rPr>
  </w:style>
  <w:style w:type="character" w:customStyle="1" w:styleId="ListLabel27">
    <w:name w:val="ListLabel 27"/>
    <w:rsid w:val="003557B6"/>
    <w:rPr>
      <w:rFonts w:cs="Symbol"/>
    </w:rPr>
  </w:style>
  <w:style w:type="character" w:customStyle="1" w:styleId="ListLabel26">
    <w:name w:val="ListLabel 26"/>
    <w:rsid w:val="003557B6"/>
    <w:rPr>
      <w:rFonts w:ascii="Times New Roman" w:hAnsi="Times New Roman" w:cs="Arial"/>
      <w:w w:val="153"/>
      <w:sz w:val="21"/>
      <w:szCs w:val="20"/>
    </w:rPr>
  </w:style>
  <w:style w:type="character" w:customStyle="1" w:styleId="WW-Enfasiforte">
    <w:name w:val="WW-Enfasi forte"/>
    <w:rsid w:val="003557B6"/>
    <w:rPr>
      <w:b/>
      <w:bCs/>
    </w:rPr>
  </w:style>
  <w:style w:type="character" w:customStyle="1" w:styleId="StrongEmphasis">
    <w:name w:val="Strong Emphasis"/>
    <w:rsid w:val="003557B6"/>
    <w:rPr>
      <w:b/>
      <w:bCs/>
    </w:rPr>
  </w:style>
  <w:style w:type="character" w:customStyle="1" w:styleId="WW-Enfasiforte1">
    <w:name w:val="WW-Enfasi forte1"/>
    <w:rsid w:val="003557B6"/>
    <w:rPr>
      <w:b/>
      <w:bCs/>
    </w:rPr>
  </w:style>
  <w:style w:type="paragraph" w:customStyle="1" w:styleId="Titolo20">
    <w:name w:val="Titolo2"/>
    <w:basedOn w:val="Titolo10"/>
    <w:next w:val="Corpotesto"/>
    <w:rsid w:val="003557B6"/>
    <w:pPr>
      <w:jc w:val="center"/>
    </w:pPr>
    <w:rPr>
      <w:b/>
      <w:bCs/>
      <w:sz w:val="56"/>
      <w:szCs w:val="56"/>
    </w:rPr>
  </w:style>
  <w:style w:type="paragraph" w:styleId="Corpotesto">
    <w:name w:val="Body Text"/>
    <w:basedOn w:val="Normale"/>
    <w:link w:val="CorpotestoCarattere"/>
    <w:rsid w:val="003557B6"/>
    <w:pPr>
      <w:suppressAutoHyphens/>
      <w:spacing w:after="0" w:line="240" w:lineRule="auto"/>
      <w:jc w:val="both"/>
    </w:pPr>
    <w:rPr>
      <w:rFonts w:ascii="Times New Roman" w:eastAsia="Times New Roman" w:hAnsi="Times New Roman" w:cs="Times New Roman"/>
      <w:b/>
      <w:sz w:val="24"/>
      <w:szCs w:val="24"/>
      <w:lang w:val="x-none" w:eastAsia="zh-CN"/>
    </w:rPr>
  </w:style>
  <w:style w:type="character" w:customStyle="1" w:styleId="CorpotestoCarattere">
    <w:name w:val="Corpo testo Carattere"/>
    <w:basedOn w:val="Carpredefinitoparagrafo"/>
    <w:link w:val="Corpotesto"/>
    <w:rsid w:val="003557B6"/>
    <w:rPr>
      <w:rFonts w:ascii="Times New Roman" w:eastAsia="Times New Roman" w:hAnsi="Times New Roman" w:cs="Times New Roman"/>
      <w:b/>
      <w:sz w:val="24"/>
      <w:szCs w:val="24"/>
      <w:lang w:val="x-none" w:eastAsia="zh-CN"/>
    </w:rPr>
  </w:style>
  <w:style w:type="paragraph" w:styleId="Elenco">
    <w:name w:val="List"/>
    <w:basedOn w:val="Corpotesto"/>
    <w:rsid w:val="003557B6"/>
    <w:rPr>
      <w:rFonts w:cs="Mangal"/>
    </w:rPr>
  </w:style>
  <w:style w:type="paragraph" w:styleId="Didascalia">
    <w:name w:val="caption"/>
    <w:basedOn w:val="Normale"/>
    <w:qFormat/>
    <w:rsid w:val="003557B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ice">
    <w:name w:val="Indice"/>
    <w:basedOn w:val="Normale"/>
    <w:rsid w:val="003557B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itolo10">
    <w:name w:val="Titolo1"/>
    <w:basedOn w:val="Normale"/>
    <w:next w:val="Corpotesto"/>
    <w:rsid w:val="003557B6"/>
    <w:pPr>
      <w:keepNext/>
      <w:suppressAutoHyphens/>
      <w:spacing w:before="240" w:after="120" w:line="240" w:lineRule="auto"/>
    </w:pPr>
    <w:rPr>
      <w:rFonts w:ascii="Liberation Sans" w:eastAsia="Microsoft YaHei" w:hAnsi="Liberation Sans" w:cs="Mangal"/>
      <w:sz w:val="28"/>
      <w:szCs w:val="28"/>
      <w:lang w:eastAsia="zh-CN"/>
    </w:rPr>
  </w:style>
  <w:style w:type="paragraph" w:styleId="Testonotaapidipagina">
    <w:name w:val="footnote text"/>
    <w:basedOn w:val="Normale"/>
    <w:link w:val="TestonotaapidipaginaCarattere"/>
    <w:rsid w:val="003557B6"/>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rsid w:val="003557B6"/>
    <w:rPr>
      <w:rFonts w:ascii="Times New Roman" w:eastAsia="Times New Roman" w:hAnsi="Times New Roman" w:cs="Times New Roman"/>
      <w:sz w:val="20"/>
      <w:szCs w:val="20"/>
      <w:lang w:eastAsia="zh-CN"/>
    </w:rPr>
  </w:style>
  <w:style w:type="paragraph" w:styleId="Intestazione">
    <w:name w:val="header"/>
    <w:basedOn w:val="Normale"/>
    <w:link w:val="IntestazioneCarattere"/>
    <w:rsid w:val="003557B6"/>
    <w:pPr>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IntestazioneCarattere">
    <w:name w:val="Intestazione Carattere"/>
    <w:basedOn w:val="Carpredefinitoparagrafo"/>
    <w:link w:val="Intestazione"/>
    <w:rsid w:val="003557B6"/>
    <w:rPr>
      <w:rFonts w:ascii="Times New Roman" w:eastAsia="Times New Roman" w:hAnsi="Times New Roman" w:cs="Times New Roman"/>
      <w:sz w:val="24"/>
      <w:szCs w:val="24"/>
      <w:lang w:val="x-none" w:eastAsia="zh-CN"/>
    </w:rPr>
  </w:style>
  <w:style w:type="paragraph" w:styleId="Pidipagina">
    <w:name w:val="footer"/>
    <w:basedOn w:val="Normale"/>
    <w:link w:val="PidipaginaCarattere"/>
    <w:rsid w:val="003557B6"/>
    <w:pPr>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PidipaginaCarattere">
    <w:name w:val="Piè di pagina Carattere"/>
    <w:basedOn w:val="Carpredefinitoparagrafo"/>
    <w:link w:val="Pidipagina"/>
    <w:rsid w:val="003557B6"/>
    <w:rPr>
      <w:rFonts w:ascii="Times New Roman" w:eastAsia="Times New Roman" w:hAnsi="Times New Roman" w:cs="Times New Roman"/>
      <w:sz w:val="24"/>
      <w:szCs w:val="24"/>
      <w:lang w:val="x-none" w:eastAsia="zh-CN"/>
    </w:rPr>
  </w:style>
  <w:style w:type="paragraph" w:styleId="Testofumetto">
    <w:name w:val="Balloon Text"/>
    <w:basedOn w:val="Normale"/>
    <w:link w:val="TestofumettoCarattere"/>
    <w:rsid w:val="003557B6"/>
    <w:pPr>
      <w:suppressAutoHyphens/>
      <w:spacing w:after="0" w:line="240" w:lineRule="auto"/>
    </w:pPr>
    <w:rPr>
      <w:rFonts w:ascii="Tahoma" w:eastAsia="Times New Roman" w:hAnsi="Tahoma" w:cs="Tahoma"/>
      <w:sz w:val="16"/>
      <w:szCs w:val="16"/>
      <w:lang w:val="x-none" w:eastAsia="zh-CN"/>
    </w:rPr>
  </w:style>
  <w:style w:type="character" w:customStyle="1" w:styleId="TestofumettoCarattere">
    <w:name w:val="Testo fumetto Carattere"/>
    <w:basedOn w:val="Carpredefinitoparagrafo"/>
    <w:link w:val="Testofumetto"/>
    <w:rsid w:val="003557B6"/>
    <w:rPr>
      <w:rFonts w:ascii="Tahoma" w:eastAsia="Times New Roman" w:hAnsi="Tahoma" w:cs="Tahoma"/>
      <w:sz w:val="16"/>
      <w:szCs w:val="16"/>
      <w:lang w:val="x-none" w:eastAsia="zh-CN"/>
    </w:rPr>
  </w:style>
  <w:style w:type="paragraph" w:customStyle="1" w:styleId="Default">
    <w:name w:val="Default"/>
    <w:rsid w:val="003557B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rsid w:val="003557B6"/>
    <w:pPr>
      <w:suppressAutoHyphens/>
      <w:spacing w:before="280" w:after="280" w:line="240" w:lineRule="auto"/>
    </w:pPr>
    <w:rPr>
      <w:rFonts w:ascii="Times New Roman" w:eastAsia="Times New Roman" w:hAnsi="Times New Roman" w:cs="Times New Roman"/>
      <w:sz w:val="24"/>
      <w:szCs w:val="24"/>
      <w:lang w:eastAsia="zh-CN"/>
    </w:rPr>
  </w:style>
  <w:style w:type="paragraph" w:styleId="PreformattatoHTML">
    <w:name w:val="HTML Preformatted"/>
    <w:basedOn w:val="Normale"/>
    <w:link w:val="PreformattatoHTMLCarattere"/>
    <w:rsid w:val="0035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zh-CN"/>
    </w:rPr>
  </w:style>
  <w:style w:type="character" w:customStyle="1" w:styleId="PreformattatoHTMLCarattere">
    <w:name w:val="Preformattato HTML Carattere"/>
    <w:basedOn w:val="Carpredefinitoparagrafo"/>
    <w:link w:val="PreformattatoHTML"/>
    <w:rsid w:val="003557B6"/>
    <w:rPr>
      <w:rFonts w:ascii="Courier New" w:eastAsia="Times New Roman" w:hAnsi="Courier New" w:cs="Courier New"/>
      <w:sz w:val="20"/>
      <w:szCs w:val="20"/>
      <w:lang w:val="x-none" w:eastAsia="zh-CN"/>
    </w:rPr>
  </w:style>
  <w:style w:type="paragraph" w:styleId="Paragrafoelenco">
    <w:name w:val="List Paragraph"/>
    <w:basedOn w:val="Normale"/>
    <w:qFormat/>
    <w:rsid w:val="003557B6"/>
    <w:pPr>
      <w:suppressAutoHyphens/>
      <w:ind w:left="720"/>
      <w:contextualSpacing/>
    </w:pPr>
    <w:rPr>
      <w:rFonts w:ascii="Calibri" w:eastAsia="Calibri" w:hAnsi="Calibri" w:cs="Times New Roman"/>
      <w:lang w:eastAsia="zh-CN"/>
    </w:rPr>
  </w:style>
  <w:style w:type="paragraph" w:customStyle="1" w:styleId="Testonormale1">
    <w:name w:val="Testo normale1"/>
    <w:basedOn w:val="Normale"/>
    <w:rsid w:val="003557B6"/>
    <w:pPr>
      <w:suppressAutoHyphens/>
      <w:spacing w:after="0" w:line="240" w:lineRule="auto"/>
    </w:pPr>
    <w:rPr>
      <w:rFonts w:ascii="Calibri" w:eastAsia="Calibri" w:hAnsi="Calibri" w:cs="Calibri"/>
      <w:szCs w:val="21"/>
      <w:lang w:val="x-none" w:eastAsia="zh-CN"/>
    </w:rPr>
  </w:style>
  <w:style w:type="paragraph" w:customStyle="1" w:styleId="Puntoelenco1">
    <w:name w:val="Punto elenco1"/>
    <w:basedOn w:val="Normale"/>
    <w:rsid w:val="003557B6"/>
    <w:pPr>
      <w:numPr>
        <w:numId w:val="2"/>
      </w:numPr>
      <w:suppressAutoHyphens/>
      <w:spacing w:after="120"/>
      <w:contextualSpacing/>
      <w:jc w:val="both"/>
    </w:pPr>
    <w:rPr>
      <w:rFonts w:ascii="Gill Sans MT" w:eastAsia="Gill Sans MT" w:hAnsi="Gill Sans MT" w:cs="Gill Sans MT"/>
      <w:sz w:val="21"/>
      <w:szCs w:val="20"/>
      <w:lang w:eastAsia="zh-CN"/>
    </w:rPr>
  </w:style>
  <w:style w:type="paragraph" w:customStyle="1" w:styleId="CM19">
    <w:name w:val="CM19"/>
    <w:basedOn w:val="Default"/>
    <w:next w:val="Default"/>
    <w:rsid w:val="003557B6"/>
    <w:pPr>
      <w:widowControl w:val="0"/>
      <w:spacing w:after="48"/>
    </w:pPr>
    <w:rPr>
      <w:color w:val="auto"/>
    </w:rPr>
  </w:style>
  <w:style w:type="paragraph" w:customStyle="1" w:styleId="CM20">
    <w:name w:val="CM20"/>
    <w:basedOn w:val="Default"/>
    <w:next w:val="Default"/>
    <w:rsid w:val="003557B6"/>
    <w:pPr>
      <w:widowControl w:val="0"/>
      <w:spacing w:after="388"/>
    </w:pPr>
    <w:rPr>
      <w:color w:val="auto"/>
    </w:rPr>
  </w:style>
  <w:style w:type="paragraph" w:customStyle="1" w:styleId="CM23">
    <w:name w:val="CM23"/>
    <w:basedOn w:val="Default"/>
    <w:next w:val="Default"/>
    <w:rsid w:val="003557B6"/>
    <w:pPr>
      <w:widowControl w:val="0"/>
      <w:spacing w:after="260"/>
    </w:pPr>
    <w:rPr>
      <w:color w:val="auto"/>
    </w:rPr>
  </w:style>
  <w:style w:type="paragraph" w:customStyle="1" w:styleId="CM16">
    <w:name w:val="CM16"/>
    <w:basedOn w:val="Default"/>
    <w:next w:val="Default"/>
    <w:rsid w:val="003557B6"/>
    <w:pPr>
      <w:widowControl w:val="0"/>
      <w:spacing w:line="258" w:lineRule="atLeast"/>
    </w:pPr>
    <w:rPr>
      <w:color w:val="auto"/>
    </w:rPr>
  </w:style>
  <w:style w:type="paragraph" w:customStyle="1" w:styleId="Contenutotabella">
    <w:name w:val="Contenuto tabella"/>
    <w:basedOn w:val="Normale"/>
    <w:rsid w:val="003557B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itolotabella">
    <w:name w:val="Titolo tabella"/>
    <w:basedOn w:val="Contenutotabella"/>
    <w:rsid w:val="003557B6"/>
    <w:pPr>
      <w:jc w:val="center"/>
    </w:pPr>
    <w:rPr>
      <w:b/>
      <w:bCs/>
    </w:rPr>
  </w:style>
  <w:style w:type="paragraph" w:customStyle="1" w:styleId="Contenutocornice">
    <w:name w:val="Contenuto cornice"/>
    <w:basedOn w:val="Normale"/>
    <w:rsid w:val="003557B6"/>
    <w:pPr>
      <w:suppressAutoHyphens/>
      <w:spacing w:after="0" w:line="240" w:lineRule="auto"/>
    </w:pPr>
    <w:rPr>
      <w:rFonts w:ascii="Times New Roman" w:eastAsia="Times New Roman" w:hAnsi="Times New Roman" w:cs="Times New Roman"/>
      <w:sz w:val="24"/>
      <w:szCs w:val="24"/>
      <w:lang w:eastAsia="zh-CN"/>
    </w:rPr>
  </w:style>
  <w:style w:type="paragraph" w:customStyle="1" w:styleId="Norm12">
    <w:name w:val="Norm12"/>
    <w:basedOn w:val="Normale"/>
    <w:rsid w:val="003557B6"/>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ableParagraph">
    <w:name w:val="Table Paragraph"/>
    <w:basedOn w:val="Normale"/>
    <w:rsid w:val="003557B6"/>
    <w:pPr>
      <w:suppressAutoHyphens/>
      <w:spacing w:after="0" w:line="240" w:lineRule="auto"/>
    </w:pPr>
    <w:rPr>
      <w:rFonts w:ascii="Times New Roman" w:eastAsia="Times New Roman" w:hAnsi="Times New Roman" w:cs="Times New Roman"/>
      <w:sz w:val="24"/>
      <w:szCs w:val="24"/>
      <w:lang w:eastAsia="zh-CN"/>
    </w:rPr>
  </w:style>
  <w:style w:type="paragraph" w:customStyle="1" w:styleId="Corpodeltesto21">
    <w:name w:val="Corpo del testo 21"/>
    <w:basedOn w:val="Normale"/>
    <w:rsid w:val="003557B6"/>
    <w:pPr>
      <w:suppressAutoHyphens/>
      <w:autoSpaceDE w:val="0"/>
      <w:spacing w:after="120" w:line="240" w:lineRule="auto"/>
      <w:jc w:val="both"/>
    </w:pPr>
    <w:rPr>
      <w:rFonts w:ascii="Helvetica" w:eastAsia="Times New Roman" w:hAnsi="Helvetica" w:cs="Helvetica"/>
      <w:sz w:val="21"/>
      <w:szCs w:val="21"/>
      <w:lang w:eastAsia="zh-CN"/>
    </w:rPr>
  </w:style>
  <w:style w:type="paragraph" w:customStyle="1" w:styleId="Quotations">
    <w:name w:val="Quotations"/>
    <w:basedOn w:val="Normale"/>
    <w:rsid w:val="003557B6"/>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Sottotitolo">
    <w:name w:val="Subtitle"/>
    <w:basedOn w:val="Titolo10"/>
    <w:next w:val="Corpotesto"/>
    <w:link w:val="SottotitoloCarattere"/>
    <w:qFormat/>
    <w:rsid w:val="003557B6"/>
    <w:pPr>
      <w:spacing w:before="60"/>
      <w:jc w:val="center"/>
    </w:pPr>
    <w:rPr>
      <w:sz w:val="36"/>
      <w:szCs w:val="36"/>
    </w:rPr>
  </w:style>
  <w:style w:type="character" w:customStyle="1" w:styleId="SottotitoloCarattere">
    <w:name w:val="Sottotitolo Carattere"/>
    <w:basedOn w:val="Carpredefinitoparagrafo"/>
    <w:link w:val="Sottotitolo"/>
    <w:rsid w:val="003557B6"/>
    <w:rPr>
      <w:rFonts w:ascii="Liberation Sans" w:eastAsia="Microsoft YaHei" w:hAnsi="Liberation Sans" w:cs="Mangal"/>
      <w:sz w:val="36"/>
      <w:szCs w:val="36"/>
      <w:lang w:eastAsia="zh-CN"/>
    </w:rPr>
  </w:style>
  <w:style w:type="paragraph" w:customStyle="1" w:styleId="Predefinito">
    <w:name w:val="Predefinito"/>
    <w:rsid w:val="003557B6"/>
    <w:pPr>
      <w:widowControl w:val="0"/>
      <w:suppressAutoHyphens/>
    </w:pPr>
    <w:rPr>
      <w:rFonts w:ascii="Times New Roman" w:eastAsia="SimSun" w:hAnsi="Times New Roman" w:cs="Times New Roman"/>
      <w:color w:val="00000A"/>
      <w:kern w:val="1"/>
      <w:sz w:val="24"/>
      <w:szCs w:val="24"/>
      <w:lang w:eastAsia="zh-CN"/>
    </w:rPr>
  </w:style>
  <w:style w:type="paragraph" w:customStyle="1" w:styleId="Paragrafoelenco1">
    <w:name w:val="Paragrafo elenco1"/>
    <w:basedOn w:val="Predefinito"/>
    <w:rsid w:val="003557B6"/>
    <w:pPr>
      <w:spacing w:after="0"/>
      <w:ind w:left="720"/>
      <w:contextualSpacing/>
    </w:pPr>
  </w:style>
  <w:style w:type="paragraph" w:customStyle="1" w:styleId="CM17">
    <w:name w:val="CM17"/>
    <w:basedOn w:val="Default"/>
    <w:rsid w:val="003557B6"/>
    <w:pPr>
      <w:widowControl w:val="0"/>
      <w:overflowPunct w:val="0"/>
      <w:autoSpaceDE/>
      <w:spacing w:after="150"/>
    </w:pPr>
    <w:rPr>
      <w:rFonts w:ascii="Calibri" w:eastAsia="SimSun" w:hAnsi="Calibri" w:cs="Mangal"/>
      <w:lang w:bidi="hi-IN"/>
    </w:rPr>
  </w:style>
  <w:style w:type="paragraph" w:customStyle="1" w:styleId="Standard">
    <w:name w:val="Standard"/>
    <w:rsid w:val="003557B6"/>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ableContents">
    <w:name w:val="Table Contents"/>
    <w:basedOn w:val="Standard"/>
    <w:rsid w:val="003557B6"/>
    <w:pPr>
      <w:suppressLineNumbers/>
    </w:pPr>
  </w:style>
  <w:style w:type="paragraph" w:customStyle="1" w:styleId="Textbody">
    <w:name w:val="Text body"/>
    <w:basedOn w:val="Standard"/>
    <w:rsid w:val="003557B6"/>
    <w:pPr>
      <w:jc w:val="both"/>
    </w:pPr>
    <w:rPr>
      <w:b/>
    </w:rPr>
  </w:style>
  <w:style w:type="paragraph" w:customStyle="1" w:styleId="Normale1">
    <w:name w:val="Normale1"/>
    <w:rsid w:val="003557B6"/>
    <w:pPr>
      <w:suppressAutoHyphens/>
    </w:pPr>
    <w:rPr>
      <w:rFonts w:ascii="Calibri" w:eastAsia="Times New Roman" w:hAnsi="Calibri" w:cs="Arial"/>
      <w:color w:val="00000A"/>
      <w:kern w:val="1"/>
      <w:szCs w:val="24"/>
      <w:lang w:eastAsia="zh-CN" w:bidi="hi-IN"/>
    </w:rPr>
  </w:style>
  <w:style w:type="paragraph" w:customStyle="1" w:styleId="articolonumero">
    <w:name w:val="articolo numero"/>
    <w:basedOn w:val="Titolo1"/>
    <w:rsid w:val="003557B6"/>
    <w:pPr>
      <w:widowControl w:val="0"/>
      <w:numPr>
        <w:numId w:val="0"/>
      </w:numPr>
      <w:tabs>
        <w:tab w:val="left" w:pos="17280"/>
      </w:tabs>
      <w:spacing w:before="360" w:after="120" w:line="276" w:lineRule="auto"/>
      <w:ind w:left="1080" w:hanging="1080"/>
      <w:jc w:val="left"/>
    </w:pPr>
    <w:rPr>
      <w:rFonts w:ascii="Times New Roman" w:eastAsia="Liberation Serif" w:hAnsi="Times New Roman" w:cs="Times New Roman"/>
      <w:bCs w:val="0"/>
      <w:color w:val="000000"/>
      <w:sz w:val="24"/>
      <w:szCs w:val="24"/>
      <w:lang w:val="it-IT" w:bidi="hi-IN"/>
    </w:rPr>
  </w:style>
  <w:style w:type="paragraph" w:customStyle="1" w:styleId="articolotestoCarattere">
    <w:name w:val="articolo testo Carattere"/>
    <w:basedOn w:val="Standard"/>
    <w:rsid w:val="003557B6"/>
    <w:pPr>
      <w:widowControl w:val="0"/>
      <w:spacing w:after="120" w:line="276" w:lineRule="auto"/>
      <w:jc w:val="both"/>
      <w:textAlignment w:val="auto"/>
    </w:pPr>
    <w:rPr>
      <w:rFonts w:eastAsia="Liberation Serif"/>
      <w:color w:val="000000"/>
      <w:sz w:val="20"/>
      <w:lang w:bidi="hi-IN"/>
    </w:rPr>
  </w:style>
  <w:style w:type="paragraph" w:customStyle="1" w:styleId="Testopreformattato">
    <w:name w:val="Testo preformattato"/>
    <w:basedOn w:val="Normale"/>
    <w:rsid w:val="003557B6"/>
    <w:pPr>
      <w:widowControl w:val="0"/>
      <w:suppressAutoHyphens/>
      <w:spacing w:after="0" w:line="240" w:lineRule="auto"/>
    </w:pPr>
    <w:rPr>
      <w:rFonts w:ascii="Liberation Mono" w:eastAsia="NSimSun" w:hAnsi="Liberation Mono" w:cs="Liberation Mono"/>
      <w:kern w:val="1"/>
      <w:sz w:val="20"/>
      <w:szCs w:val="20"/>
      <w:lang w:eastAsia="zh-CN" w:bidi="hi-IN"/>
    </w:rPr>
  </w:style>
  <w:style w:type="paragraph" w:customStyle="1" w:styleId="WW-Corpodeltesto">
    <w:name w:val="WW-Corpo del testo"/>
    <w:basedOn w:val="Normale"/>
    <w:rsid w:val="003557B6"/>
    <w:pPr>
      <w:suppressAutoHyphens/>
      <w:spacing w:after="0" w:line="240" w:lineRule="auto"/>
      <w:jc w:val="both"/>
    </w:pPr>
    <w:rPr>
      <w:rFonts w:ascii="Times New Roman" w:eastAsia="Times New Roman" w:hAnsi="Times New Roman" w:cs="Times New Roman"/>
      <w:b/>
      <w:color w:val="00000A"/>
      <w:sz w:val="24"/>
      <w:szCs w:val="24"/>
      <w:lang w:eastAsia="zh-CN"/>
    </w:rPr>
  </w:style>
  <w:style w:type="character" w:styleId="Rimandonotaapidipagina">
    <w:name w:val="footnote reference"/>
    <w:basedOn w:val="Carpredefinitoparagrafo"/>
    <w:uiPriority w:val="99"/>
    <w:semiHidden/>
    <w:unhideWhenUsed/>
    <w:rsid w:val="005F73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557B6"/>
    <w:pPr>
      <w:keepNext/>
      <w:numPr>
        <w:numId w:val="1"/>
      </w:numPr>
      <w:suppressAutoHyphens/>
      <w:spacing w:before="240" w:after="60" w:line="240" w:lineRule="auto"/>
      <w:ind w:left="142" w:hanging="142"/>
      <w:jc w:val="both"/>
      <w:outlineLvl w:val="0"/>
    </w:pPr>
    <w:rPr>
      <w:rFonts w:ascii="Century Gothic" w:eastAsia="Times New Roman" w:hAnsi="Century Gothic" w:cs="Century Gothic"/>
      <w:b/>
      <w:bCs/>
      <w:color w:val="1F4E79"/>
      <w:kern w:val="1"/>
      <w:sz w:val="28"/>
      <w:szCs w:val="28"/>
      <w:lang w:val="x-none" w:eastAsia="zh-CN"/>
    </w:rPr>
  </w:style>
  <w:style w:type="paragraph" w:styleId="Titolo2">
    <w:name w:val="heading 2"/>
    <w:basedOn w:val="Normale"/>
    <w:next w:val="Normale"/>
    <w:link w:val="Titolo2Carattere"/>
    <w:qFormat/>
    <w:rsid w:val="003557B6"/>
    <w:pPr>
      <w:keepNext/>
      <w:numPr>
        <w:ilvl w:val="1"/>
        <w:numId w:val="1"/>
      </w:numPr>
      <w:suppressAutoHyphens/>
      <w:spacing w:before="240" w:after="60" w:line="240" w:lineRule="auto"/>
      <w:outlineLvl w:val="1"/>
    </w:pPr>
    <w:rPr>
      <w:rFonts w:ascii="Calibri Light" w:eastAsia="Times New Roman" w:hAnsi="Calibri Light" w:cs="Calibri Light"/>
      <w:b/>
      <w:bCs/>
      <w:i/>
      <w:iCs/>
      <w:sz w:val="28"/>
      <w:szCs w:val="28"/>
      <w:lang w:val="x-none" w:eastAsia="zh-CN"/>
    </w:rPr>
  </w:style>
  <w:style w:type="paragraph" w:styleId="Titolo3">
    <w:name w:val="heading 3"/>
    <w:basedOn w:val="Normale"/>
    <w:next w:val="Corpotesto"/>
    <w:link w:val="Titolo3Carattere"/>
    <w:qFormat/>
    <w:rsid w:val="003557B6"/>
    <w:pPr>
      <w:suppressAutoHyphens/>
      <w:spacing w:after="0" w:line="240" w:lineRule="auto"/>
      <w:ind w:left="233" w:hanging="5"/>
      <w:outlineLvl w:val="2"/>
    </w:pPr>
    <w:rPr>
      <w:rFonts w:ascii="Times New Roman" w:eastAsia="Times New Roman" w:hAnsi="Times New Roman" w:cs="Times New Roman"/>
      <w:i/>
      <w:sz w:val="23"/>
      <w:szCs w:val="23"/>
      <w:lang w:eastAsia="zh-CN"/>
    </w:rPr>
  </w:style>
  <w:style w:type="paragraph" w:styleId="Titolo5">
    <w:name w:val="heading 5"/>
    <w:basedOn w:val="Normale"/>
    <w:next w:val="Corpotesto"/>
    <w:link w:val="Titolo5Carattere"/>
    <w:qFormat/>
    <w:rsid w:val="003557B6"/>
    <w:pPr>
      <w:suppressAutoHyphens/>
      <w:spacing w:after="0" w:line="240" w:lineRule="auto"/>
      <w:ind w:left="134"/>
      <w:outlineLvl w:val="4"/>
    </w:pPr>
    <w:rPr>
      <w:rFonts w:ascii="Arial" w:eastAsia="Arial" w:hAnsi="Arial" w:cs="Arial"/>
      <w:b/>
      <w:bCs/>
      <w:sz w:val="21"/>
      <w:szCs w:val="21"/>
      <w:lang w:eastAsia="zh-CN"/>
    </w:rPr>
  </w:style>
  <w:style w:type="paragraph" w:styleId="Titolo6">
    <w:name w:val="heading 6"/>
    <w:basedOn w:val="Normale"/>
    <w:next w:val="Corpotesto"/>
    <w:link w:val="Titolo6Carattere"/>
    <w:qFormat/>
    <w:rsid w:val="003557B6"/>
    <w:pPr>
      <w:suppressAutoHyphens/>
      <w:spacing w:after="0" w:line="240" w:lineRule="auto"/>
      <w:outlineLvl w:val="5"/>
    </w:pPr>
    <w:rPr>
      <w:rFonts w:ascii="Arial" w:eastAsia="Arial" w:hAnsi="Arial" w:cs="Arial"/>
      <w:sz w:val="21"/>
      <w:szCs w:val="21"/>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57B6"/>
    <w:rPr>
      <w:rFonts w:ascii="Century Gothic" w:eastAsia="Times New Roman" w:hAnsi="Century Gothic" w:cs="Century Gothic"/>
      <w:b/>
      <w:bCs/>
      <w:color w:val="1F4E79"/>
      <w:kern w:val="1"/>
      <w:sz w:val="28"/>
      <w:szCs w:val="28"/>
      <w:lang w:val="x-none" w:eastAsia="zh-CN"/>
    </w:rPr>
  </w:style>
  <w:style w:type="character" w:customStyle="1" w:styleId="Titolo2Carattere">
    <w:name w:val="Titolo 2 Carattere"/>
    <w:basedOn w:val="Carpredefinitoparagrafo"/>
    <w:link w:val="Titolo2"/>
    <w:rsid w:val="003557B6"/>
    <w:rPr>
      <w:rFonts w:ascii="Calibri Light" w:eastAsia="Times New Roman" w:hAnsi="Calibri Light" w:cs="Calibri Light"/>
      <w:b/>
      <w:bCs/>
      <w:i/>
      <w:iCs/>
      <w:sz w:val="28"/>
      <w:szCs w:val="28"/>
      <w:lang w:val="x-none" w:eastAsia="zh-CN"/>
    </w:rPr>
  </w:style>
  <w:style w:type="character" w:customStyle="1" w:styleId="Titolo3Carattere">
    <w:name w:val="Titolo 3 Carattere"/>
    <w:basedOn w:val="Carpredefinitoparagrafo"/>
    <w:link w:val="Titolo3"/>
    <w:rsid w:val="003557B6"/>
    <w:rPr>
      <w:rFonts w:ascii="Times New Roman" w:eastAsia="Times New Roman" w:hAnsi="Times New Roman" w:cs="Times New Roman"/>
      <w:i/>
      <w:sz w:val="23"/>
      <w:szCs w:val="23"/>
      <w:lang w:eastAsia="zh-CN"/>
    </w:rPr>
  </w:style>
  <w:style w:type="character" w:customStyle="1" w:styleId="Titolo5Carattere">
    <w:name w:val="Titolo 5 Carattere"/>
    <w:basedOn w:val="Carpredefinitoparagrafo"/>
    <w:link w:val="Titolo5"/>
    <w:rsid w:val="003557B6"/>
    <w:rPr>
      <w:rFonts w:ascii="Arial" w:eastAsia="Arial" w:hAnsi="Arial" w:cs="Arial"/>
      <w:b/>
      <w:bCs/>
      <w:sz w:val="21"/>
      <w:szCs w:val="21"/>
      <w:lang w:eastAsia="zh-CN"/>
    </w:rPr>
  </w:style>
  <w:style w:type="character" w:customStyle="1" w:styleId="Titolo6Carattere">
    <w:name w:val="Titolo 6 Carattere"/>
    <w:basedOn w:val="Carpredefinitoparagrafo"/>
    <w:link w:val="Titolo6"/>
    <w:rsid w:val="003557B6"/>
    <w:rPr>
      <w:rFonts w:ascii="Arial" w:eastAsia="Arial" w:hAnsi="Arial" w:cs="Arial"/>
      <w:sz w:val="21"/>
      <w:szCs w:val="21"/>
      <w:lang w:eastAsia="zh-CN"/>
    </w:rPr>
  </w:style>
  <w:style w:type="numbering" w:customStyle="1" w:styleId="Nessunelenco1">
    <w:name w:val="Nessun elenco1"/>
    <w:next w:val="Nessunelenco"/>
    <w:uiPriority w:val="99"/>
    <w:semiHidden/>
    <w:unhideWhenUsed/>
    <w:rsid w:val="003557B6"/>
  </w:style>
  <w:style w:type="character" w:customStyle="1" w:styleId="WW8Num1z0">
    <w:name w:val="WW8Num1z0"/>
    <w:rsid w:val="003557B6"/>
  </w:style>
  <w:style w:type="character" w:customStyle="1" w:styleId="WW8Num1z1">
    <w:name w:val="WW8Num1z1"/>
    <w:rsid w:val="003557B6"/>
  </w:style>
  <w:style w:type="character" w:customStyle="1" w:styleId="WW8Num1z2">
    <w:name w:val="WW8Num1z2"/>
    <w:rsid w:val="003557B6"/>
  </w:style>
  <w:style w:type="character" w:customStyle="1" w:styleId="WW8Num1z3">
    <w:name w:val="WW8Num1z3"/>
    <w:rsid w:val="003557B6"/>
  </w:style>
  <w:style w:type="character" w:customStyle="1" w:styleId="WW8Num1z4">
    <w:name w:val="WW8Num1z4"/>
    <w:rsid w:val="003557B6"/>
  </w:style>
  <w:style w:type="character" w:customStyle="1" w:styleId="WW8Num1z5">
    <w:name w:val="WW8Num1z5"/>
    <w:rsid w:val="003557B6"/>
  </w:style>
  <w:style w:type="character" w:customStyle="1" w:styleId="WW8Num1z6">
    <w:name w:val="WW8Num1z6"/>
    <w:rsid w:val="003557B6"/>
  </w:style>
  <w:style w:type="character" w:customStyle="1" w:styleId="WW8Num1z7">
    <w:name w:val="WW8Num1z7"/>
    <w:rsid w:val="003557B6"/>
  </w:style>
  <w:style w:type="character" w:customStyle="1" w:styleId="WW8Num1z8">
    <w:name w:val="WW8Num1z8"/>
    <w:rsid w:val="003557B6"/>
  </w:style>
  <w:style w:type="character" w:customStyle="1" w:styleId="WW8Num2z0">
    <w:name w:val="WW8Num2z0"/>
    <w:rsid w:val="003557B6"/>
    <w:rPr>
      <w:rFonts w:ascii="Wingdings 3" w:hAnsi="Wingdings 3" w:cs="Wingdings 3" w:hint="default"/>
      <w:caps w:val="0"/>
      <w:smallCaps w:val="0"/>
      <w:strike w:val="0"/>
      <w:dstrike w:val="0"/>
      <w:outline w:val="0"/>
      <w:shadow w:val="0"/>
      <w:vanish w:val="0"/>
      <w:color w:val="628BAD"/>
      <w:position w:val="0"/>
      <w:sz w:val="24"/>
      <w:vertAlign w:val="baseline"/>
    </w:rPr>
  </w:style>
  <w:style w:type="character" w:customStyle="1" w:styleId="WW8Num3z0">
    <w:name w:val="WW8Num3z0"/>
    <w:rsid w:val="003557B6"/>
    <w:rPr>
      <w:rFonts w:ascii="Symbol" w:hAnsi="Symbol" w:cs="OpenSymbol"/>
    </w:rPr>
  </w:style>
  <w:style w:type="character" w:customStyle="1" w:styleId="WW8Num3z1">
    <w:name w:val="WW8Num3z1"/>
    <w:rsid w:val="003557B6"/>
    <w:rPr>
      <w:rFonts w:ascii="OpenSymbol" w:hAnsi="OpenSymbol" w:cs="OpenSymbol"/>
    </w:rPr>
  </w:style>
  <w:style w:type="character" w:customStyle="1" w:styleId="WW8Num4z0">
    <w:name w:val="WW8Num4z0"/>
    <w:rsid w:val="003557B6"/>
    <w:rPr>
      <w:rFonts w:ascii="Symbol" w:hAnsi="Symbol" w:cs="OpenSymbol"/>
      <w:color w:val="auto"/>
      <w:sz w:val="22"/>
      <w:szCs w:val="22"/>
    </w:rPr>
  </w:style>
  <w:style w:type="character" w:customStyle="1" w:styleId="WW8Num4z1">
    <w:name w:val="WW8Num4z1"/>
    <w:rsid w:val="003557B6"/>
    <w:rPr>
      <w:rFonts w:ascii="OpenSymbol" w:hAnsi="OpenSymbol" w:cs="OpenSymbol"/>
    </w:rPr>
  </w:style>
  <w:style w:type="character" w:customStyle="1" w:styleId="WW8Num5z0">
    <w:name w:val="WW8Num5z0"/>
    <w:rsid w:val="003557B6"/>
    <w:rPr>
      <w:rFonts w:ascii="Symbol" w:hAnsi="Symbol" w:cs="OpenSymbol"/>
      <w:lang w:val="it"/>
    </w:rPr>
  </w:style>
  <w:style w:type="character" w:customStyle="1" w:styleId="WW8Num5z1">
    <w:name w:val="WW8Num5z1"/>
    <w:rsid w:val="003557B6"/>
  </w:style>
  <w:style w:type="character" w:customStyle="1" w:styleId="WW8Num5z2">
    <w:name w:val="WW8Num5z2"/>
    <w:rsid w:val="003557B6"/>
  </w:style>
  <w:style w:type="character" w:customStyle="1" w:styleId="WW8Num5z3">
    <w:name w:val="WW8Num5z3"/>
    <w:rsid w:val="003557B6"/>
  </w:style>
  <w:style w:type="character" w:customStyle="1" w:styleId="WW8Num5z4">
    <w:name w:val="WW8Num5z4"/>
    <w:rsid w:val="003557B6"/>
  </w:style>
  <w:style w:type="character" w:customStyle="1" w:styleId="WW8Num5z5">
    <w:name w:val="WW8Num5z5"/>
    <w:rsid w:val="003557B6"/>
  </w:style>
  <w:style w:type="character" w:customStyle="1" w:styleId="WW8Num5z6">
    <w:name w:val="WW8Num5z6"/>
    <w:rsid w:val="003557B6"/>
  </w:style>
  <w:style w:type="character" w:customStyle="1" w:styleId="WW8Num5z7">
    <w:name w:val="WW8Num5z7"/>
    <w:rsid w:val="003557B6"/>
  </w:style>
  <w:style w:type="character" w:customStyle="1" w:styleId="WW8Num5z8">
    <w:name w:val="WW8Num5z8"/>
    <w:rsid w:val="003557B6"/>
  </w:style>
  <w:style w:type="character" w:customStyle="1" w:styleId="WW8Num6z0">
    <w:name w:val="WW8Num6z0"/>
    <w:rsid w:val="003557B6"/>
    <w:rPr>
      <w:rFonts w:cs="Times New Roman"/>
    </w:rPr>
  </w:style>
  <w:style w:type="character" w:customStyle="1" w:styleId="WW8Num6z1">
    <w:name w:val="WW8Num6z1"/>
    <w:rsid w:val="003557B6"/>
    <w:rPr>
      <w:rFonts w:ascii="OpenSymbol" w:hAnsi="OpenSymbol" w:cs="OpenSymbol"/>
    </w:rPr>
  </w:style>
  <w:style w:type="character" w:customStyle="1" w:styleId="WW8Num6z3">
    <w:name w:val="WW8Num6z3"/>
    <w:rsid w:val="003557B6"/>
    <w:rPr>
      <w:rFonts w:ascii="Symbol" w:hAnsi="Symbol" w:cs="OpenSymbol"/>
    </w:rPr>
  </w:style>
  <w:style w:type="character" w:customStyle="1" w:styleId="WW8Num7z0">
    <w:name w:val="WW8Num7z0"/>
    <w:rsid w:val="003557B6"/>
    <w:rPr>
      <w:rFonts w:cs="Times New Roman"/>
      <w:sz w:val="22"/>
      <w:szCs w:val="22"/>
    </w:rPr>
  </w:style>
  <w:style w:type="character" w:customStyle="1" w:styleId="WW8Num7z1">
    <w:name w:val="WW8Num7z1"/>
    <w:rsid w:val="003557B6"/>
    <w:rPr>
      <w:rFonts w:ascii="OpenSymbol" w:hAnsi="OpenSymbol" w:cs="OpenSymbol"/>
    </w:rPr>
  </w:style>
  <w:style w:type="character" w:customStyle="1" w:styleId="WW8Num7z3">
    <w:name w:val="WW8Num7z3"/>
    <w:rsid w:val="003557B6"/>
    <w:rPr>
      <w:rFonts w:ascii="Symbol" w:hAnsi="Symbol" w:cs="OpenSymbol"/>
    </w:rPr>
  </w:style>
  <w:style w:type="character" w:customStyle="1" w:styleId="WW8Num8z0">
    <w:name w:val="WW8Num8z0"/>
    <w:rsid w:val="003557B6"/>
    <w:rPr>
      <w:rFonts w:ascii="Symbol" w:hAnsi="Symbol" w:cs="Symbol" w:hint="default"/>
    </w:rPr>
  </w:style>
  <w:style w:type="character" w:customStyle="1" w:styleId="WW8Num9z0">
    <w:name w:val="WW8Num9z0"/>
    <w:rsid w:val="003557B6"/>
    <w:rPr>
      <w:rFonts w:ascii="Symbol" w:eastAsia="Arial" w:hAnsi="Symbol" w:cs="Symbol"/>
      <w:b/>
      <w:i w:val="0"/>
      <w:caps/>
      <w:strike w:val="0"/>
      <w:dstrike w:val="0"/>
      <w:vanish w:val="0"/>
      <w:sz w:val="24"/>
    </w:rPr>
  </w:style>
  <w:style w:type="character" w:customStyle="1" w:styleId="WW8Num9z1">
    <w:name w:val="WW8Num9z1"/>
    <w:rsid w:val="003557B6"/>
    <w:rPr>
      <w:rFonts w:ascii="Liberation Serif" w:hAnsi="Liberation Serif" w:cs="Liberation Serif"/>
    </w:rPr>
  </w:style>
  <w:style w:type="character" w:customStyle="1" w:styleId="WW8Num9z2">
    <w:name w:val="WW8Num9z2"/>
    <w:rsid w:val="003557B6"/>
    <w:rPr>
      <w:rFonts w:ascii="Liberation Serif" w:hAnsi="Liberation Serif" w:cs="Liberation Serif"/>
      <w:b/>
      <w:i w:val="0"/>
      <w:caps/>
      <w:vanish w:val="0"/>
      <w:sz w:val="22"/>
    </w:rPr>
  </w:style>
  <w:style w:type="character" w:customStyle="1" w:styleId="WW8Num9z5">
    <w:name w:val="WW8Num9z5"/>
    <w:rsid w:val="003557B6"/>
    <w:rPr>
      <w:rFonts w:ascii="Liberation Serif" w:hAnsi="Liberation Serif" w:cs="Liberation Serif"/>
      <w:b w:val="0"/>
      <w:i w:val="0"/>
    </w:rPr>
  </w:style>
  <w:style w:type="character" w:customStyle="1" w:styleId="WW8Num9z6">
    <w:name w:val="WW8Num9z6"/>
    <w:rsid w:val="003557B6"/>
    <w:rPr>
      <w:rFonts w:ascii="Liberation Serif" w:hAnsi="Liberation Serif" w:cs="Liberation Serif"/>
      <w:b/>
      <w:i w:val="0"/>
      <w:sz w:val="24"/>
    </w:rPr>
  </w:style>
  <w:style w:type="character" w:customStyle="1" w:styleId="WW8Num10z0">
    <w:name w:val="WW8Num10z0"/>
    <w:rsid w:val="003557B6"/>
    <w:rPr>
      <w:rFonts w:ascii="Liberation Serif" w:hAnsi="Liberation Serif" w:cs="Liberation Serif"/>
    </w:rPr>
  </w:style>
  <w:style w:type="character" w:customStyle="1" w:styleId="WW8Num11z0">
    <w:name w:val="WW8Num11z0"/>
    <w:rsid w:val="003557B6"/>
  </w:style>
  <w:style w:type="character" w:customStyle="1" w:styleId="WW8Num11z1">
    <w:name w:val="WW8Num11z1"/>
    <w:rsid w:val="003557B6"/>
  </w:style>
  <w:style w:type="character" w:customStyle="1" w:styleId="WW8Num11z2">
    <w:name w:val="WW8Num11z2"/>
    <w:rsid w:val="003557B6"/>
  </w:style>
  <w:style w:type="character" w:customStyle="1" w:styleId="WW8Num11z3">
    <w:name w:val="WW8Num11z3"/>
    <w:rsid w:val="003557B6"/>
  </w:style>
  <w:style w:type="character" w:customStyle="1" w:styleId="WW8Num11z4">
    <w:name w:val="WW8Num11z4"/>
    <w:rsid w:val="003557B6"/>
  </w:style>
  <w:style w:type="character" w:customStyle="1" w:styleId="WW8Num11z5">
    <w:name w:val="WW8Num11z5"/>
    <w:rsid w:val="003557B6"/>
  </w:style>
  <w:style w:type="character" w:customStyle="1" w:styleId="WW8Num11z6">
    <w:name w:val="WW8Num11z6"/>
    <w:rsid w:val="003557B6"/>
  </w:style>
  <w:style w:type="character" w:customStyle="1" w:styleId="WW8Num11z7">
    <w:name w:val="WW8Num11z7"/>
    <w:rsid w:val="003557B6"/>
  </w:style>
  <w:style w:type="character" w:customStyle="1" w:styleId="WW8Num11z8">
    <w:name w:val="WW8Num11z8"/>
    <w:rsid w:val="003557B6"/>
  </w:style>
  <w:style w:type="character" w:customStyle="1" w:styleId="WW8Num12z0">
    <w:name w:val="WW8Num12z0"/>
    <w:rsid w:val="003557B6"/>
    <w:rPr>
      <w:rFonts w:ascii="Times New Roman" w:eastAsia="Times New Roman" w:hAnsi="Times New Roman" w:cs="Times New Roman"/>
      <w:strike w:val="0"/>
      <w:dstrike w:val="0"/>
      <w:color w:val="000000"/>
      <w:spacing w:val="0"/>
      <w:w w:val="100"/>
      <w:position w:val="0"/>
      <w:sz w:val="22"/>
      <w:vertAlign w:val="baseline"/>
      <w:lang w:val="it-IT"/>
    </w:rPr>
  </w:style>
  <w:style w:type="character" w:customStyle="1" w:styleId="WW8Num12z1">
    <w:name w:val="WW8Num12z1"/>
    <w:rsid w:val="003557B6"/>
  </w:style>
  <w:style w:type="character" w:customStyle="1" w:styleId="WW8Num12z2">
    <w:name w:val="WW8Num12z2"/>
    <w:rsid w:val="003557B6"/>
  </w:style>
  <w:style w:type="character" w:customStyle="1" w:styleId="WW8Num12z3">
    <w:name w:val="WW8Num12z3"/>
    <w:rsid w:val="003557B6"/>
  </w:style>
  <w:style w:type="character" w:customStyle="1" w:styleId="WW8Num12z4">
    <w:name w:val="WW8Num12z4"/>
    <w:rsid w:val="003557B6"/>
  </w:style>
  <w:style w:type="character" w:customStyle="1" w:styleId="WW8Num12z5">
    <w:name w:val="WW8Num12z5"/>
    <w:rsid w:val="003557B6"/>
  </w:style>
  <w:style w:type="character" w:customStyle="1" w:styleId="WW8Num12z6">
    <w:name w:val="WW8Num12z6"/>
    <w:rsid w:val="003557B6"/>
  </w:style>
  <w:style w:type="character" w:customStyle="1" w:styleId="WW8Num12z7">
    <w:name w:val="WW8Num12z7"/>
    <w:rsid w:val="003557B6"/>
  </w:style>
  <w:style w:type="character" w:customStyle="1" w:styleId="WW8Num12z8">
    <w:name w:val="WW8Num12z8"/>
    <w:rsid w:val="003557B6"/>
  </w:style>
  <w:style w:type="character" w:customStyle="1" w:styleId="WW8Num13z0">
    <w:name w:val="WW8Num13z0"/>
    <w:rsid w:val="003557B6"/>
    <w:rPr>
      <w:rFonts w:ascii="Symbol" w:hAnsi="Symbol" w:cs="Symbol" w:hint="default"/>
      <w:b w:val="0"/>
      <w:bCs/>
      <w:sz w:val="22"/>
      <w:szCs w:val="32"/>
    </w:rPr>
  </w:style>
  <w:style w:type="character" w:customStyle="1" w:styleId="WW8Num13z1">
    <w:name w:val="WW8Num13z1"/>
    <w:rsid w:val="003557B6"/>
    <w:rPr>
      <w:rFonts w:ascii="OpenSymbol" w:hAnsi="OpenSymbol" w:cs="OpenSymbol" w:hint="default"/>
      <w:b/>
      <w:bCs/>
      <w:sz w:val="32"/>
      <w:szCs w:val="32"/>
    </w:rPr>
  </w:style>
  <w:style w:type="character" w:customStyle="1" w:styleId="WW8Num14z0">
    <w:name w:val="WW8Num14z0"/>
    <w:rsid w:val="003557B6"/>
    <w:rPr>
      <w:b w:val="0"/>
      <w:bCs w:val="0"/>
      <w:sz w:val="22"/>
      <w:szCs w:val="22"/>
    </w:rPr>
  </w:style>
  <w:style w:type="character" w:customStyle="1" w:styleId="WW8Num15z0">
    <w:name w:val="WW8Num15z0"/>
    <w:rsid w:val="003557B6"/>
    <w:rPr>
      <w:rFonts w:ascii="Times New Roman" w:eastAsia="Times New Roman" w:hAnsi="Times New Roman" w:cs="Times New Roman"/>
      <w:strike w:val="0"/>
      <w:dstrike w:val="0"/>
      <w:color w:val="000000"/>
      <w:spacing w:val="0"/>
      <w:w w:val="100"/>
      <w:position w:val="0"/>
      <w:sz w:val="22"/>
      <w:vertAlign w:val="baseline"/>
      <w:lang w:val="it-IT"/>
    </w:rPr>
  </w:style>
  <w:style w:type="character" w:customStyle="1" w:styleId="WW8Num15z1">
    <w:name w:val="WW8Num15z1"/>
    <w:rsid w:val="003557B6"/>
  </w:style>
  <w:style w:type="character" w:customStyle="1" w:styleId="WW8Num15z2">
    <w:name w:val="WW8Num15z2"/>
    <w:rsid w:val="003557B6"/>
  </w:style>
  <w:style w:type="character" w:customStyle="1" w:styleId="WW8Num15z3">
    <w:name w:val="WW8Num15z3"/>
    <w:rsid w:val="003557B6"/>
  </w:style>
  <w:style w:type="character" w:customStyle="1" w:styleId="WW8Num15z4">
    <w:name w:val="WW8Num15z4"/>
    <w:rsid w:val="003557B6"/>
  </w:style>
  <w:style w:type="character" w:customStyle="1" w:styleId="WW8Num15z5">
    <w:name w:val="WW8Num15z5"/>
    <w:rsid w:val="003557B6"/>
  </w:style>
  <w:style w:type="character" w:customStyle="1" w:styleId="WW8Num15z6">
    <w:name w:val="WW8Num15z6"/>
    <w:rsid w:val="003557B6"/>
  </w:style>
  <w:style w:type="character" w:customStyle="1" w:styleId="WW8Num15z7">
    <w:name w:val="WW8Num15z7"/>
    <w:rsid w:val="003557B6"/>
  </w:style>
  <w:style w:type="character" w:customStyle="1" w:styleId="WW8Num15z8">
    <w:name w:val="WW8Num15z8"/>
    <w:rsid w:val="003557B6"/>
  </w:style>
  <w:style w:type="character" w:customStyle="1" w:styleId="WW8Num16z0">
    <w:name w:val="WW8Num16z0"/>
    <w:rsid w:val="003557B6"/>
    <w:rPr>
      <w:rFonts w:ascii="Symbol" w:hAnsi="Symbol" w:cs="Symbol" w:hint="default"/>
      <w:sz w:val="22"/>
      <w:szCs w:val="22"/>
    </w:rPr>
  </w:style>
  <w:style w:type="character" w:customStyle="1" w:styleId="WW8Num16z1">
    <w:name w:val="WW8Num16z1"/>
    <w:rsid w:val="003557B6"/>
    <w:rPr>
      <w:rFonts w:ascii="Courier New" w:hAnsi="Courier New" w:cs="Courier New" w:hint="default"/>
    </w:rPr>
  </w:style>
  <w:style w:type="character" w:customStyle="1" w:styleId="WW8Num16z2">
    <w:name w:val="WW8Num16z2"/>
    <w:rsid w:val="003557B6"/>
    <w:rPr>
      <w:rFonts w:ascii="Wingdings" w:hAnsi="Wingdings" w:cs="Wingdings" w:hint="default"/>
    </w:rPr>
  </w:style>
  <w:style w:type="character" w:customStyle="1" w:styleId="WW8Num17z0">
    <w:name w:val="WW8Num17z0"/>
    <w:rsid w:val="003557B6"/>
    <w:rPr>
      <w:rFonts w:cs="Times New Roman"/>
      <w:w w:val="105"/>
      <w:sz w:val="22"/>
      <w:szCs w:val="22"/>
    </w:rPr>
  </w:style>
  <w:style w:type="character" w:customStyle="1" w:styleId="WW8Num17z1">
    <w:name w:val="WW8Num17z1"/>
    <w:rsid w:val="003557B6"/>
    <w:rPr>
      <w:rFonts w:ascii="OpenSymbol" w:hAnsi="OpenSymbol" w:cs="OpenSymbol"/>
    </w:rPr>
  </w:style>
  <w:style w:type="character" w:customStyle="1" w:styleId="WW8Num17z3">
    <w:name w:val="WW8Num17z3"/>
    <w:rsid w:val="003557B6"/>
    <w:rPr>
      <w:rFonts w:ascii="Symbol" w:hAnsi="Symbol" w:cs="OpenSymbol"/>
    </w:rPr>
  </w:style>
  <w:style w:type="character" w:customStyle="1" w:styleId="WW8Num18z0">
    <w:name w:val="WW8Num18z0"/>
    <w:rsid w:val="003557B6"/>
    <w:rPr>
      <w:rFonts w:hint="default"/>
      <w:sz w:val="22"/>
    </w:rPr>
  </w:style>
  <w:style w:type="character" w:customStyle="1" w:styleId="WW8Num18z1">
    <w:name w:val="WW8Num18z1"/>
    <w:rsid w:val="003557B6"/>
  </w:style>
  <w:style w:type="character" w:customStyle="1" w:styleId="WW8Num18z2">
    <w:name w:val="WW8Num18z2"/>
    <w:rsid w:val="003557B6"/>
  </w:style>
  <w:style w:type="character" w:customStyle="1" w:styleId="WW8Num18z3">
    <w:name w:val="WW8Num18z3"/>
    <w:rsid w:val="003557B6"/>
  </w:style>
  <w:style w:type="character" w:customStyle="1" w:styleId="WW8Num18z4">
    <w:name w:val="WW8Num18z4"/>
    <w:rsid w:val="003557B6"/>
  </w:style>
  <w:style w:type="character" w:customStyle="1" w:styleId="WW8Num18z5">
    <w:name w:val="WW8Num18z5"/>
    <w:rsid w:val="003557B6"/>
  </w:style>
  <w:style w:type="character" w:customStyle="1" w:styleId="WW8Num18z6">
    <w:name w:val="WW8Num18z6"/>
    <w:rsid w:val="003557B6"/>
  </w:style>
  <w:style w:type="character" w:customStyle="1" w:styleId="WW8Num18z7">
    <w:name w:val="WW8Num18z7"/>
    <w:rsid w:val="003557B6"/>
  </w:style>
  <w:style w:type="character" w:customStyle="1" w:styleId="WW8Num18z8">
    <w:name w:val="WW8Num18z8"/>
    <w:rsid w:val="003557B6"/>
  </w:style>
  <w:style w:type="character" w:customStyle="1" w:styleId="WW8Num19z0">
    <w:name w:val="WW8Num19z0"/>
    <w:rsid w:val="003557B6"/>
    <w:rPr>
      <w:rFonts w:ascii="Symbol" w:hAnsi="Symbol" w:cs="Symbol" w:hint="default"/>
      <w:w w:val="105"/>
      <w:sz w:val="22"/>
      <w:szCs w:val="22"/>
      <w:lang w:val="it"/>
    </w:rPr>
  </w:style>
  <w:style w:type="character" w:customStyle="1" w:styleId="WW8Num19z1">
    <w:name w:val="WW8Num19z1"/>
    <w:rsid w:val="003557B6"/>
    <w:rPr>
      <w:rFonts w:ascii="Courier New" w:hAnsi="Courier New" w:cs="Courier New" w:hint="default"/>
    </w:rPr>
  </w:style>
  <w:style w:type="character" w:customStyle="1" w:styleId="WW8Num19z2">
    <w:name w:val="WW8Num19z2"/>
    <w:rsid w:val="003557B6"/>
    <w:rPr>
      <w:rFonts w:ascii="Wingdings" w:hAnsi="Wingdings" w:cs="Wingdings" w:hint="default"/>
    </w:rPr>
  </w:style>
  <w:style w:type="character" w:customStyle="1" w:styleId="WW8Num20z0">
    <w:name w:val="WW8Num20z0"/>
    <w:rsid w:val="003557B6"/>
    <w:rPr>
      <w:rFonts w:ascii="Times New Roman" w:eastAsia="Times New Roman" w:hAnsi="Times New Roman" w:cs="Times New Roman"/>
      <w:strike w:val="0"/>
      <w:dstrike w:val="0"/>
      <w:color w:val="000000"/>
      <w:spacing w:val="0"/>
      <w:w w:val="100"/>
      <w:position w:val="0"/>
      <w:sz w:val="22"/>
      <w:vertAlign w:val="baseline"/>
      <w:lang w:val="it-IT"/>
    </w:rPr>
  </w:style>
  <w:style w:type="character" w:customStyle="1" w:styleId="WW8Num20z1">
    <w:name w:val="WW8Num20z1"/>
    <w:rsid w:val="003557B6"/>
  </w:style>
  <w:style w:type="character" w:customStyle="1" w:styleId="WW8Num20z2">
    <w:name w:val="WW8Num20z2"/>
    <w:rsid w:val="003557B6"/>
  </w:style>
  <w:style w:type="character" w:customStyle="1" w:styleId="WW8Num20z3">
    <w:name w:val="WW8Num20z3"/>
    <w:rsid w:val="003557B6"/>
  </w:style>
  <w:style w:type="character" w:customStyle="1" w:styleId="WW8Num20z4">
    <w:name w:val="WW8Num20z4"/>
    <w:rsid w:val="003557B6"/>
  </w:style>
  <w:style w:type="character" w:customStyle="1" w:styleId="WW8Num20z5">
    <w:name w:val="WW8Num20z5"/>
    <w:rsid w:val="003557B6"/>
  </w:style>
  <w:style w:type="character" w:customStyle="1" w:styleId="WW8Num20z6">
    <w:name w:val="WW8Num20z6"/>
    <w:rsid w:val="003557B6"/>
  </w:style>
  <w:style w:type="character" w:customStyle="1" w:styleId="WW8Num20z7">
    <w:name w:val="WW8Num20z7"/>
    <w:rsid w:val="003557B6"/>
  </w:style>
  <w:style w:type="character" w:customStyle="1" w:styleId="WW8Num20z8">
    <w:name w:val="WW8Num20z8"/>
    <w:rsid w:val="003557B6"/>
  </w:style>
  <w:style w:type="character" w:customStyle="1" w:styleId="WW8Num21z0">
    <w:name w:val="WW8Num21z0"/>
    <w:rsid w:val="003557B6"/>
    <w:rPr>
      <w:rFonts w:hint="default"/>
    </w:rPr>
  </w:style>
  <w:style w:type="character" w:customStyle="1" w:styleId="WW8Num21z1">
    <w:name w:val="WW8Num21z1"/>
    <w:rsid w:val="003557B6"/>
  </w:style>
  <w:style w:type="character" w:customStyle="1" w:styleId="WW8Num21z2">
    <w:name w:val="WW8Num21z2"/>
    <w:rsid w:val="003557B6"/>
  </w:style>
  <w:style w:type="character" w:customStyle="1" w:styleId="WW8Num21z3">
    <w:name w:val="WW8Num21z3"/>
    <w:rsid w:val="003557B6"/>
  </w:style>
  <w:style w:type="character" w:customStyle="1" w:styleId="WW8Num21z4">
    <w:name w:val="WW8Num21z4"/>
    <w:rsid w:val="003557B6"/>
  </w:style>
  <w:style w:type="character" w:customStyle="1" w:styleId="WW8Num21z5">
    <w:name w:val="WW8Num21z5"/>
    <w:rsid w:val="003557B6"/>
  </w:style>
  <w:style w:type="character" w:customStyle="1" w:styleId="WW8Num21z6">
    <w:name w:val="WW8Num21z6"/>
    <w:rsid w:val="003557B6"/>
  </w:style>
  <w:style w:type="character" w:customStyle="1" w:styleId="WW8Num21z7">
    <w:name w:val="WW8Num21z7"/>
    <w:rsid w:val="003557B6"/>
  </w:style>
  <w:style w:type="character" w:customStyle="1" w:styleId="WW8Num21z8">
    <w:name w:val="WW8Num21z8"/>
    <w:rsid w:val="003557B6"/>
  </w:style>
  <w:style w:type="character" w:customStyle="1" w:styleId="Carpredefinitoparagrafo1">
    <w:name w:val="Car. predefinito paragrafo1"/>
    <w:rsid w:val="003557B6"/>
  </w:style>
  <w:style w:type="character" w:customStyle="1" w:styleId="WW8Num6z2">
    <w:name w:val="WW8Num6z2"/>
    <w:rsid w:val="003557B6"/>
  </w:style>
  <w:style w:type="character" w:customStyle="1" w:styleId="WW8Num6z4">
    <w:name w:val="WW8Num6z4"/>
    <w:rsid w:val="003557B6"/>
  </w:style>
  <w:style w:type="character" w:customStyle="1" w:styleId="WW8Num6z5">
    <w:name w:val="WW8Num6z5"/>
    <w:rsid w:val="003557B6"/>
  </w:style>
  <w:style w:type="character" w:customStyle="1" w:styleId="WW8Num6z6">
    <w:name w:val="WW8Num6z6"/>
    <w:rsid w:val="003557B6"/>
  </w:style>
  <w:style w:type="character" w:customStyle="1" w:styleId="WW8Num6z7">
    <w:name w:val="WW8Num6z7"/>
    <w:rsid w:val="003557B6"/>
  </w:style>
  <w:style w:type="character" w:customStyle="1" w:styleId="WW8Num6z8">
    <w:name w:val="WW8Num6z8"/>
    <w:rsid w:val="003557B6"/>
  </w:style>
  <w:style w:type="character" w:customStyle="1" w:styleId="WW8Num8z1">
    <w:name w:val="WW8Num8z1"/>
    <w:rsid w:val="003557B6"/>
    <w:rPr>
      <w:rFonts w:ascii="OpenSymbol" w:hAnsi="OpenSymbol" w:cs="OpenSymbol"/>
    </w:rPr>
  </w:style>
  <w:style w:type="character" w:customStyle="1" w:styleId="WW8Num8z3">
    <w:name w:val="WW8Num8z3"/>
    <w:rsid w:val="003557B6"/>
    <w:rPr>
      <w:rFonts w:ascii="Symbol" w:hAnsi="Symbol" w:cs="OpenSymbol"/>
    </w:rPr>
  </w:style>
  <w:style w:type="character" w:customStyle="1" w:styleId="WW8Num7z2">
    <w:name w:val="WW8Num7z2"/>
    <w:rsid w:val="003557B6"/>
  </w:style>
  <w:style w:type="character" w:customStyle="1" w:styleId="WW8Num7z4">
    <w:name w:val="WW8Num7z4"/>
    <w:rsid w:val="003557B6"/>
  </w:style>
  <w:style w:type="character" w:customStyle="1" w:styleId="WW8Num7z5">
    <w:name w:val="WW8Num7z5"/>
    <w:rsid w:val="003557B6"/>
  </w:style>
  <w:style w:type="character" w:customStyle="1" w:styleId="WW8Num7z6">
    <w:name w:val="WW8Num7z6"/>
    <w:rsid w:val="003557B6"/>
  </w:style>
  <w:style w:type="character" w:customStyle="1" w:styleId="WW8Num7z7">
    <w:name w:val="WW8Num7z7"/>
    <w:rsid w:val="003557B6"/>
  </w:style>
  <w:style w:type="character" w:customStyle="1" w:styleId="WW8Num7z8">
    <w:name w:val="WW8Num7z8"/>
    <w:rsid w:val="003557B6"/>
  </w:style>
  <w:style w:type="character" w:customStyle="1" w:styleId="WW8Num8z2">
    <w:name w:val="WW8Num8z2"/>
    <w:rsid w:val="003557B6"/>
    <w:rPr>
      <w:rFonts w:ascii="Symbol" w:hAnsi="Symbol" w:cs="Symbol"/>
    </w:rPr>
  </w:style>
  <w:style w:type="character" w:customStyle="1" w:styleId="WW8Num4z2">
    <w:name w:val="WW8Num4z2"/>
    <w:rsid w:val="003557B6"/>
  </w:style>
  <w:style w:type="character" w:customStyle="1" w:styleId="WW8Num4z3">
    <w:name w:val="WW8Num4z3"/>
    <w:rsid w:val="003557B6"/>
  </w:style>
  <w:style w:type="character" w:customStyle="1" w:styleId="WW8Num4z4">
    <w:name w:val="WW8Num4z4"/>
    <w:rsid w:val="003557B6"/>
  </w:style>
  <w:style w:type="character" w:customStyle="1" w:styleId="WW8Num4z5">
    <w:name w:val="WW8Num4z5"/>
    <w:rsid w:val="003557B6"/>
  </w:style>
  <w:style w:type="character" w:customStyle="1" w:styleId="WW8Num4z6">
    <w:name w:val="WW8Num4z6"/>
    <w:rsid w:val="003557B6"/>
  </w:style>
  <w:style w:type="character" w:customStyle="1" w:styleId="WW8Num4z7">
    <w:name w:val="WW8Num4z7"/>
    <w:rsid w:val="003557B6"/>
  </w:style>
  <w:style w:type="character" w:customStyle="1" w:styleId="WW8Num4z8">
    <w:name w:val="WW8Num4z8"/>
    <w:rsid w:val="003557B6"/>
  </w:style>
  <w:style w:type="character" w:customStyle="1" w:styleId="WW8Num10z1">
    <w:name w:val="WW8Num10z1"/>
    <w:rsid w:val="003557B6"/>
    <w:rPr>
      <w:rFonts w:ascii="Symbol" w:hAnsi="Symbol" w:cs="Symbol"/>
    </w:rPr>
  </w:style>
  <w:style w:type="character" w:customStyle="1" w:styleId="WW8Num13z3">
    <w:name w:val="WW8Num13z3"/>
    <w:rsid w:val="003557B6"/>
    <w:rPr>
      <w:rFonts w:ascii="Symbol" w:hAnsi="Symbol" w:cs="Symbol" w:hint="default"/>
    </w:rPr>
  </w:style>
  <w:style w:type="character" w:customStyle="1" w:styleId="WW8Num14z1">
    <w:name w:val="WW8Num14z1"/>
    <w:rsid w:val="003557B6"/>
    <w:rPr>
      <w:rFonts w:ascii="Courier New" w:hAnsi="Courier New" w:cs="Courier New" w:hint="default"/>
    </w:rPr>
  </w:style>
  <w:style w:type="character" w:customStyle="1" w:styleId="WW8Num14z2">
    <w:name w:val="WW8Num14z2"/>
    <w:rsid w:val="003557B6"/>
    <w:rPr>
      <w:rFonts w:ascii="Wingdings" w:hAnsi="Wingdings" w:cs="Wingdings" w:hint="default"/>
    </w:rPr>
  </w:style>
  <w:style w:type="character" w:customStyle="1" w:styleId="WW8Num16z3">
    <w:name w:val="WW8Num16z3"/>
    <w:rsid w:val="003557B6"/>
  </w:style>
  <w:style w:type="character" w:customStyle="1" w:styleId="WW8Num16z4">
    <w:name w:val="WW8Num16z4"/>
    <w:rsid w:val="003557B6"/>
  </w:style>
  <w:style w:type="character" w:customStyle="1" w:styleId="WW8Num16z5">
    <w:name w:val="WW8Num16z5"/>
    <w:rsid w:val="003557B6"/>
  </w:style>
  <w:style w:type="character" w:customStyle="1" w:styleId="WW8Num16z6">
    <w:name w:val="WW8Num16z6"/>
    <w:rsid w:val="003557B6"/>
  </w:style>
  <w:style w:type="character" w:customStyle="1" w:styleId="WW8Num16z7">
    <w:name w:val="WW8Num16z7"/>
    <w:rsid w:val="003557B6"/>
  </w:style>
  <w:style w:type="character" w:customStyle="1" w:styleId="WW8Num16z8">
    <w:name w:val="WW8Num16z8"/>
    <w:rsid w:val="003557B6"/>
  </w:style>
  <w:style w:type="character" w:customStyle="1" w:styleId="WW8Num17z2">
    <w:name w:val="WW8Num17z2"/>
    <w:rsid w:val="003557B6"/>
    <w:rPr>
      <w:rFonts w:ascii="Wingdings" w:hAnsi="Wingdings" w:cs="Wingdings" w:hint="default"/>
    </w:rPr>
  </w:style>
  <w:style w:type="character" w:customStyle="1" w:styleId="WW8Num19z3">
    <w:name w:val="WW8Num19z3"/>
    <w:rsid w:val="003557B6"/>
    <w:rPr>
      <w:rFonts w:ascii="Symbol" w:hAnsi="Symbol" w:cs="Symbol" w:hint="default"/>
    </w:rPr>
  </w:style>
  <w:style w:type="character" w:customStyle="1" w:styleId="Caratterepredefinitoparagrafo">
    <w:name w:val="Carattere predefinito paragrafo"/>
    <w:rsid w:val="003557B6"/>
  </w:style>
  <w:style w:type="character" w:customStyle="1" w:styleId="Caratterenotaapidipagina">
    <w:name w:val="Carattere nota a piè di pagina"/>
    <w:rsid w:val="003557B6"/>
    <w:rPr>
      <w:vertAlign w:val="superscript"/>
    </w:rPr>
  </w:style>
  <w:style w:type="character" w:customStyle="1" w:styleId="Carattere5">
    <w:name w:val="Carattere5"/>
    <w:rsid w:val="003557B6"/>
    <w:rPr>
      <w:sz w:val="24"/>
      <w:szCs w:val="24"/>
    </w:rPr>
  </w:style>
  <w:style w:type="character" w:customStyle="1" w:styleId="Carattere4">
    <w:name w:val="Carattere4"/>
    <w:rsid w:val="003557B6"/>
    <w:rPr>
      <w:sz w:val="24"/>
      <w:szCs w:val="24"/>
    </w:rPr>
  </w:style>
  <w:style w:type="character" w:customStyle="1" w:styleId="Carattere3">
    <w:name w:val="Carattere3"/>
    <w:rsid w:val="003557B6"/>
    <w:rPr>
      <w:rFonts w:ascii="Tahoma" w:hAnsi="Tahoma" w:cs="Tahoma"/>
      <w:sz w:val="16"/>
      <w:szCs w:val="16"/>
    </w:rPr>
  </w:style>
  <w:style w:type="character" w:styleId="Enfasidelicata">
    <w:name w:val="Subtle Emphasis"/>
    <w:qFormat/>
    <w:rsid w:val="003557B6"/>
    <w:rPr>
      <w:rFonts w:cs="Times New Roman"/>
      <w:i/>
      <w:color w:val="auto"/>
      <w:kern w:val="1"/>
    </w:rPr>
  </w:style>
  <w:style w:type="character" w:customStyle="1" w:styleId="Carattere2">
    <w:name w:val="Carattere2"/>
    <w:rsid w:val="003557B6"/>
    <w:rPr>
      <w:b/>
      <w:sz w:val="24"/>
      <w:szCs w:val="24"/>
    </w:rPr>
  </w:style>
  <w:style w:type="character" w:customStyle="1" w:styleId="Carattere1">
    <w:name w:val="Carattere1"/>
    <w:rsid w:val="003557B6"/>
    <w:rPr>
      <w:rFonts w:ascii="Courier New" w:hAnsi="Courier New" w:cs="Courier New"/>
    </w:rPr>
  </w:style>
  <w:style w:type="character" w:styleId="Enfasigrassetto">
    <w:name w:val="Strong"/>
    <w:uiPriority w:val="22"/>
    <w:qFormat/>
    <w:rsid w:val="003557B6"/>
    <w:rPr>
      <w:b/>
      <w:bCs/>
    </w:rPr>
  </w:style>
  <w:style w:type="character" w:customStyle="1" w:styleId="title8">
    <w:name w:val="title8"/>
    <w:rsid w:val="003557B6"/>
  </w:style>
  <w:style w:type="character" w:customStyle="1" w:styleId="title10b">
    <w:name w:val="title10b"/>
    <w:rsid w:val="003557B6"/>
  </w:style>
  <w:style w:type="character" w:customStyle="1" w:styleId="titoloparagrafo">
    <w:name w:val="titoloparagrafo"/>
    <w:rsid w:val="003557B6"/>
  </w:style>
  <w:style w:type="character" w:customStyle="1" w:styleId="Carattere">
    <w:name w:val="Carattere"/>
    <w:rsid w:val="003557B6"/>
    <w:rPr>
      <w:rFonts w:ascii="Calibri" w:eastAsia="Calibri" w:hAnsi="Calibri" w:cs="Calibri"/>
      <w:sz w:val="22"/>
      <w:szCs w:val="21"/>
    </w:rPr>
  </w:style>
  <w:style w:type="character" w:customStyle="1" w:styleId="Carattere7">
    <w:name w:val="Carattere7"/>
    <w:rsid w:val="003557B6"/>
    <w:rPr>
      <w:rFonts w:ascii="Century Gothic" w:hAnsi="Century Gothic" w:cs="Century Gothic"/>
      <w:b/>
      <w:bCs/>
      <w:color w:val="1F4E79"/>
      <w:kern w:val="1"/>
      <w:sz w:val="28"/>
      <w:szCs w:val="28"/>
    </w:rPr>
  </w:style>
  <w:style w:type="character" w:customStyle="1" w:styleId="apple-converted-space">
    <w:name w:val="apple-converted-space"/>
    <w:rsid w:val="003557B6"/>
  </w:style>
  <w:style w:type="character" w:styleId="Collegamentoipertestuale">
    <w:name w:val="Hyperlink"/>
    <w:rsid w:val="003557B6"/>
    <w:rPr>
      <w:color w:val="0000FF"/>
      <w:u w:val="single"/>
    </w:rPr>
  </w:style>
  <w:style w:type="character" w:customStyle="1" w:styleId="Carattere6">
    <w:name w:val="Carattere6"/>
    <w:rsid w:val="003557B6"/>
    <w:rPr>
      <w:rFonts w:ascii="Calibri Light" w:eastAsia="Times New Roman" w:hAnsi="Calibri Light" w:cs="Times New Roman"/>
      <w:b/>
      <w:bCs/>
      <w:i/>
      <w:iCs/>
      <w:sz w:val="28"/>
      <w:szCs w:val="28"/>
    </w:rPr>
  </w:style>
  <w:style w:type="character" w:customStyle="1" w:styleId="Caratterinotaapidipagina">
    <w:name w:val="Caratteri nota a piè di pagina"/>
    <w:rsid w:val="003557B6"/>
    <w:rPr>
      <w:vertAlign w:val="superscript"/>
    </w:rPr>
  </w:style>
  <w:style w:type="character" w:customStyle="1" w:styleId="Punti">
    <w:name w:val="Punti"/>
    <w:rsid w:val="003557B6"/>
    <w:rPr>
      <w:rFonts w:ascii="OpenSymbol" w:eastAsia="OpenSymbol" w:hAnsi="OpenSymbol" w:cs="OpenSymbol"/>
    </w:rPr>
  </w:style>
  <w:style w:type="character" w:customStyle="1" w:styleId="Caratterenotadichiusura">
    <w:name w:val="Carattere nota di chiusura"/>
    <w:rsid w:val="003557B6"/>
    <w:rPr>
      <w:vertAlign w:val="superscript"/>
    </w:rPr>
  </w:style>
  <w:style w:type="character" w:customStyle="1" w:styleId="WW-Caratterenotadichiusura">
    <w:name w:val="WW-Carattere nota di chiusura"/>
    <w:rsid w:val="003557B6"/>
  </w:style>
  <w:style w:type="character" w:customStyle="1" w:styleId="Caratterinotadichiusura">
    <w:name w:val="Caratteri nota di chiusura"/>
    <w:rsid w:val="003557B6"/>
    <w:rPr>
      <w:vertAlign w:val="superscript"/>
    </w:rPr>
  </w:style>
  <w:style w:type="character" w:customStyle="1" w:styleId="ListLabel25">
    <w:name w:val="ListLabel 25"/>
    <w:rsid w:val="003557B6"/>
    <w:rPr>
      <w:rFonts w:ascii="Arial" w:eastAsia="Times New Roman" w:hAnsi="Arial" w:cs="Arial"/>
      <w:b/>
      <w:bCs/>
      <w:w w:val="142"/>
      <w:sz w:val="19"/>
      <w:szCs w:val="16"/>
    </w:rPr>
  </w:style>
  <w:style w:type="character" w:customStyle="1" w:styleId="ListLabel5">
    <w:name w:val="ListLabel 5"/>
    <w:rsid w:val="003557B6"/>
    <w:rPr>
      <w:rFonts w:ascii="Times New Roman" w:eastAsia="Arial" w:hAnsi="Times New Roman" w:cs="Times New Roman"/>
      <w:spacing w:val="0"/>
      <w:w w:val="161"/>
      <w:sz w:val="23"/>
      <w:szCs w:val="20"/>
    </w:rPr>
  </w:style>
  <w:style w:type="character" w:customStyle="1" w:styleId="ListLabel2">
    <w:name w:val="ListLabel 2"/>
    <w:rsid w:val="003557B6"/>
  </w:style>
  <w:style w:type="character" w:customStyle="1" w:styleId="ListLabel22">
    <w:name w:val="ListLabel 22"/>
    <w:rsid w:val="003557B6"/>
    <w:rPr>
      <w:rFonts w:ascii="Times New Roman" w:eastAsia="Times New Roman" w:hAnsi="Times New Roman" w:cs="Times New Roman"/>
      <w:w w:val="102"/>
      <w:sz w:val="23"/>
      <w:szCs w:val="20"/>
    </w:rPr>
  </w:style>
  <w:style w:type="character" w:customStyle="1" w:styleId="ListLabel20">
    <w:name w:val="ListLabel 20"/>
    <w:rsid w:val="003557B6"/>
    <w:rPr>
      <w:rFonts w:ascii="Arial" w:eastAsia="Arial" w:hAnsi="Arial" w:cs="Arial"/>
      <w:b/>
      <w:bCs/>
      <w:w w:val="94"/>
      <w:sz w:val="21"/>
      <w:szCs w:val="21"/>
    </w:rPr>
  </w:style>
  <w:style w:type="character" w:customStyle="1" w:styleId="ListLabel21">
    <w:name w:val="ListLabel 21"/>
    <w:rsid w:val="003557B6"/>
    <w:rPr>
      <w:rFonts w:ascii="Times New Roman" w:eastAsia="Times New Roman" w:hAnsi="Times New Roman" w:cs="Times New Roman"/>
      <w:b w:val="0"/>
      <w:w w:val="104"/>
      <w:sz w:val="22"/>
      <w:szCs w:val="22"/>
    </w:rPr>
  </w:style>
  <w:style w:type="character" w:customStyle="1" w:styleId="ListLabel19">
    <w:name w:val="ListLabel 19"/>
    <w:rsid w:val="003557B6"/>
    <w:rPr>
      <w:rFonts w:eastAsia="Arial"/>
      <w:w w:val="96"/>
      <w:sz w:val="20"/>
      <w:szCs w:val="20"/>
    </w:rPr>
  </w:style>
  <w:style w:type="character" w:customStyle="1" w:styleId="ListLabel17">
    <w:name w:val="ListLabel 17"/>
    <w:rsid w:val="003557B6"/>
    <w:rPr>
      <w:rFonts w:ascii="Arial" w:eastAsia="Arial" w:hAnsi="Arial" w:cs="Arial"/>
      <w:b/>
      <w:bCs/>
      <w:w w:val="108"/>
      <w:sz w:val="19"/>
      <w:szCs w:val="19"/>
    </w:rPr>
  </w:style>
  <w:style w:type="character" w:customStyle="1" w:styleId="ListLabel18">
    <w:name w:val="ListLabel 18"/>
    <w:rsid w:val="003557B6"/>
    <w:rPr>
      <w:rFonts w:ascii="Times New Roman" w:eastAsia="Times New Roman" w:hAnsi="Times New Roman" w:cs="Times New Roman"/>
      <w:b/>
      <w:w w:val="104"/>
      <w:sz w:val="23"/>
      <w:szCs w:val="21"/>
    </w:rPr>
  </w:style>
  <w:style w:type="character" w:customStyle="1" w:styleId="Caratteredinumerazione">
    <w:name w:val="Carattere di numerazione"/>
    <w:rsid w:val="003557B6"/>
  </w:style>
  <w:style w:type="character" w:customStyle="1" w:styleId="ListLabel42">
    <w:name w:val="ListLabel 42"/>
    <w:rsid w:val="003557B6"/>
    <w:rPr>
      <w:rFonts w:ascii="Arial" w:hAnsi="Arial" w:cs="Arial"/>
      <w:b/>
      <w:bCs/>
      <w:w w:val="108"/>
      <w:sz w:val="19"/>
      <w:szCs w:val="19"/>
    </w:rPr>
  </w:style>
  <w:style w:type="character" w:customStyle="1" w:styleId="ListLabel43">
    <w:name w:val="ListLabel 43"/>
    <w:rsid w:val="003557B6"/>
    <w:rPr>
      <w:rFonts w:ascii="Times New Roman" w:hAnsi="Times New Roman" w:cs="Times New Roman"/>
      <w:b/>
      <w:w w:val="104"/>
      <w:sz w:val="23"/>
      <w:szCs w:val="21"/>
    </w:rPr>
  </w:style>
  <w:style w:type="character" w:customStyle="1" w:styleId="ListLabel27">
    <w:name w:val="ListLabel 27"/>
    <w:rsid w:val="003557B6"/>
    <w:rPr>
      <w:rFonts w:cs="Symbol"/>
    </w:rPr>
  </w:style>
  <w:style w:type="character" w:customStyle="1" w:styleId="ListLabel26">
    <w:name w:val="ListLabel 26"/>
    <w:rsid w:val="003557B6"/>
    <w:rPr>
      <w:rFonts w:ascii="Times New Roman" w:hAnsi="Times New Roman" w:cs="Arial"/>
      <w:w w:val="153"/>
      <w:sz w:val="21"/>
      <w:szCs w:val="20"/>
    </w:rPr>
  </w:style>
  <w:style w:type="character" w:customStyle="1" w:styleId="WW-Enfasiforte">
    <w:name w:val="WW-Enfasi forte"/>
    <w:rsid w:val="003557B6"/>
    <w:rPr>
      <w:b/>
      <w:bCs/>
    </w:rPr>
  </w:style>
  <w:style w:type="character" w:customStyle="1" w:styleId="StrongEmphasis">
    <w:name w:val="Strong Emphasis"/>
    <w:rsid w:val="003557B6"/>
    <w:rPr>
      <w:b/>
      <w:bCs/>
    </w:rPr>
  </w:style>
  <w:style w:type="character" w:customStyle="1" w:styleId="WW-Enfasiforte1">
    <w:name w:val="WW-Enfasi forte1"/>
    <w:rsid w:val="003557B6"/>
    <w:rPr>
      <w:b/>
      <w:bCs/>
    </w:rPr>
  </w:style>
  <w:style w:type="paragraph" w:customStyle="1" w:styleId="Titolo20">
    <w:name w:val="Titolo2"/>
    <w:basedOn w:val="Titolo10"/>
    <w:next w:val="Corpotesto"/>
    <w:rsid w:val="003557B6"/>
    <w:pPr>
      <w:jc w:val="center"/>
    </w:pPr>
    <w:rPr>
      <w:b/>
      <w:bCs/>
      <w:sz w:val="56"/>
      <w:szCs w:val="56"/>
    </w:rPr>
  </w:style>
  <w:style w:type="paragraph" w:styleId="Corpotesto">
    <w:name w:val="Body Text"/>
    <w:basedOn w:val="Normale"/>
    <w:link w:val="CorpotestoCarattere"/>
    <w:rsid w:val="003557B6"/>
    <w:pPr>
      <w:suppressAutoHyphens/>
      <w:spacing w:after="0" w:line="240" w:lineRule="auto"/>
      <w:jc w:val="both"/>
    </w:pPr>
    <w:rPr>
      <w:rFonts w:ascii="Times New Roman" w:eastAsia="Times New Roman" w:hAnsi="Times New Roman" w:cs="Times New Roman"/>
      <w:b/>
      <w:sz w:val="24"/>
      <w:szCs w:val="24"/>
      <w:lang w:val="x-none" w:eastAsia="zh-CN"/>
    </w:rPr>
  </w:style>
  <w:style w:type="character" w:customStyle="1" w:styleId="CorpotestoCarattere">
    <w:name w:val="Corpo testo Carattere"/>
    <w:basedOn w:val="Carpredefinitoparagrafo"/>
    <w:link w:val="Corpotesto"/>
    <w:rsid w:val="003557B6"/>
    <w:rPr>
      <w:rFonts w:ascii="Times New Roman" w:eastAsia="Times New Roman" w:hAnsi="Times New Roman" w:cs="Times New Roman"/>
      <w:b/>
      <w:sz w:val="24"/>
      <w:szCs w:val="24"/>
      <w:lang w:val="x-none" w:eastAsia="zh-CN"/>
    </w:rPr>
  </w:style>
  <w:style w:type="paragraph" w:styleId="Elenco">
    <w:name w:val="List"/>
    <w:basedOn w:val="Corpotesto"/>
    <w:rsid w:val="003557B6"/>
    <w:rPr>
      <w:rFonts w:cs="Mangal"/>
    </w:rPr>
  </w:style>
  <w:style w:type="paragraph" w:styleId="Didascalia">
    <w:name w:val="caption"/>
    <w:basedOn w:val="Normale"/>
    <w:qFormat/>
    <w:rsid w:val="003557B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ice">
    <w:name w:val="Indice"/>
    <w:basedOn w:val="Normale"/>
    <w:rsid w:val="003557B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itolo10">
    <w:name w:val="Titolo1"/>
    <w:basedOn w:val="Normale"/>
    <w:next w:val="Corpotesto"/>
    <w:rsid w:val="003557B6"/>
    <w:pPr>
      <w:keepNext/>
      <w:suppressAutoHyphens/>
      <w:spacing w:before="240" w:after="120" w:line="240" w:lineRule="auto"/>
    </w:pPr>
    <w:rPr>
      <w:rFonts w:ascii="Liberation Sans" w:eastAsia="Microsoft YaHei" w:hAnsi="Liberation Sans" w:cs="Mangal"/>
      <w:sz w:val="28"/>
      <w:szCs w:val="28"/>
      <w:lang w:eastAsia="zh-CN"/>
    </w:rPr>
  </w:style>
  <w:style w:type="paragraph" w:styleId="Testonotaapidipagina">
    <w:name w:val="footnote text"/>
    <w:basedOn w:val="Normale"/>
    <w:link w:val="TestonotaapidipaginaCarattere"/>
    <w:rsid w:val="003557B6"/>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rsid w:val="003557B6"/>
    <w:rPr>
      <w:rFonts w:ascii="Times New Roman" w:eastAsia="Times New Roman" w:hAnsi="Times New Roman" w:cs="Times New Roman"/>
      <w:sz w:val="20"/>
      <w:szCs w:val="20"/>
      <w:lang w:eastAsia="zh-CN"/>
    </w:rPr>
  </w:style>
  <w:style w:type="paragraph" w:styleId="Intestazione">
    <w:name w:val="header"/>
    <w:basedOn w:val="Normale"/>
    <w:link w:val="IntestazioneCarattere"/>
    <w:rsid w:val="003557B6"/>
    <w:pPr>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IntestazioneCarattere">
    <w:name w:val="Intestazione Carattere"/>
    <w:basedOn w:val="Carpredefinitoparagrafo"/>
    <w:link w:val="Intestazione"/>
    <w:rsid w:val="003557B6"/>
    <w:rPr>
      <w:rFonts w:ascii="Times New Roman" w:eastAsia="Times New Roman" w:hAnsi="Times New Roman" w:cs="Times New Roman"/>
      <w:sz w:val="24"/>
      <w:szCs w:val="24"/>
      <w:lang w:val="x-none" w:eastAsia="zh-CN"/>
    </w:rPr>
  </w:style>
  <w:style w:type="paragraph" w:styleId="Pidipagina">
    <w:name w:val="footer"/>
    <w:basedOn w:val="Normale"/>
    <w:link w:val="PidipaginaCarattere"/>
    <w:rsid w:val="003557B6"/>
    <w:pPr>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PidipaginaCarattere">
    <w:name w:val="Piè di pagina Carattere"/>
    <w:basedOn w:val="Carpredefinitoparagrafo"/>
    <w:link w:val="Pidipagina"/>
    <w:rsid w:val="003557B6"/>
    <w:rPr>
      <w:rFonts w:ascii="Times New Roman" w:eastAsia="Times New Roman" w:hAnsi="Times New Roman" w:cs="Times New Roman"/>
      <w:sz w:val="24"/>
      <w:szCs w:val="24"/>
      <w:lang w:val="x-none" w:eastAsia="zh-CN"/>
    </w:rPr>
  </w:style>
  <w:style w:type="paragraph" w:styleId="Testofumetto">
    <w:name w:val="Balloon Text"/>
    <w:basedOn w:val="Normale"/>
    <w:link w:val="TestofumettoCarattere"/>
    <w:rsid w:val="003557B6"/>
    <w:pPr>
      <w:suppressAutoHyphens/>
      <w:spacing w:after="0" w:line="240" w:lineRule="auto"/>
    </w:pPr>
    <w:rPr>
      <w:rFonts w:ascii="Tahoma" w:eastAsia="Times New Roman" w:hAnsi="Tahoma" w:cs="Tahoma"/>
      <w:sz w:val="16"/>
      <w:szCs w:val="16"/>
      <w:lang w:val="x-none" w:eastAsia="zh-CN"/>
    </w:rPr>
  </w:style>
  <w:style w:type="character" w:customStyle="1" w:styleId="TestofumettoCarattere">
    <w:name w:val="Testo fumetto Carattere"/>
    <w:basedOn w:val="Carpredefinitoparagrafo"/>
    <w:link w:val="Testofumetto"/>
    <w:rsid w:val="003557B6"/>
    <w:rPr>
      <w:rFonts w:ascii="Tahoma" w:eastAsia="Times New Roman" w:hAnsi="Tahoma" w:cs="Tahoma"/>
      <w:sz w:val="16"/>
      <w:szCs w:val="16"/>
      <w:lang w:val="x-none" w:eastAsia="zh-CN"/>
    </w:rPr>
  </w:style>
  <w:style w:type="paragraph" w:customStyle="1" w:styleId="Default">
    <w:name w:val="Default"/>
    <w:rsid w:val="003557B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rsid w:val="003557B6"/>
    <w:pPr>
      <w:suppressAutoHyphens/>
      <w:spacing w:before="280" w:after="280" w:line="240" w:lineRule="auto"/>
    </w:pPr>
    <w:rPr>
      <w:rFonts w:ascii="Times New Roman" w:eastAsia="Times New Roman" w:hAnsi="Times New Roman" w:cs="Times New Roman"/>
      <w:sz w:val="24"/>
      <w:szCs w:val="24"/>
      <w:lang w:eastAsia="zh-CN"/>
    </w:rPr>
  </w:style>
  <w:style w:type="paragraph" w:styleId="PreformattatoHTML">
    <w:name w:val="HTML Preformatted"/>
    <w:basedOn w:val="Normale"/>
    <w:link w:val="PreformattatoHTMLCarattere"/>
    <w:rsid w:val="0035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zh-CN"/>
    </w:rPr>
  </w:style>
  <w:style w:type="character" w:customStyle="1" w:styleId="PreformattatoHTMLCarattere">
    <w:name w:val="Preformattato HTML Carattere"/>
    <w:basedOn w:val="Carpredefinitoparagrafo"/>
    <w:link w:val="PreformattatoHTML"/>
    <w:rsid w:val="003557B6"/>
    <w:rPr>
      <w:rFonts w:ascii="Courier New" w:eastAsia="Times New Roman" w:hAnsi="Courier New" w:cs="Courier New"/>
      <w:sz w:val="20"/>
      <w:szCs w:val="20"/>
      <w:lang w:val="x-none" w:eastAsia="zh-CN"/>
    </w:rPr>
  </w:style>
  <w:style w:type="paragraph" w:styleId="Paragrafoelenco">
    <w:name w:val="List Paragraph"/>
    <w:basedOn w:val="Normale"/>
    <w:qFormat/>
    <w:rsid w:val="003557B6"/>
    <w:pPr>
      <w:suppressAutoHyphens/>
      <w:ind w:left="720"/>
      <w:contextualSpacing/>
    </w:pPr>
    <w:rPr>
      <w:rFonts w:ascii="Calibri" w:eastAsia="Calibri" w:hAnsi="Calibri" w:cs="Times New Roman"/>
      <w:lang w:eastAsia="zh-CN"/>
    </w:rPr>
  </w:style>
  <w:style w:type="paragraph" w:customStyle="1" w:styleId="Testonormale1">
    <w:name w:val="Testo normale1"/>
    <w:basedOn w:val="Normale"/>
    <w:rsid w:val="003557B6"/>
    <w:pPr>
      <w:suppressAutoHyphens/>
      <w:spacing w:after="0" w:line="240" w:lineRule="auto"/>
    </w:pPr>
    <w:rPr>
      <w:rFonts w:ascii="Calibri" w:eastAsia="Calibri" w:hAnsi="Calibri" w:cs="Calibri"/>
      <w:szCs w:val="21"/>
      <w:lang w:val="x-none" w:eastAsia="zh-CN"/>
    </w:rPr>
  </w:style>
  <w:style w:type="paragraph" w:customStyle="1" w:styleId="Puntoelenco1">
    <w:name w:val="Punto elenco1"/>
    <w:basedOn w:val="Normale"/>
    <w:rsid w:val="003557B6"/>
    <w:pPr>
      <w:numPr>
        <w:numId w:val="2"/>
      </w:numPr>
      <w:suppressAutoHyphens/>
      <w:spacing w:after="120"/>
      <w:contextualSpacing/>
      <w:jc w:val="both"/>
    </w:pPr>
    <w:rPr>
      <w:rFonts w:ascii="Gill Sans MT" w:eastAsia="Gill Sans MT" w:hAnsi="Gill Sans MT" w:cs="Gill Sans MT"/>
      <w:sz w:val="21"/>
      <w:szCs w:val="20"/>
      <w:lang w:eastAsia="zh-CN"/>
    </w:rPr>
  </w:style>
  <w:style w:type="paragraph" w:customStyle="1" w:styleId="CM19">
    <w:name w:val="CM19"/>
    <w:basedOn w:val="Default"/>
    <w:next w:val="Default"/>
    <w:rsid w:val="003557B6"/>
    <w:pPr>
      <w:widowControl w:val="0"/>
      <w:spacing w:after="48"/>
    </w:pPr>
    <w:rPr>
      <w:color w:val="auto"/>
    </w:rPr>
  </w:style>
  <w:style w:type="paragraph" w:customStyle="1" w:styleId="CM20">
    <w:name w:val="CM20"/>
    <w:basedOn w:val="Default"/>
    <w:next w:val="Default"/>
    <w:rsid w:val="003557B6"/>
    <w:pPr>
      <w:widowControl w:val="0"/>
      <w:spacing w:after="388"/>
    </w:pPr>
    <w:rPr>
      <w:color w:val="auto"/>
    </w:rPr>
  </w:style>
  <w:style w:type="paragraph" w:customStyle="1" w:styleId="CM23">
    <w:name w:val="CM23"/>
    <w:basedOn w:val="Default"/>
    <w:next w:val="Default"/>
    <w:rsid w:val="003557B6"/>
    <w:pPr>
      <w:widowControl w:val="0"/>
      <w:spacing w:after="260"/>
    </w:pPr>
    <w:rPr>
      <w:color w:val="auto"/>
    </w:rPr>
  </w:style>
  <w:style w:type="paragraph" w:customStyle="1" w:styleId="CM16">
    <w:name w:val="CM16"/>
    <w:basedOn w:val="Default"/>
    <w:next w:val="Default"/>
    <w:rsid w:val="003557B6"/>
    <w:pPr>
      <w:widowControl w:val="0"/>
      <w:spacing w:line="258" w:lineRule="atLeast"/>
    </w:pPr>
    <w:rPr>
      <w:color w:val="auto"/>
    </w:rPr>
  </w:style>
  <w:style w:type="paragraph" w:customStyle="1" w:styleId="Contenutotabella">
    <w:name w:val="Contenuto tabella"/>
    <w:basedOn w:val="Normale"/>
    <w:rsid w:val="003557B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itolotabella">
    <w:name w:val="Titolo tabella"/>
    <w:basedOn w:val="Contenutotabella"/>
    <w:rsid w:val="003557B6"/>
    <w:pPr>
      <w:jc w:val="center"/>
    </w:pPr>
    <w:rPr>
      <w:b/>
      <w:bCs/>
    </w:rPr>
  </w:style>
  <w:style w:type="paragraph" w:customStyle="1" w:styleId="Contenutocornice">
    <w:name w:val="Contenuto cornice"/>
    <w:basedOn w:val="Normale"/>
    <w:rsid w:val="003557B6"/>
    <w:pPr>
      <w:suppressAutoHyphens/>
      <w:spacing w:after="0" w:line="240" w:lineRule="auto"/>
    </w:pPr>
    <w:rPr>
      <w:rFonts w:ascii="Times New Roman" w:eastAsia="Times New Roman" w:hAnsi="Times New Roman" w:cs="Times New Roman"/>
      <w:sz w:val="24"/>
      <w:szCs w:val="24"/>
      <w:lang w:eastAsia="zh-CN"/>
    </w:rPr>
  </w:style>
  <w:style w:type="paragraph" w:customStyle="1" w:styleId="Norm12">
    <w:name w:val="Norm12"/>
    <w:basedOn w:val="Normale"/>
    <w:rsid w:val="003557B6"/>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ableParagraph">
    <w:name w:val="Table Paragraph"/>
    <w:basedOn w:val="Normale"/>
    <w:rsid w:val="003557B6"/>
    <w:pPr>
      <w:suppressAutoHyphens/>
      <w:spacing w:after="0" w:line="240" w:lineRule="auto"/>
    </w:pPr>
    <w:rPr>
      <w:rFonts w:ascii="Times New Roman" w:eastAsia="Times New Roman" w:hAnsi="Times New Roman" w:cs="Times New Roman"/>
      <w:sz w:val="24"/>
      <w:szCs w:val="24"/>
      <w:lang w:eastAsia="zh-CN"/>
    </w:rPr>
  </w:style>
  <w:style w:type="paragraph" w:customStyle="1" w:styleId="Corpodeltesto21">
    <w:name w:val="Corpo del testo 21"/>
    <w:basedOn w:val="Normale"/>
    <w:rsid w:val="003557B6"/>
    <w:pPr>
      <w:suppressAutoHyphens/>
      <w:autoSpaceDE w:val="0"/>
      <w:spacing w:after="120" w:line="240" w:lineRule="auto"/>
      <w:jc w:val="both"/>
    </w:pPr>
    <w:rPr>
      <w:rFonts w:ascii="Helvetica" w:eastAsia="Times New Roman" w:hAnsi="Helvetica" w:cs="Helvetica"/>
      <w:sz w:val="21"/>
      <w:szCs w:val="21"/>
      <w:lang w:eastAsia="zh-CN"/>
    </w:rPr>
  </w:style>
  <w:style w:type="paragraph" w:customStyle="1" w:styleId="Quotations">
    <w:name w:val="Quotations"/>
    <w:basedOn w:val="Normale"/>
    <w:rsid w:val="003557B6"/>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Sottotitolo">
    <w:name w:val="Subtitle"/>
    <w:basedOn w:val="Titolo10"/>
    <w:next w:val="Corpotesto"/>
    <w:link w:val="SottotitoloCarattere"/>
    <w:qFormat/>
    <w:rsid w:val="003557B6"/>
    <w:pPr>
      <w:spacing w:before="60"/>
      <w:jc w:val="center"/>
    </w:pPr>
    <w:rPr>
      <w:sz w:val="36"/>
      <w:szCs w:val="36"/>
    </w:rPr>
  </w:style>
  <w:style w:type="character" w:customStyle="1" w:styleId="SottotitoloCarattere">
    <w:name w:val="Sottotitolo Carattere"/>
    <w:basedOn w:val="Carpredefinitoparagrafo"/>
    <w:link w:val="Sottotitolo"/>
    <w:rsid w:val="003557B6"/>
    <w:rPr>
      <w:rFonts w:ascii="Liberation Sans" w:eastAsia="Microsoft YaHei" w:hAnsi="Liberation Sans" w:cs="Mangal"/>
      <w:sz w:val="36"/>
      <w:szCs w:val="36"/>
      <w:lang w:eastAsia="zh-CN"/>
    </w:rPr>
  </w:style>
  <w:style w:type="paragraph" w:customStyle="1" w:styleId="Predefinito">
    <w:name w:val="Predefinito"/>
    <w:rsid w:val="003557B6"/>
    <w:pPr>
      <w:widowControl w:val="0"/>
      <w:suppressAutoHyphens/>
    </w:pPr>
    <w:rPr>
      <w:rFonts w:ascii="Times New Roman" w:eastAsia="SimSun" w:hAnsi="Times New Roman" w:cs="Times New Roman"/>
      <w:color w:val="00000A"/>
      <w:kern w:val="1"/>
      <w:sz w:val="24"/>
      <w:szCs w:val="24"/>
      <w:lang w:eastAsia="zh-CN"/>
    </w:rPr>
  </w:style>
  <w:style w:type="paragraph" w:customStyle="1" w:styleId="Paragrafoelenco1">
    <w:name w:val="Paragrafo elenco1"/>
    <w:basedOn w:val="Predefinito"/>
    <w:rsid w:val="003557B6"/>
    <w:pPr>
      <w:spacing w:after="0"/>
      <w:ind w:left="720"/>
      <w:contextualSpacing/>
    </w:pPr>
  </w:style>
  <w:style w:type="paragraph" w:customStyle="1" w:styleId="CM17">
    <w:name w:val="CM17"/>
    <w:basedOn w:val="Default"/>
    <w:rsid w:val="003557B6"/>
    <w:pPr>
      <w:widowControl w:val="0"/>
      <w:overflowPunct w:val="0"/>
      <w:autoSpaceDE/>
      <w:spacing w:after="150"/>
    </w:pPr>
    <w:rPr>
      <w:rFonts w:ascii="Calibri" w:eastAsia="SimSun" w:hAnsi="Calibri" w:cs="Mangal"/>
      <w:lang w:bidi="hi-IN"/>
    </w:rPr>
  </w:style>
  <w:style w:type="paragraph" w:customStyle="1" w:styleId="Standard">
    <w:name w:val="Standard"/>
    <w:rsid w:val="003557B6"/>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ableContents">
    <w:name w:val="Table Contents"/>
    <w:basedOn w:val="Standard"/>
    <w:rsid w:val="003557B6"/>
    <w:pPr>
      <w:suppressLineNumbers/>
    </w:pPr>
  </w:style>
  <w:style w:type="paragraph" w:customStyle="1" w:styleId="Textbody">
    <w:name w:val="Text body"/>
    <w:basedOn w:val="Standard"/>
    <w:rsid w:val="003557B6"/>
    <w:pPr>
      <w:jc w:val="both"/>
    </w:pPr>
    <w:rPr>
      <w:b/>
    </w:rPr>
  </w:style>
  <w:style w:type="paragraph" w:customStyle="1" w:styleId="Normale1">
    <w:name w:val="Normale1"/>
    <w:rsid w:val="003557B6"/>
    <w:pPr>
      <w:suppressAutoHyphens/>
    </w:pPr>
    <w:rPr>
      <w:rFonts w:ascii="Calibri" w:eastAsia="Times New Roman" w:hAnsi="Calibri" w:cs="Arial"/>
      <w:color w:val="00000A"/>
      <w:kern w:val="1"/>
      <w:szCs w:val="24"/>
      <w:lang w:eastAsia="zh-CN" w:bidi="hi-IN"/>
    </w:rPr>
  </w:style>
  <w:style w:type="paragraph" w:customStyle="1" w:styleId="articolonumero">
    <w:name w:val="articolo numero"/>
    <w:basedOn w:val="Titolo1"/>
    <w:rsid w:val="003557B6"/>
    <w:pPr>
      <w:widowControl w:val="0"/>
      <w:numPr>
        <w:numId w:val="0"/>
      </w:numPr>
      <w:tabs>
        <w:tab w:val="left" w:pos="17280"/>
      </w:tabs>
      <w:spacing w:before="360" w:after="120" w:line="276" w:lineRule="auto"/>
      <w:ind w:left="1080" w:hanging="1080"/>
      <w:jc w:val="left"/>
    </w:pPr>
    <w:rPr>
      <w:rFonts w:ascii="Times New Roman" w:eastAsia="Liberation Serif" w:hAnsi="Times New Roman" w:cs="Times New Roman"/>
      <w:bCs w:val="0"/>
      <w:color w:val="000000"/>
      <w:sz w:val="24"/>
      <w:szCs w:val="24"/>
      <w:lang w:val="it-IT" w:bidi="hi-IN"/>
    </w:rPr>
  </w:style>
  <w:style w:type="paragraph" w:customStyle="1" w:styleId="articolotestoCarattere">
    <w:name w:val="articolo testo Carattere"/>
    <w:basedOn w:val="Standard"/>
    <w:rsid w:val="003557B6"/>
    <w:pPr>
      <w:widowControl w:val="0"/>
      <w:spacing w:after="120" w:line="276" w:lineRule="auto"/>
      <w:jc w:val="both"/>
      <w:textAlignment w:val="auto"/>
    </w:pPr>
    <w:rPr>
      <w:rFonts w:eastAsia="Liberation Serif"/>
      <w:color w:val="000000"/>
      <w:sz w:val="20"/>
      <w:lang w:bidi="hi-IN"/>
    </w:rPr>
  </w:style>
  <w:style w:type="paragraph" w:customStyle="1" w:styleId="Testopreformattato">
    <w:name w:val="Testo preformattato"/>
    <w:basedOn w:val="Normale"/>
    <w:rsid w:val="003557B6"/>
    <w:pPr>
      <w:widowControl w:val="0"/>
      <w:suppressAutoHyphens/>
      <w:spacing w:after="0" w:line="240" w:lineRule="auto"/>
    </w:pPr>
    <w:rPr>
      <w:rFonts w:ascii="Liberation Mono" w:eastAsia="NSimSun" w:hAnsi="Liberation Mono" w:cs="Liberation Mono"/>
      <w:kern w:val="1"/>
      <w:sz w:val="20"/>
      <w:szCs w:val="20"/>
      <w:lang w:eastAsia="zh-CN" w:bidi="hi-IN"/>
    </w:rPr>
  </w:style>
  <w:style w:type="paragraph" w:customStyle="1" w:styleId="WW-Corpodeltesto">
    <w:name w:val="WW-Corpo del testo"/>
    <w:basedOn w:val="Normale"/>
    <w:rsid w:val="003557B6"/>
    <w:pPr>
      <w:suppressAutoHyphens/>
      <w:spacing w:after="0" w:line="240" w:lineRule="auto"/>
      <w:jc w:val="both"/>
    </w:pPr>
    <w:rPr>
      <w:rFonts w:ascii="Times New Roman" w:eastAsia="Times New Roman" w:hAnsi="Times New Roman" w:cs="Times New Roman"/>
      <w:b/>
      <w:color w:val="00000A"/>
      <w:sz w:val="24"/>
      <w:szCs w:val="24"/>
      <w:lang w:eastAsia="zh-CN"/>
    </w:rPr>
  </w:style>
  <w:style w:type="character" w:styleId="Rimandonotaapidipagina">
    <w:name w:val="footnote reference"/>
    <w:basedOn w:val="Carpredefinitoparagrafo"/>
    <w:uiPriority w:val="99"/>
    <w:semiHidden/>
    <w:unhideWhenUsed/>
    <w:rsid w:val="005F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segreteriamontagnamarsicana@pec.i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ontagnamarsican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EE5E-E14E-46A9-94C5-AD166654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27</Pages>
  <Words>9992</Words>
  <Characters>56959</Characters>
  <Application>Microsoft Office Word</Application>
  <DocSecurity>0</DocSecurity>
  <Lines>474</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Tucceri Maria Antonietta</dc:creator>
  <cp:lastModifiedBy>D.RIZIO</cp:lastModifiedBy>
  <cp:revision>203</cp:revision>
  <cp:lastPrinted>2019-02-19T11:00:00Z</cp:lastPrinted>
  <dcterms:created xsi:type="dcterms:W3CDTF">2019-01-23T15:58:00Z</dcterms:created>
  <dcterms:modified xsi:type="dcterms:W3CDTF">2019-03-18T08:48:00Z</dcterms:modified>
</cp:coreProperties>
</file>